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57051" w14:textId="3BF3B4F6" w:rsidR="00AE5760" w:rsidRDefault="00AE5760" w:rsidP="00AE5760">
      <w:pPr>
        <w:spacing w:after="0" w:line="240" w:lineRule="auto"/>
        <w:jc w:val="both"/>
        <w:rPr>
          <w:rFonts w:ascii="Arial" w:hAnsi="Arial" w:cs="Arial"/>
          <w:b/>
          <w:bCs/>
          <w:sz w:val="24"/>
          <w:szCs w:val="24"/>
        </w:rPr>
      </w:pPr>
      <w:bookmarkStart w:id="0" w:name="_GoBack"/>
      <w:bookmarkEnd w:id="0"/>
    </w:p>
    <w:p w14:paraId="0F72227A" w14:textId="77777777" w:rsidR="001A2F47" w:rsidRDefault="001A2F47" w:rsidP="00AE5760">
      <w:pPr>
        <w:spacing w:after="0" w:line="240" w:lineRule="auto"/>
        <w:jc w:val="both"/>
        <w:rPr>
          <w:rFonts w:ascii="Arial" w:hAnsi="Arial" w:cs="Arial"/>
          <w:b/>
          <w:bCs/>
          <w:sz w:val="24"/>
          <w:szCs w:val="24"/>
        </w:rPr>
      </w:pPr>
    </w:p>
    <w:p w14:paraId="2932B3B6" w14:textId="77777777" w:rsidR="00AE5760" w:rsidRPr="00AE5760" w:rsidRDefault="00AE5760" w:rsidP="00AE5760">
      <w:pPr>
        <w:spacing w:after="0" w:line="240" w:lineRule="auto"/>
        <w:jc w:val="both"/>
        <w:rPr>
          <w:b/>
          <w:sz w:val="24"/>
          <w:szCs w:val="24"/>
        </w:rPr>
      </w:pPr>
      <w:r w:rsidRPr="00AE5760">
        <w:rPr>
          <w:rFonts w:ascii="Arial" w:hAnsi="Arial" w:cs="Arial"/>
          <w:b/>
          <w:bCs/>
          <w:sz w:val="24"/>
          <w:szCs w:val="24"/>
        </w:rPr>
        <w:t xml:space="preserve">Conveni interadministratiu de cooperació i col·laboració entre els municipis de Caldes de Montbui, </w:t>
      </w:r>
      <w:r w:rsidRPr="00AE5760">
        <w:rPr>
          <w:rFonts w:ascii="Arial" w:hAnsi="Arial" w:cs="Arial"/>
          <w:b/>
          <w:sz w:val="24"/>
          <w:szCs w:val="24"/>
          <w:lang w:eastAsia="en-US"/>
        </w:rPr>
        <w:t>Palau-solità i Plegamans</w:t>
      </w:r>
      <w:r w:rsidRPr="00AE5760">
        <w:rPr>
          <w:rFonts w:ascii="Arial" w:hAnsi="Arial" w:cs="Arial"/>
          <w:b/>
          <w:bCs/>
          <w:sz w:val="24"/>
          <w:szCs w:val="24"/>
        </w:rPr>
        <w:t xml:space="preserve">, </w:t>
      </w:r>
      <w:r w:rsidRPr="00AE5760">
        <w:rPr>
          <w:rFonts w:ascii="Arial" w:hAnsi="Arial" w:cs="Arial"/>
          <w:b/>
          <w:sz w:val="24"/>
          <w:szCs w:val="24"/>
          <w:lang w:eastAsia="en-US"/>
        </w:rPr>
        <w:t>Polinyà</w:t>
      </w:r>
      <w:r>
        <w:rPr>
          <w:rFonts w:ascii="Arial" w:hAnsi="Arial" w:cs="Arial"/>
          <w:b/>
          <w:sz w:val="24"/>
          <w:szCs w:val="24"/>
          <w:lang w:eastAsia="en-US"/>
        </w:rPr>
        <w:t>,</w:t>
      </w:r>
      <w:r w:rsidRPr="00AE5760">
        <w:rPr>
          <w:rFonts w:ascii="Arial" w:hAnsi="Arial" w:cs="Arial"/>
          <w:b/>
          <w:bCs/>
          <w:sz w:val="24"/>
          <w:szCs w:val="24"/>
        </w:rPr>
        <w:t xml:space="preserve">  La Llagosta i Sentmenat per a la realització i cofinançament del servei de suport tècnic a l’AMERC 201</w:t>
      </w:r>
      <w:r>
        <w:rPr>
          <w:rFonts w:ascii="Arial" w:hAnsi="Arial" w:cs="Arial"/>
          <w:b/>
          <w:bCs/>
          <w:sz w:val="24"/>
          <w:szCs w:val="24"/>
        </w:rPr>
        <w:t>9</w:t>
      </w:r>
      <w:r w:rsidRPr="00AE5760">
        <w:rPr>
          <w:rFonts w:ascii="Arial" w:hAnsi="Arial" w:cs="Arial"/>
          <w:b/>
          <w:bCs/>
          <w:sz w:val="24"/>
          <w:szCs w:val="24"/>
        </w:rPr>
        <w:t>-20</w:t>
      </w:r>
      <w:r>
        <w:rPr>
          <w:rFonts w:ascii="Arial" w:hAnsi="Arial" w:cs="Arial"/>
          <w:b/>
          <w:bCs/>
          <w:sz w:val="24"/>
          <w:szCs w:val="24"/>
        </w:rPr>
        <w:t>20</w:t>
      </w:r>
    </w:p>
    <w:p w14:paraId="19251041" w14:textId="71428F4D" w:rsidR="00AE5760" w:rsidRDefault="00AE5760" w:rsidP="00AE5760">
      <w:pPr>
        <w:spacing w:after="0" w:line="240" w:lineRule="auto"/>
        <w:jc w:val="both"/>
        <w:rPr>
          <w:rFonts w:ascii="Arial" w:hAnsi="Arial" w:cs="Arial"/>
          <w:b/>
          <w:bCs/>
          <w:sz w:val="24"/>
          <w:szCs w:val="24"/>
        </w:rPr>
      </w:pPr>
    </w:p>
    <w:p w14:paraId="218072C3" w14:textId="77777777" w:rsidR="001A2F47" w:rsidRPr="00AE5760" w:rsidRDefault="001A2F47" w:rsidP="00AE5760">
      <w:pPr>
        <w:spacing w:after="0" w:line="240" w:lineRule="auto"/>
        <w:jc w:val="both"/>
        <w:rPr>
          <w:rFonts w:ascii="Arial" w:hAnsi="Arial" w:cs="Arial"/>
          <w:b/>
          <w:bCs/>
          <w:sz w:val="24"/>
          <w:szCs w:val="24"/>
        </w:rPr>
      </w:pPr>
    </w:p>
    <w:p w14:paraId="3DED5DDD" w14:textId="51426AA6" w:rsidR="00AE5760" w:rsidRDefault="00AE5760" w:rsidP="00AE5760">
      <w:pPr>
        <w:spacing w:after="0" w:line="240" w:lineRule="auto"/>
        <w:jc w:val="both"/>
      </w:pPr>
      <w:r>
        <w:rPr>
          <w:rFonts w:ascii="Arial" w:hAnsi="Arial" w:cs="Arial"/>
        </w:rPr>
        <w:t xml:space="preserve">A </w:t>
      </w:r>
      <w:r w:rsidR="00E0304A">
        <w:rPr>
          <w:rFonts w:ascii="Arial" w:hAnsi="Arial" w:cs="Arial"/>
        </w:rPr>
        <w:t>Sentmenat</w:t>
      </w:r>
      <w:r>
        <w:rPr>
          <w:rFonts w:ascii="Arial" w:hAnsi="Arial" w:cs="Arial"/>
        </w:rPr>
        <w:t xml:space="preserve">, el </w:t>
      </w:r>
      <w:r w:rsidR="00D45A77" w:rsidRPr="00D45A77">
        <w:rPr>
          <w:rFonts w:ascii="Arial" w:hAnsi="Arial" w:cs="Arial"/>
          <w:color w:val="FF0000"/>
        </w:rPr>
        <w:t>XX</w:t>
      </w:r>
      <w:r>
        <w:rPr>
          <w:rFonts w:ascii="Arial" w:hAnsi="Arial" w:cs="Arial"/>
        </w:rPr>
        <w:t xml:space="preserve"> d</w:t>
      </w:r>
      <w:r w:rsidR="00D45A77">
        <w:rPr>
          <w:rFonts w:ascii="Arial" w:hAnsi="Arial" w:cs="Arial"/>
        </w:rPr>
        <w:t xml:space="preserve">e </w:t>
      </w:r>
      <w:r w:rsidR="00D45A77" w:rsidRPr="00D45A77">
        <w:rPr>
          <w:rFonts w:ascii="Arial" w:hAnsi="Arial" w:cs="Arial"/>
          <w:color w:val="FF0000"/>
        </w:rPr>
        <w:t>XXX</w:t>
      </w:r>
      <w:r>
        <w:rPr>
          <w:rFonts w:ascii="Arial" w:hAnsi="Arial" w:cs="Arial"/>
        </w:rPr>
        <w:t xml:space="preserve"> de 2019.</w:t>
      </w:r>
    </w:p>
    <w:p w14:paraId="5636AF5D" w14:textId="77777777" w:rsidR="00AE5760" w:rsidRDefault="00AE5760" w:rsidP="00AE5760">
      <w:pPr>
        <w:spacing w:after="0" w:line="240" w:lineRule="auto"/>
        <w:jc w:val="both"/>
        <w:rPr>
          <w:rFonts w:ascii="Arial" w:hAnsi="Arial" w:cs="Arial"/>
          <w:b/>
          <w:bCs/>
        </w:rPr>
      </w:pPr>
    </w:p>
    <w:p w14:paraId="0AF278F3" w14:textId="28A16562" w:rsidR="00286CBD" w:rsidRDefault="00286CBD" w:rsidP="00AE5760">
      <w:pPr>
        <w:spacing w:after="0" w:line="240" w:lineRule="auto"/>
        <w:jc w:val="both"/>
        <w:rPr>
          <w:rFonts w:ascii="Arial" w:hAnsi="Arial" w:cs="Arial"/>
          <w:b/>
          <w:bCs/>
        </w:rPr>
      </w:pPr>
    </w:p>
    <w:p w14:paraId="52BB29E1" w14:textId="77777777" w:rsidR="001A2F47" w:rsidRDefault="001A2F47" w:rsidP="00AE5760">
      <w:pPr>
        <w:spacing w:after="0" w:line="240" w:lineRule="auto"/>
        <w:jc w:val="both"/>
        <w:rPr>
          <w:rFonts w:ascii="Arial" w:hAnsi="Arial" w:cs="Arial"/>
          <w:b/>
          <w:bCs/>
        </w:rPr>
      </w:pPr>
    </w:p>
    <w:p w14:paraId="1316C6EA" w14:textId="77777777" w:rsidR="00286CBD" w:rsidRDefault="00286CBD" w:rsidP="00AE5760">
      <w:pPr>
        <w:spacing w:after="0" w:line="240" w:lineRule="auto"/>
        <w:jc w:val="both"/>
        <w:rPr>
          <w:rFonts w:ascii="Arial" w:hAnsi="Arial" w:cs="Arial"/>
          <w:b/>
          <w:bCs/>
        </w:rPr>
      </w:pPr>
    </w:p>
    <w:p w14:paraId="6BD9C12B" w14:textId="77777777" w:rsidR="00AE5760" w:rsidRDefault="00AE5760" w:rsidP="00AE5760">
      <w:pPr>
        <w:spacing w:after="0" w:line="240" w:lineRule="auto"/>
        <w:jc w:val="center"/>
        <w:rPr>
          <w:rFonts w:ascii="Arial" w:hAnsi="Arial" w:cs="Arial"/>
          <w:b/>
          <w:bCs/>
        </w:rPr>
      </w:pPr>
      <w:r>
        <w:rPr>
          <w:rFonts w:ascii="Arial" w:hAnsi="Arial" w:cs="Arial"/>
          <w:b/>
          <w:bCs/>
        </w:rPr>
        <w:t>R E U N I T S</w:t>
      </w:r>
    </w:p>
    <w:p w14:paraId="1BD47760" w14:textId="77777777" w:rsidR="00AE5760" w:rsidRDefault="00AE5760" w:rsidP="00AE5760">
      <w:pPr>
        <w:spacing w:after="0" w:line="240" w:lineRule="auto"/>
        <w:jc w:val="center"/>
      </w:pPr>
    </w:p>
    <w:p w14:paraId="40F44EF4" w14:textId="00C18E8E" w:rsidR="00AE5760" w:rsidRPr="004D06F7" w:rsidRDefault="00D45A77" w:rsidP="00AE5760">
      <w:pPr>
        <w:suppressAutoHyphens w:val="0"/>
        <w:spacing w:after="0" w:line="240" w:lineRule="auto"/>
        <w:jc w:val="both"/>
        <w:rPr>
          <w:rFonts w:ascii="Arial" w:hAnsi="Arial" w:cs="Arial"/>
          <w:shd w:val="clear" w:color="auto" w:fill="FFFFFF"/>
          <w:lang w:eastAsia="en-US"/>
        </w:rPr>
      </w:pPr>
      <w:r>
        <w:rPr>
          <w:rFonts w:ascii="Arial" w:hAnsi="Arial" w:cs="Arial"/>
          <w:shd w:val="clear" w:color="auto" w:fill="FFFFFF"/>
          <w:lang w:eastAsia="en-US"/>
        </w:rPr>
        <w:t>El</w:t>
      </w:r>
      <w:r w:rsidR="00AE5760">
        <w:rPr>
          <w:rFonts w:ascii="Arial" w:hAnsi="Arial" w:cs="Arial"/>
          <w:shd w:val="clear" w:color="auto" w:fill="FFFFFF"/>
          <w:lang w:eastAsia="en-US"/>
        </w:rPr>
        <w:t xml:space="preserve"> </w:t>
      </w:r>
      <w:r w:rsidR="00AE5760" w:rsidRPr="004D06F7">
        <w:rPr>
          <w:rFonts w:ascii="Arial" w:hAnsi="Arial" w:cs="Arial"/>
          <w:shd w:val="clear" w:color="auto" w:fill="FFFFFF"/>
          <w:lang w:eastAsia="en-US"/>
        </w:rPr>
        <w:t xml:space="preserve"> Sr. </w:t>
      </w:r>
      <w:r>
        <w:rPr>
          <w:rFonts w:ascii="Arial" w:hAnsi="Arial" w:cs="Arial"/>
          <w:shd w:val="clear" w:color="auto" w:fill="FFFFFF"/>
          <w:lang w:eastAsia="en-US"/>
        </w:rPr>
        <w:t xml:space="preserve">Marc Verneda </w:t>
      </w:r>
      <w:proofErr w:type="spellStart"/>
      <w:r w:rsidR="00553A76">
        <w:rPr>
          <w:rFonts w:ascii="Arial" w:hAnsi="Arial" w:cs="Arial"/>
          <w:shd w:val="clear" w:color="auto" w:fill="FFFFFF"/>
          <w:lang w:eastAsia="en-US"/>
        </w:rPr>
        <w:t>Urbano</w:t>
      </w:r>
      <w:proofErr w:type="spellEnd"/>
      <w:r w:rsidR="00AE5760" w:rsidRPr="004D06F7">
        <w:rPr>
          <w:rFonts w:ascii="Arial" w:hAnsi="Arial" w:cs="Arial"/>
          <w:shd w:val="clear" w:color="auto" w:fill="FFFFFF"/>
          <w:lang w:eastAsia="en-US"/>
        </w:rPr>
        <w:t xml:space="preserve"> alcalde de Sentmenat, actuant en nom i representació de l’Ajuntament de Sentmenat, NIF P0826700G i seu a la Plaça de la Vila, 1, 08181 de Sentmenat.</w:t>
      </w:r>
    </w:p>
    <w:p w14:paraId="7785BF81" w14:textId="77777777" w:rsidR="00AE5760" w:rsidRDefault="00AE5760" w:rsidP="00AE5760">
      <w:pPr>
        <w:spacing w:after="0" w:line="240" w:lineRule="auto"/>
        <w:jc w:val="both"/>
        <w:rPr>
          <w:rFonts w:ascii="Arial" w:hAnsi="Arial" w:cs="Arial"/>
          <w:b/>
          <w:bCs/>
        </w:rPr>
      </w:pPr>
    </w:p>
    <w:p w14:paraId="6110A209" w14:textId="77777777" w:rsidR="00AE5760" w:rsidRDefault="00AE5760" w:rsidP="00AE5760">
      <w:pPr>
        <w:spacing w:after="0" w:line="240" w:lineRule="auto"/>
        <w:jc w:val="both"/>
      </w:pPr>
      <w:r>
        <w:rPr>
          <w:rFonts w:ascii="Arial" w:hAnsi="Arial" w:cs="Arial"/>
        </w:rPr>
        <w:t xml:space="preserve">El </w:t>
      </w:r>
      <w:r w:rsidR="00286CBD">
        <w:rPr>
          <w:rFonts w:ascii="Arial" w:hAnsi="Arial" w:cs="Arial"/>
        </w:rPr>
        <w:t>Sr.</w:t>
      </w:r>
      <w:r>
        <w:rPr>
          <w:rFonts w:ascii="Arial" w:hAnsi="Arial" w:cs="Arial"/>
        </w:rPr>
        <w:t xml:space="preserve"> Óscar Sierra </w:t>
      </w:r>
      <w:proofErr w:type="spellStart"/>
      <w:r>
        <w:rPr>
          <w:rFonts w:ascii="Arial" w:hAnsi="Arial" w:cs="Arial"/>
        </w:rPr>
        <w:t>Gaona</w:t>
      </w:r>
      <w:proofErr w:type="spellEnd"/>
      <w:r>
        <w:rPr>
          <w:rFonts w:ascii="Arial" w:hAnsi="Arial" w:cs="Arial"/>
        </w:rPr>
        <w:t xml:space="preserve">, alcalde de La Llagosta, actuant en nom i representació de l’Ajuntament La Llagosta amb NIF </w:t>
      </w:r>
      <w:r>
        <w:rPr>
          <w:rFonts w:ascii="Arial" w:hAnsi="Arial" w:cs="Arial"/>
          <w:color w:val="000000"/>
          <w:shd w:val="clear" w:color="auto" w:fill="FFFFFF"/>
        </w:rPr>
        <w:t>P0810400B</w:t>
      </w:r>
      <w:r>
        <w:rPr>
          <w:rFonts w:ascii="Arial" w:hAnsi="Arial" w:cs="Arial"/>
          <w:shd w:val="clear" w:color="auto" w:fill="FFFFFF"/>
        </w:rPr>
        <w:t xml:space="preserve"> i seu a la Plaça d’Antoni Baqué 1, 08120 de La Llagosta.</w:t>
      </w:r>
    </w:p>
    <w:p w14:paraId="56251BF1" w14:textId="77777777" w:rsidR="00AE5760" w:rsidRDefault="00AE5760" w:rsidP="00AE5760">
      <w:pPr>
        <w:spacing w:after="0" w:line="240" w:lineRule="auto"/>
        <w:jc w:val="both"/>
        <w:rPr>
          <w:rFonts w:ascii="Arial" w:hAnsi="Arial" w:cs="Arial"/>
          <w:shd w:val="clear" w:color="auto" w:fill="FFFFFF"/>
        </w:rPr>
      </w:pPr>
    </w:p>
    <w:p w14:paraId="68ADE33C" w14:textId="4F9F72AD" w:rsidR="00AE5760" w:rsidRPr="00553A76" w:rsidRDefault="00AE5760" w:rsidP="00AE5760">
      <w:pPr>
        <w:suppressAutoHyphens w:val="0"/>
        <w:spacing w:after="0" w:line="240" w:lineRule="auto"/>
        <w:jc w:val="both"/>
        <w:rPr>
          <w:rFonts w:ascii="Arial" w:hAnsi="Arial" w:cs="Arial"/>
          <w:shd w:val="clear" w:color="auto" w:fill="FFFFFF"/>
          <w:lang w:eastAsia="en-US"/>
        </w:rPr>
      </w:pPr>
      <w:r w:rsidRPr="004D06F7">
        <w:rPr>
          <w:rFonts w:ascii="Arial" w:hAnsi="Arial" w:cs="Arial"/>
          <w:lang w:eastAsia="en-US"/>
        </w:rPr>
        <w:t xml:space="preserve">El Sr. </w:t>
      </w:r>
      <w:r w:rsidR="00D45A77">
        <w:rPr>
          <w:rFonts w:ascii="Arial" w:hAnsi="Arial" w:cs="Arial"/>
          <w:lang w:eastAsia="en-US"/>
        </w:rPr>
        <w:t>Isidre Pineda</w:t>
      </w:r>
      <w:r w:rsidRPr="004D06F7">
        <w:rPr>
          <w:rFonts w:ascii="Arial" w:hAnsi="Arial" w:cs="Arial"/>
          <w:lang w:eastAsia="en-US"/>
        </w:rPr>
        <w:t xml:space="preserve"> </w:t>
      </w:r>
      <w:proofErr w:type="spellStart"/>
      <w:r w:rsidR="00553A76">
        <w:rPr>
          <w:rFonts w:ascii="Arial" w:hAnsi="Arial" w:cs="Arial"/>
          <w:lang w:eastAsia="en-US"/>
        </w:rPr>
        <w:t>Moncusí</w:t>
      </w:r>
      <w:proofErr w:type="spellEnd"/>
      <w:r w:rsidRPr="004D06F7">
        <w:rPr>
          <w:rFonts w:ascii="Arial" w:hAnsi="Arial" w:cs="Arial"/>
          <w:lang w:eastAsia="en-US"/>
        </w:rPr>
        <w:t xml:space="preserve">, alcalde de Caldes de Montbui, actuant en nom i </w:t>
      </w:r>
      <w:r w:rsidRPr="00553A76">
        <w:rPr>
          <w:rFonts w:ascii="Arial" w:hAnsi="Arial" w:cs="Arial"/>
          <w:lang w:eastAsia="en-US"/>
        </w:rPr>
        <w:t xml:space="preserve">representació de l’Ajuntament de Caldes de Montbui, NIF </w:t>
      </w:r>
      <w:r w:rsidRPr="00553A76">
        <w:rPr>
          <w:rFonts w:ascii="Arial" w:hAnsi="Arial" w:cs="Arial"/>
          <w:shd w:val="clear" w:color="auto" w:fill="FFFFFF"/>
          <w:lang w:eastAsia="en-US"/>
        </w:rPr>
        <w:t>P0803300C i seu a la Plaça de la Font del Lleó, 11, 08140 de Caldes de Montbui.</w:t>
      </w:r>
    </w:p>
    <w:p w14:paraId="71F36A35" w14:textId="77777777" w:rsidR="00AE5760" w:rsidRPr="00553A76" w:rsidRDefault="00AE5760" w:rsidP="00AE5760">
      <w:pPr>
        <w:suppressAutoHyphens w:val="0"/>
        <w:spacing w:after="0" w:line="240" w:lineRule="auto"/>
        <w:jc w:val="both"/>
        <w:rPr>
          <w:rFonts w:ascii="Arial" w:hAnsi="Arial" w:cs="Arial"/>
          <w:lang w:eastAsia="en-US"/>
        </w:rPr>
      </w:pPr>
    </w:p>
    <w:p w14:paraId="223E654C" w14:textId="51FA82E2" w:rsidR="00AE5760" w:rsidRPr="00553A76" w:rsidRDefault="00553A76" w:rsidP="00AE5760">
      <w:pPr>
        <w:suppressAutoHyphens w:val="0"/>
        <w:spacing w:after="0" w:line="240" w:lineRule="auto"/>
        <w:jc w:val="both"/>
        <w:rPr>
          <w:rFonts w:ascii="Arial" w:hAnsi="Arial" w:cs="Arial"/>
          <w:shd w:val="clear" w:color="auto" w:fill="FFFFFF"/>
          <w:lang w:eastAsia="en-US"/>
        </w:rPr>
      </w:pPr>
      <w:r w:rsidRPr="00553A76">
        <w:rPr>
          <w:rFonts w:ascii="Arial" w:hAnsi="Arial" w:cs="Arial"/>
          <w:lang w:eastAsia="en-US"/>
        </w:rPr>
        <w:t xml:space="preserve">El </w:t>
      </w:r>
      <w:r w:rsidR="00AE5760" w:rsidRPr="00553A76">
        <w:rPr>
          <w:rFonts w:ascii="Arial" w:hAnsi="Arial" w:cs="Arial"/>
          <w:lang w:eastAsia="en-US"/>
        </w:rPr>
        <w:t xml:space="preserve">Sr. </w:t>
      </w:r>
      <w:r w:rsidRPr="00553A76">
        <w:rPr>
          <w:rFonts w:ascii="Arial" w:hAnsi="Arial" w:cs="Arial"/>
          <w:lang w:eastAsia="en-US"/>
        </w:rPr>
        <w:t>Oriol Lozano Rocabruna</w:t>
      </w:r>
      <w:r w:rsidR="00AE5760" w:rsidRPr="00553A76">
        <w:rPr>
          <w:rFonts w:ascii="Arial" w:hAnsi="Arial" w:cs="Arial"/>
          <w:lang w:eastAsia="en-US"/>
        </w:rPr>
        <w:t xml:space="preserve">, alcalde de Palau-solità i Plegamans, actuant en nom i representació de l’Ajuntament de Palau-solità i Plegamans, NIF </w:t>
      </w:r>
      <w:r w:rsidR="00AE5760" w:rsidRPr="00553A76">
        <w:rPr>
          <w:rFonts w:ascii="Arial" w:hAnsi="Arial" w:cs="Arial"/>
          <w:shd w:val="clear" w:color="auto" w:fill="FFFFFF"/>
          <w:lang w:eastAsia="en-US"/>
        </w:rPr>
        <w:t>P0815500D i seu a la Plaça de la Vila, 1, 08184 de Palau-solità i Plegamans.</w:t>
      </w:r>
    </w:p>
    <w:p w14:paraId="4EC0D9C5" w14:textId="77777777" w:rsidR="00AE5760" w:rsidRPr="00553A76" w:rsidRDefault="00AE5760" w:rsidP="00AE5760">
      <w:pPr>
        <w:suppressAutoHyphens w:val="0"/>
        <w:spacing w:after="0" w:line="240" w:lineRule="auto"/>
        <w:jc w:val="both"/>
        <w:rPr>
          <w:rFonts w:ascii="Arial" w:hAnsi="Arial" w:cs="Arial"/>
          <w:lang w:eastAsia="en-US"/>
        </w:rPr>
      </w:pPr>
    </w:p>
    <w:p w14:paraId="576F2724" w14:textId="77777777" w:rsidR="00AE5760" w:rsidRPr="004D06F7" w:rsidRDefault="00AE5760" w:rsidP="00AE5760">
      <w:pPr>
        <w:suppressAutoHyphens w:val="0"/>
        <w:spacing w:after="0" w:line="240" w:lineRule="auto"/>
        <w:jc w:val="both"/>
        <w:rPr>
          <w:rFonts w:ascii="Arial" w:hAnsi="Arial" w:cs="Arial"/>
          <w:shd w:val="clear" w:color="auto" w:fill="FFFFFF"/>
          <w:lang w:eastAsia="en-US"/>
        </w:rPr>
      </w:pPr>
      <w:r w:rsidRPr="00553A76">
        <w:rPr>
          <w:rFonts w:ascii="Arial" w:hAnsi="Arial" w:cs="Arial"/>
          <w:lang w:eastAsia="en-US"/>
        </w:rPr>
        <w:t xml:space="preserve">El Sr. Javier Silva Pérez, alcalde </w:t>
      </w:r>
      <w:r w:rsidRPr="004D06F7">
        <w:rPr>
          <w:rFonts w:ascii="Arial" w:hAnsi="Arial" w:cs="Arial"/>
          <w:lang w:eastAsia="en-US"/>
        </w:rPr>
        <w:t xml:space="preserve">de Polinyà, actuant en nom i representació de l’Ajuntament de Polinyà, NIF </w:t>
      </w:r>
      <w:r w:rsidRPr="004D06F7">
        <w:rPr>
          <w:rFonts w:ascii="Arial" w:hAnsi="Arial" w:cs="Arial"/>
          <w:color w:val="000000"/>
          <w:shd w:val="clear" w:color="auto" w:fill="FFFFFF"/>
          <w:lang w:eastAsia="en-US"/>
        </w:rPr>
        <w:t>P0816600A</w:t>
      </w:r>
      <w:r w:rsidRPr="004D06F7">
        <w:rPr>
          <w:rFonts w:ascii="Arial" w:hAnsi="Arial" w:cs="Arial"/>
          <w:shd w:val="clear" w:color="auto" w:fill="FFFFFF"/>
          <w:lang w:eastAsia="en-US"/>
        </w:rPr>
        <w:t xml:space="preserve"> i seu a la Plaça de la Vila, 1, 08213 de Polinyà.</w:t>
      </w:r>
    </w:p>
    <w:p w14:paraId="5E3D8258" w14:textId="77777777" w:rsidR="00AE5760" w:rsidRPr="004D06F7" w:rsidRDefault="00AE5760" w:rsidP="00AE5760">
      <w:pPr>
        <w:suppressAutoHyphens w:val="0"/>
        <w:spacing w:after="0" w:line="240" w:lineRule="auto"/>
        <w:jc w:val="both"/>
        <w:rPr>
          <w:rFonts w:ascii="Arial" w:hAnsi="Arial" w:cs="Arial"/>
          <w:shd w:val="clear" w:color="auto" w:fill="FFFFFF"/>
          <w:lang w:eastAsia="en-US"/>
        </w:rPr>
      </w:pPr>
    </w:p>
    <w:p w14:paraId="78BE43E1" w14:textId="77777777" w:rsidR="00AE5760" w:rsidRDefault="00AE5760" w:rsidP="00AE5760">
      <w:pPr>
        <w:spacing w:after="0" w:line="240" w:lineRule="auto"/>
        <w:jc w:val="both"/>
        <w:rPr>
          <w:rFonts w:ascii="Arial" w:hAnsi="Arial" w:cs="Arial"/>
        </w:rPr>
      </w:pPr>
      <w:bookmarkStart w:id="1" w:name="OLE_LINK4"/>
      <w:bookmarkStart w:id="2" w:name="OLE_LINK3"/>
    </w:p>
    <w:p w14:paraId="363F0DBE" w14:textId="77777777" w:rsidR="00AE5760" w:rsidRDefault="00AE5760" w:rsidP="00AE5760">
      <w:pPr>
        <w:spacing w:after="0" w:line="240" w:lineRule="auto"/>
        <w:jc w:val="both"/>
      </w:pPr>
      <w:r>
        <w:rPr>
          <w:rFonts w:ascii="Arial" w:hAnsi="Arial" w:cs="Arial"/>
          <w:shd w:val="clear" w:color="auto" w:fill="FFFFFF"/>
        </w:rPr>
        <w:t>Tots ells assistits pels secretaris/secretàries de les Corporacions respectives, que donen fe de l’acte.</w:t>
      </w:r>
    </w:p>
    <w:bookmarkEnd w:id="1"/>
    <w:bookmarkEnd w:id="2"/>
    <w:p w14:paraId="2BFF075E" w14:textId="77777777" w:rsidR="00AE5760" w:rsidRDefault="00AE5760" w:rsidP="00AE5760">
      <w:pPr>
        <w:spacing w:after="0" w:line="240" w:lineRule="auto"/>
        <w:jc w:val="both"/>
        <w:rPr>
          <w:rFonts w:ascii="Arial" w:hAnsi="Arial" w:cs="Arial"/>
          <w:shd w:val="clear" w:color="auto" w:fill="FFFFFF"/>
        </w:rPr>
      </w:pPr>
    </w:p>
    <w:p w14:paraId="71CA76B7" w14:textId="77777777" w:rsidR="00AE5760" w:rsidRDefault="00AE5760" w:rsidP="00AE5760">
      <w:pPr>
        <w:spacing w:after="0" w:line="240" w:lineRule="auto"/>
        <w:jc w:val="both"/>
      </w:pPr>
      <w:r>
        <w:rPr>
          <w:rFonts w:ascii="Arial" w:hAnsi="Arial" w:cs="Arial"/>
          <w:shd w:val="clear" w:color="auto" w:fill="FFFFFF"/>
        </w:rPr>
        <w:t>Les parts es reconeixen mútuament capacitat legal suficient per a l’atorgament d’aquest conveni, i a l’efecte</w:t>
      </w:r>
    </w:p>
    <w:p w14:paraId="7F3934F3" w14:textId="1B6AD6CD" w:rsidR="00AE5760" w:rsidRDefault="00AE5760" w:rsidP="00AE5760">
      <w:pPr>
        <w:spacing w:after="0" w:line="240" w:lineRule="auto"/>
        <w:jc w:val="both"/>
        <w:rPr>
          <w:rFonts w:ascii="Arial" w:hAnsi="Arial" w:cs="Arial"/>
          <w:shd w:val="clear" w:color="auto" w:fill="FFFFFF"/>
        </w:rPr>
      </w:pPr>
    </w:p>
    <w:p w14:paraId="7A728898" w14:textId="16EF1ABE" w:rsidR="001A2F47" w:rsidRDefault="001A2F47" w:rsidP="00AE5760">
      <w:pPr>
        <w:spacing w:after="0" w:line="240" w:lineRule="auto"/>
        <w:jc w:val="both"/>
        <w:rPr>
          <w:rFonts w:ascii="Arial" w:hAnsi="Arial" w:cs="Arial"/>
          <w:shd w:val="clear" w:color="auto" w:fill="FFFFFF"/>
        </w:rPr>
      </w:pPr>
    </w:p>
    <w:p w14:paraId="50B152D3" w14:textId="77777777" w:rsidR="00AE5760" w:rsidRDefault="00AE5760" w:rsidP="00AE5760">
      <w:pPr>
        <w:spacing w:after="0" w:line="240" w:lineRule="auto"/>
        <w:jc w:val="center"/>
      </w:pPr>
      <w:r>
        <w:rPr>
          <w:rFonts w:ascii="Arial" w:hAnsi="Arial" w:cs="Arial"/>
          <w:b/>
          <w:bCs/>
          <w:shd w:val="clear" w:color="auto" w:fill="FFFFFF"/>
        </w:rPr>
        <w:t>M A N I F E S T E N</w:t>
      </w:r>
    </w:p>
    <w:p w14:paraId="3DC34EEE" w14:textId="77777777" w:rsidR="00AE5760" w:rsidRDefault="00AE5760" w:rsidP="00AE5760">
      <w:pPr>
        <w:spacing w:after="0" w:line="240" w:lineRule="auto"/>
        <w:jc w:val="both"/>
        <w:rPr>
          <w:rFonts w:ascii="Arial" w:hAnsi="Arial" w:cs="Arial"/>
          <w:b/>
          <w:bCs/>
          <w:shd w:val="clear" w:color="auto" w:fill="FFFFFF"/>
        </w:rPr>
      </w:pPr>
    </w:p>
    <w:p w14:paraId="08B7D7FB" w14:textId="77777777" w:rsidR="00AE5760" w:rsidRDefault="00AE5760" w:rsidP="00AE5760">
      <w:pPr>
        <w:spacing w:after="0" w:line="240" w:lineRule="auto"/>
        <w:jc w:val="both"/>
        <w:rPr>
          <w:rFonts w:ascii="Arial" w:hAnsi="Arial" w:cs="Arial"/>
          <w:b/>
          <w:bCs/>
          <w:shd w:val="clear" w:color="auto" w:fill="FFFFFF"/>
        </w:rPr>
      </w:pPr>
    </w:p>
    <w:p w14:paraId="0FE571A8" w14:textId="0FBCCFED" w:rsidR="00AE5760" w:rsidRDefault="00AE5760" w:rsidP="00AE5760">
      <w:pPr>
        <w:pStyle w:val="Textoindependiente"/>
        <w:spacing w:after="0"/>
        <w:jc w:val="both"/>
      </w:pPr>
      <w:r>
        <w:rPr>
          <w:rFonts w:ascii="Arial" w:hAnsi="Arial" w:cs="Arial"/>
          <w:b/>
          <w:bCs/>
          <w:sz w:val="22"/>
          <w:szCs w:val="22"/>
          <w:shd w:val="clear" w:color="auto" w:fill="FFFFFF"/>
        </w:rPr>
        <w:t>Primer</w:t>
      </w:r>
      <w:r>
        <w:rPr>
          <w:rFonts w:ascii="Arial" w:hAnsi="Arial" w:cs="Arial"/>
          <w:b/>
          <w:sz w:val="22"/>
          <w:szCs w:val="22"/>
          <w:shd w:val="clear" w:color="auto" w:fill="FFFFFF"/>
        </w:rPr>
        <w:t>.</w:t>
      </w:r>
      <w:r>
        <w:rPr>
          <w:rFonts w:ascii="Arial" w:hAnsi="Arial" w:cs="Arial"/>
          <w:sz w:val="22"/>
          <w:szCs w:val="22"/>
          <w:shd w:val="clear" w:color="auto" w:fill="FFFFFF"/>
        </w:rPr>
        <w:t xml:space="preserve"> </w:t>
      </w:r>
      <w:r>
        <w:rPr>
          <w:rFonts w:ascii="Arial" w:hAnsi="Arial" w:cs="Arial"/>
          <w:bCs/>
          <w:sz w:val="22"/>
          <w:szCs w:val="22"/>
          <w:shd w:val="clear" w:color="auto" w:fill="FFFFFF"/>
        </w:rPr>
        <w:t>Q</w:t>
      </w:r>
      <w:r>
        <w:rPr>
          <w:rFonts w:ascii="Arial" w:hAnsi="Arial" w:cs="Arial"/>
          <w:sz w:val="22"/>
          <w:szCs w:val="22"/>
        </w:rPr>
        <w:t xml:space="preserve">ue a la sessió ordinària del Comitè Executiu de l’AMERC, dia </w:t>
      </w:r>
      <w:r w:rsidR="00286CBD">
        <w:rPr>
          <w:rFonts w:ascii="Arial" w:hAnsi="Arial" w:cs="Arial"/>
          <w:sz w:val="22"/>
          <w:szCs w:val="22"/>
        </w:rPr>
        <w:t>28 de gener de 2019</w:t>
      </w:r>
      <w:r>
        <w:rPr>
          <w:rFonts w:ascii="Arial" w:hAnsi="Arial" w:cs="Arial"/>
          <w:sz w:val="22"/>
          <w:szCs w:val="22"/>
        </w:rPr>
        <w:t xml:space="preserve">, es va aprovar </w:t>
      </w:r>
      <w:r w:rsidR="00286CBD">
        <w:rPr>
          <w:rFonts w:ascii="Arial" w:hAnsi="Arial" w:cs="Arial"/>
          <w:sz w:val="22"/>
          <w:szCs w:val="22"/>
        </w:rPr>
        <w:t>donar continuïtat a</w:t>
      </w:r>
      <w:r>
        <w:rPr>
          <w:rFonts w:ascii="Arial" w:hAnsi="Arial" w:cs="Arial"/>
          <w:sz w:val="22"/>
          <w:szCs w:val="22"/>
        </w:rPr>
        <w:t>l servei de suport tècnic a l’AMERC, amb el compromís de col·laboració i finançament dels municipis de Caldes de Montbui, La Llagosta, Pa</w:t>
      </w:r>
      <w:r w:rsidR="00D45A77">
        <w:rPr>
          <w:rFonts w:ascii="Arial" w:hAnsi="Arial" w:cs="Arial"/>
          <w:sz w:val="22"/>
          <w:szCs w:val="22"/>
        </w:rPr>
        <w:t>lau-solità i Plegamans, Polinyà</w:t>
      </w:r>
      <w:r>
        <w:rPr>
          <w:rFonts w:ascii="Arial" w:hAnsi="Arial" w:cs="Arial"/>
          <w:sz w:val="22"/>
          <w:szCs w:val="22"/>
        </w:rPr>
        <w:t xml:space="preserve"> i Sentmenat</w:t>
      </w:r>
      <w:r w:rsidR="00D45A77">
        <w:rPr>
          <w:rFonts w:ascii="Arial" w:hAnsi="Arial" w:cs="Arial"/>
          <w:sz w:val="22"/>
          <w:szCs w:val="22"/>
        </w:rPr>
        <w:t>.</w:t>
      </w:r>
    </w:p>
    <w:p w14:paraId="7045F9B8" w14:textId="77777777" w:rsidR="00AE5760" w:rsidRDefault="00AE5760" w:rsidP="00AE5760">
      <w:pPr>
        <w:pStyle w:val="Textoindependiente"/>
        <w:spacing w:after="0"/>
        <w:jc w:val="both"/>
        <w:rPr>
          <w:color w:val="000000"/>
        </w:rPr>
      </w:pPr>
    </w:p>
    <w:p w14:paraId="4789F0D1" w14:textId="55E09CB4" w:rsidR="00AE5760" w:rsidRDefault="00AE5760" w:rsidP="00AE5760">
      <w:pPr>
        <w:pStyle w:val="Textoindependiente"/>
        <w:spacing w:after="0"/>
        <w:jc w:val="both"/>
      </w:pPr>
      <w:r>
        <w:rPr>
          <w:rFonts w:ascii="Arial" w:hAnsi="Arial" w:cs="Arial"/>
          <w:b/>
          <w:bCs/>
          <w:color w:val="000000"/>
          <w:sz w:val="22"/>
          <w:szCs w:val="22"/>
        </w:rPr>
        <w:lastRenderedPageBreak/>
        <w:t xml:space="preserve">Segon. </w:t>
      </w:r>
      <w:r>
        <w:rPr>
          <w:rFonts w:ascii="Arial" w:hAnsi="Arial" w:cs="Arial"/>
          <w:color w:val="000000"/>
          <w:sz w:val="22"/>
          <w:szCs w:val="22"/>
        </w:rPr>
        <w:t xml:space="preserve">Que el </w:t>
      </w:r>
      <w:r w:rsidR="00286CBD">
        <w:rPr>
          <w:rFonts w:ascii="Arial" w:hAnsi="Arial" w:cs="Arial"/>
          <w:color w:val="000000"/>
          <w:sz w:val="22"/>
          <w:szCs w:val="22"/>
        </w:rPr>
        <w:t>3</w:t>
      </w:r>
      <w:r>
        <w:rPr>
          <w:rFonts w:ascii="Arial" w:hAnsi="Arial" w:cs="Arial"/>
          <w:color w:val="000000"/>
          <w:sz w:val="22"/>
          <w:szCs w:val="22"/>
        </w:rPr>
        <w:t xml:space="preserve"> d</w:t>
      </w:r>
      <w:r w:rsidR="00286CBD">
        <w:rPr>
          <w:rFonts w:ascii="Arial" w:hAnsi="Arial" w:cs="Arial"/>
          <w:color w:val="000000"/>
          <w:sz w:val="22"/>
          <w:szCs w:val="22"/>
        </w:rPr>
        <w:t>’abril de 2019</w:t>
      </w:r>
      <w:r>
        <w:rPr>
          <w:rFonts w:ascii="Arial" w:hAnsi="Arial" w:cs="Arial"/>
          <w:color w:val="000000"/>
          <w:sz w:val="22"/>
          <w:szCs w:val="22"/>
        </w:rPr>
        <w:t xml:space="preserve">, es va celebrar sessió del Comitè Executiu de l'AMERC en la qual, entre d'altres, es va aprovar </w:t>
      </w:r>
      <w:r w:rsidR="00F94A56">
        <w:rPr>
          <w:rFonts w:ascii="Arial" w:hAnsi="Arial" w:cs="Arial"/>
          <w:color w:val="000000"/>
          <w:sz w:val="22"/>
          <w:szCs w:val="22"/>
        </w:rPr>
        <w:t>la realització</w:t>
      </w:r>
      <w:r>
        <w:rPr>
          <w:rFonts w:ascii="Arial" w:hAnsi="Arial" w:cs="Arial"/>
          <w:color w:val="000000"/>
          <w:sz w:val="22"/>
          <w:szCs w:val="22"/>
        </w:rPr>
        <w:t xml:space="preserve"> del Conveni</w:t>
      </w:r>
      <w:r w:rsidR="009E44EB">
        <w:rPr>
          <w:rFonts w:ascii="Arial" w:hAnsi="Arial" w:cs="Arial"/>
          <w:color w:val="000000"/>
          <w:sz w:val="22"/>
          <w:szCs w:val="22"/>
        </w:rPr>
        <w:t xml:space="preserve"> </w:t>
      </w:r>
      <w:r>
        <w:rPr>
          <w:rFonts w:ascii="Arial" w:hAnsi="Arial" w:cs="Arial"/>
          <w:color w:val="000000"/>
          <w:sz w:val="22"/>
          <w:szCs w:val="22"/>
        </w:rPr>
        <w:t xml:space="preserve">interadministratiu de  col·laboració entre els ajuntaments participants, per a la </w:t>
      </w:r>
      <w:r w:rsidR="00F94A56">
        <w:rPr>
          <w:rFonts w:ascii="Arial" w:hAnsi="Arial" w:cs="Arial"/>
          <w:color w:val="000000"/>
          <w:sz w:val="22"/>
          <w:szCs w:val="22"/>
        </w:rPr>
        <w:t>contractació</w:t>
      </w:r>
      <w:r>
        <w:rPr>
          <w:rFonts w:ascii="Arial" w:hAnsi="Arial" w:cs="Arial"/>
          <w:color w:val="000000"/>
          <w:sz w:val="22"/>
          <w:szCs w:val="22"/>
        </w:rPr>
        <w:t xml:space="preserve"> i cofinançament del servei</w:t>
      </w:r>
      <w:r w:rsidR="009E44EB">
        <w:rPr>
          <w:rFonts w:ascii="Arial" w:hAnsi="Arial" w:cs="Arial"/>
          <w:color w:val="000000"/>
          <w:sz w:val="22"/>
          <w:szCs w:val="22"/>
        </w:rPr>
        <w:t xml:space="preserve"> de suport tècnic a l’AMERC 2019</w:t>
      </w:r>
      <w:r>
        <w:rPr>
          <w:rFonts w:ascii="Arial" w:hAnsi="Arial" w:cs="Arial"/>
          <w:color w:val="000000"/>
          <w:sz w:val="22"/>
          <w:szCs w:val="22"/>
        </w:rPr>
        <w:t>-20</w:t>
      </w:r>
      <w:r w:rsidR="009E44EB">
        <w:rPr>
          <w:rFonts w:ascii="Arial" w:hAnsi="Arial" w:cs="Arial"/>
          <w:color w:val="000000"/>
          <w:sz w:val="22"/>
          <w:szCs w:val="22"/>
        </w:rPr>
        <w:t>20</w:t>
      </w:r>
      <w:r w:rsidR="00D45A77">
        <w:rPr>
          <w:rFonts w:ascii="Arial" w:hAnsi="Arial" w:cs="Arial"/>
          <w:color w:val="000000"/>
          <w:sz w:val="22"/>
          <w:szCs w:val="22"/>
        </w:rPr>
        <w:t>.</w:t>
      </w:r>
    </w:p>
    <w:p w14:paraId="11E86E33" w14:textId="77777777" w:rsidR="00AE5760" w:rsidRDefault="00AE5760" w:rsidP="00AE5760">
      <w:pPr>
        <w:pStyle w:val="Textoindependiente"/>
        <w:spacing w:after="0"/>
        <w:jc w:val="both"/>
        <w:rPr>
          <w:rFonts w:ascii="Arial" w:hAnsi="Arial" w:cs="Arial"/>
          <w:color w:val="000000"/>
          <w:sz w:val="22"/>
          <w:szCs w:val="22"/>
          <w:shd w:val="clear" w:color="auto" w:fill="FFFFFF"/>
        </w:rPr>
      </w:pPr>
    </w:p>
    <w:p w14:paraId="1CD86010" w14:textId="4482F816" w:rsidR="00AE5760" w:rsidRDefault="00AE5760" w:rsidP="00AE5760">
      <w:pPr>
        <w:spacing w:line="240" w:lineRule="auto"/>
        <w:jc w:val="both"/>
      </w:pPr>
      <w:r>
        <w:rPr>
          <w:rFonts w:ascii="Arial" w:hAnsi="Arial" w:cs="Arial"/>
          <w:b/>
          <w:bCs/>
          <w:color w:val="000000"/>
        </w:rPr>
        <w:t xml:space="preserve">Tercer. </w:t>
      </w:r>
      <w:r w:rsidR="00D45A77">
        <w:rPr>
          <w:rFonts w:ascii="Arial" w:hAnsi="Arial" w:cs="Arial"/>
          <w:bCs/>
          <w:color w:val="000000"/>
        </w:rPr>
        <w:t xml:space="preserve">Que </w:t>
      </w:r>
      <w:r w:rsidR="00F94A56">
        <w:rPr>
          <w:rFonts w:ascii="Arial" w:hAnsi="Arial" w:cs="Arial"/>
          <w:bCs/>
          <w:color w:val="000000"/>
        </w:rPr>
        <w:t xml:space="preserve">les característiques de </w:t>
      </w:r>
      <w:r>
        <w:rPr>
          <w:rFonts w:ascii="Arial" w:hAnsi="Arial" w:cs="Arial"/>
          <w:bCs/>
          <w:color w:val="000000"/>
        </w:rPr>
        <w:t xml:space="preserve">la licitació </w:t>
      </w:r>
      <w:r w:rsidR="00F94A56">
        <w:rPr>
          <w:rFonts w:ascii="Arial" w:hAnsi="Arial" w:cs="Arial"/>
          <w:bCs/>
          <w:color w:val="000000"/>
        </w:rPr>
        <w:t xml:space="preserve">per a la contractació del servei tècnic són les </w:t>
      </w:r>
      <w:r>
        <w:rPr>
          <w:rFonts w:ascii="Arial" w:hAnsi="Arial" w:cs="Arial"/>
          <w:bCs/>
          <w:color w:val="000000"/>
        </w:rPr>
        <w:t>següent</w:t>
      </w:r>
      <w:r w:rsidR="00F94A56">
        <w:rPr>
          <w:rFonts w:ascii="Arial" w:hAnsi="Arial" w:cs="Arial"/>
          <w:bCs/>
          <w:color w:val="000000"/>
        </w:rPr>
        <w:t>s</w:t>
      </w:r>
      <w:r>
        <w:rPr>
          <w:rFonts w:ascii="Arial" w:hAnsi="Arial" w:cs="Arial"/>
          <w:bCs/>
          <w:color w:val="000000"/>
        </w:rPr>
        <w:t>:</w:t>
      </w:r>
    </w:p>
    <w:p w14:paraId="33EA0EDE" w14:textId="77777777" w:rsidR="00AE5760" w:rsidRDefault="00AE5760" w:rsidP="00AE5760">
      <w:pPr>
        <w:spacing w:line="240" w:lineRule="auto"/>
        <w:jc w:val="both"/>
      </w:pPr>
      <w:r>
        <w:rPr>
          <w:rFonts w:ascii="Arial" w:hAnsi="Arial" w:cs="Arial"/>
          <w:bCs/>
          <w:color w:val="000000"/>
        </w:rPr>
        <w:t xml:space="preserve">L’AMERC és una associació de sis municipis ubicats a l’entorn de la Riera de Caldes. Els sis municipis són: Caldes de Montbui, La Llagosta, Palau-solità i Plegamans, Polinyà, Santa Perpètua de Mogoda i Sentmenat. </w:t>
      </w:r>
    </w:p>
    <w:p w14:paraId="3549384F" w14:textId="77777777" w:rsidR="00AE5760" w:rsidRDefault="00AE5760" w:rsidP="00AE5760">
      <w:pPr>
        <w:spacing w:line="240" w:lineRule="auto"/>
        <w:jc w:val="both"/>
      </w:pPr>
      <w:r>
        <w:rPr>
          <w:rFonts w:ascii="Arial" w:hAnsi="Arial" w:cs="Arial"/>
          <w:bCs/>
          <w:color w:val="000000"/>
        </w:rPr>
        <w:t xml:space="preserve">Aquesta àrea es situa al bell mig de la divisió administrativa entre les dues comarques vallesanes, occidental i oriental, i constitueix un eix essencial de comunicacions entre els dos </w:t>
      </w:r>
      <w:proofErr w:type="spellStart"/>
      <w:r>
        <w:rPr>
          <w:rFonts w:ascii="Arial" w:hAnsi="Arial" w:cs="Arial"/>
          <w:bCs/>
          <w:color w:val="000000"/>
        </w:rPr>
        <w:t>Vallesos</w:t>
      </w:r>
      <w:proofErr w:type="spellEnd"/>
      <w:r>
        <w:rPr>
          <w:rFonts w:ascii="Arial" w:hAnsi="Arial" w:cs="Arial"/>
          <w:bCs/>
          <w:color w:val="000000"/>
        </w:rPr>
        <w:t xml:space="preserve"> amb l’àrea metropolitana de Barcelona i amb la resta de comarques catalanes. Aquesta situació estratègica comporta l'existència d'una importantíssima concentració d’activitats industrials i econòmiques a la zona que alhora ha afavorit l’evolució demogràfica i ocupacional dels municipis de l’eix.</w:t>
      </w:r>
    </w:p>
    <w:p w14:paraId="55020A7C" w14:textId="77777777" w:rsidR="00AE5760" w:rsidRDefault="00AE5760" w:rsidP="00AE5760">
      <w:pPr>
        <w:spacing w:line="240" w:lineRule="auto"/>
        <w:jc w:val="both"/>
      </w:pPr>
      <w:r>
        <w:rPr>
          <w:rFonts w:ascii="Arial" w:hAnsi="Arial" w:cs="Arial"/>
          <w:bCs/>
          <w:color w:val="000000"/>
        </w:rPr>
        <w:t>Donada la similitud i proximitat en l’entorn socioeconòmic, els sis municipis van decidir des de 2012 establir estratègies de promoció econòmica i ocupació conjuntes creant l’AMERC.</w:t>
      </w:r>
    </w:p>
    <w:p w14:paraId="4A592471" w14:textId="77777777" w:rsidR="00AE5760" w:rsidRDefault="00AE5760" w:rsidP="00AE5760">
      <w:pPr>
        <w:spacing w:line="240" w:lineRule="auto"/>
        <w:jc w:val="both"/>
      </w:pPr>
      <w:r>
        <w:rPr>
          <w:rFonts w:ascii="Arial" w:hAnsi="Arial" w:cs="Arial"/>
          <w:bCs/>
          <w:color w:val="000000"/>
        </w:rPr>
        <w:t xml:space="preserve">L’objecte del contracte és </w:t>
      </w:r>
      <w:r w:rsidR="009E44EB">
        <w:rPr>
          <w:rFonts w:ascii="Arial" w:hAnsi="Arial" w:cs="Arial"/>
          <w:bCs/>
          <w:color w:val="000000"/>
        </w:rPr>
        <w:t xml:space="preserve">oferir </w:t>
      </w:r>
      <w:r>
        <w:rPr>
          <w:rFonts w:ascii="Arial" w:hAnsi="Arial" w:cs="Arial"/>
          <w:bCs/>
          <w:color w:val="000000"/>
        </w:rPr>
        <w:t xml:space="preserve">suport </w:t>
      </w:r>
      <w:r w:rsidR="009E44EB">
        <w:rPr>
          <w:rFonts w:ascii="Arial" w:hAnsi="Arial" w:cs="Arial"/>
          <w:bCs/>
          <w:color w:val="000000"/>
        </w:rPr>
        <w:t xml:space="preserve">tècnic </w:t>
      </w:r>
      <w:r>
        <w:rPr>
          <w:rFonts w:ascii="Arial" w:hAnsi="Arial" w:cs="Arial"/>
          <w:bCs/>
          <w:color w:val="000000"/>
        </w:rPr>
        <w:t xml:space="preserve">als cinc municipis de l’AMERC (tots excepte Santa Perpètua </w:t>
      </w:r>
      <w:r w:rsidR="009E44EB">
        <w:rPr>
          <w:rFonts w:ascii="Arial" w:hAnsi="Arial" w:cs="Arial"/>
          <w:bCs/>
          <w:color w:val="000000"/>
        </w:rPr>
        <w:t>de Mogoda</w:t>
      </w:r>
      <w:r>
        <w:rPr>
          <w:rFonts w:ascii="Arial" w:hAnsi="Arial" w:cs="Arial"/>
          <w:bCs/>
          <w:color w:val="000000"/>
        </w:rPr>
        <w:t xml:space="preserve">), mitjançant </w:t>
      </w:r>
      <w:r w:rsidR="009E44EB">
        <w:rPr>
          <w:rFonts w:ascii="Arial" w:hAnsi="Arial" w:cs="Arial"/>
          <w:bCs/>
          <w:color w:val="000000"/>
        </w:rPr>
        <w:t xml:space="preserve">la dedicació de </w:t>
      </w:r>
      <w:r>
        <w:rPr>
          <w:rFonts w:ascii="Arial" w:hAnsi="Arial" w:cs="Arial"/>
          <w:bCs/>
          <w:color w:val="000000"/>
        </w:rPr>
        <w:t xml:space="preserve">personal </w:t>
      </w:r>
      <w:r w:rsidR="009E44EB">
        <w:rPr>
          <w:rFonts w:ascii="Arial" w:hAnsi="Arial" w:cs="Arial"/>
          <w:bCs/>
          <w:color w:val="000000"/>
        </w:rPr>
        <w:t xml:space="preserve">tècnic especialista d’acord amb </w:t>
      </w:r>
      <w:r>
        <w:rPr>
          <w:rFonts w:ascii="Arial" w:hAnsi="Arial" w:cs="Arial"/>
          <w:bCs/>
          <w:color w:val="000000"/>
        </w:rPr>
        <w:t xml:space="preserve">les necessitats </w:t>
      </w:r>
      <w:r w:rsidR="009E44EB">
        <w:rPr>
          <w:rFonts w:ascii="Arial" w:hAnsi="Arial" w:cs="Arial"/>
          <w:bCs/>
          <w:color w:val="000000"/>
        </w:rPr>
        <w:t xml:space="preserve">derivades </w:t>
      </w:r>
      <w:r>
        <w:rPr>
          <w:rFonts w:ascii="Arial" w:hAnsi="Arial" w:cs="Arial"/>
          <w:bCs/>
          <w:color w:val="000000"/>
        </w:rPr>
        <w:t xml:space="preserve">dels projectes a desenvolupar. </w:t>
      </w:r>
    </w:p>
    <w:p w14:paraId="58D7E462" w14:textId="77777777" w:rsidR="00AE5760" w:rsidRDefault="00AE5760" w:rsidP="00AE5760">
      <w:pPr>
        <w:spacing w:line="240" w:lineRule="auto"/>
        <w:jc w:val="both"/>
      </w:pPr>
      <w:r>
        <w:rPr>
          <w:rFonts w:ascii="Arial" w:hAnsi="Arial" w:cs="Arial"/>
          <w:bCs/>
          <w:color w:val="000000"/>
        </w:rPr>
        <w:t>En concret, les tasques a realitzar són:</w:t>
      </w:r>
    </w:p>
    <w:p w14:paraId="6D615B91" w14:textId="77777777" w:rsidR="00AE5760" w:rsidRDefault="00AE5760" w:rsidP="00AE5760">
      <w:pPr>
        <w:numPr>
          <w:ilvl w:val="0"/>
          <w:numId w:val="3"/>
        </w:numPr>
        <w:spacing w:line="240" w:lineRule="auto"/>
        <w:jc w:val="both"/>
      </w:pPr>
      <w:r>
        <w:rPr>
          <w:rFonts w:ascii="Arial" w:hAnsi="Arial" w:cs="Arial"/>
          <w:bCs/>
          <w:color w:val="000000"/>
        </w:rPr>
        <w:t>Assistir a l’equip tècnic de l’AMERC composat pels responsables tècnics de promoció econòmica de cadascun dels municipis que integren l’associació.</w:t>
      </w:r>
    </w:p>
    <w:p w14:paraId="4B02ACF5" w14:textId="77777777" w:rsidR="00AE5760" w:rsidRDefault="00AE5760" w:rsidP="00AE5760">
      <w:pPr>
        <w:numPr>
          <w:ilvl w:val="0"/>
          <w:numId w:val="3"/>
        </w:numPr>
        <w:spacing w:line="240" w:lineRule="auto"/>
        <w:jc w:val="both"/>
      </w:pPr>
      <w:r>
        <w:rPr>
          <w:rFonts w:ascii="Arial" w:hAnsi="Arial" w:cs="Arial"/>
          <w:bCs/>
          <w:color w:val="000000"/>
        </w:rPr>
        <w:t>Dona</w:t>
      </w:r>
      <w:r w:rsidR="009E44EB">
        <w:rPr>
          <w:rFonts w:ascii="Arial" w:hAnsi="Arial" w:cs="Arial"/>
          <w:bCs/>
          <w:color w:val="000000"/>
        </w:rPr>
        <w:t>r</w:t>
      </w:r>
      <w:r>
        <w:rPr>
          <w:rFonts w:ascii="Arial" w:hAnsi="Arial" w:cs="Arial"/>
          <w:bCs/>
          <w:color w:val="000000"/>
        </w:rPr>
        <w:t xml:space="preserve"> suport a la direcció estratègica vetllant pels interessos del territori davant altres administracions públiques i altres estratègies territorials.</w:t>
      </w:r>
    </w:p>
    <w:p w14:paraId="40B20068" w14:textId="77777777" w:rsidR="00AE5760" w:rsidRDefault="00AE5760" w:rsidP="00AE5760">
      <w:pPr>
        <w:numPr>
          <w:ilvl w:val="0"/>
          <w:numId w:val="3"/>
        </w:numPr>
        <w:spacing w:line="240" w:lineRule="auto"/>
        <w:jc w:val="both"/>
      </w:pPr>
      <w:r>
        <w:rPr>
          <w:rFonts w:ascii="Arial" w:hAnsi="Arial" w:cs="Arial"/>
          <w:bCs/>
          <w:color w:val="000000"/>
        </w:rPr>
        <w:t>Elabora</w:t>
      </w:r>
      <w:r w:rsidR="009E44EB">
        <w:rPr>
          <w:rFonts w:ascii="Arial" w:hAnsi="Arial" w:cs="Arial"/>
          <w:bCs/>
          <w:color w:val="000000"/>
        </w:rPr>
        <w:t>r</w:t>
      </w:r>
      <w:r>
        <w:rPr>
          <w:rFonts w:ascii="Arial" w:hAnsi="Arial" w:cs="Arial"/>
          <w:bCs/>
          <w:color w:val="000000"/>
        </w:rPr>
        <w:t xml:space="preserve"> propos</w:t>
      </w:r>
      <w:r w:rsidR="009E44EB">
        <w:rPr>
          <w:rFonts w:ascii="Arial" w:hAnsi="Arial" w:cs="Arial"/>
          <w:bCs/>
          <w:color w:val="000000"/>
        </w:rPr>
        <w:t xml:space="preserve">tes de </w:t>
      </w:r>
      <w:r>
        <w:rPr>
          <w:rFonts w:ascii="Arial" w:hAnsi="Arial" w:cs="Arial"/>
          <w:bCs/>
          <w:color w:val="000000"/>
        </w:rPr>
        <w:t>nous projectes en el marc dels eixos de desenvolupament de la Riera de Caldes.</w:t>
      </w:r>
    </w:p>
    <w:p w14:paraId="07C6619D" w14:textId="77777777" w:rsidR="00AE5760" w:rsidRDefault="00AE5760" w:rsidP="00AE5760">
      <w:pPr>
        <w:numPr>
          <w:ilvl w:val="0"/>
          <w:numId w:val="3"/>
        </w:numPr>
        <w:spacing w:line="240" w:lineRule="auto"/>
        <w:jc w:val="both"/>
      </w:pPr>
      <w:r>
        <w:rPr>
          <w:rFonts w:ascii="Arial" w:hAnsi="Arial" w:cs="Arial"/>
          <w:bCs/>
          <w:color w:val="000000"/>
        </w:rPr>
        <w:t>Cerca</w:t>
      </w:r>
      <w:r w:rsidR="009E44EB">
        <w:rPr>
          <w:rFonts w:ascii="Arial" w:hAnsi="Arial" w:cs="Arial"/>
          <w:bCs/>
          <w:color w:val="000000"/>
        </w:rPr>
        <w:t>r</w:t>
      </w:r>
      <w:r>
        <w:rPr>
          <w:rFonts w:ascii="Arial" w:hAnsi="Arial" w:cs="Arial"/>
          <w:bCs/>
          <w:color w:val="000000"/>
        </w:rPr>
        <w:t xml:space="preserve"> i proposa</w:t>
      </w:r>
      <w:r w:rsidR="009E44EB">
        <w:rPr>
          <w:rFonts w:ascii="Arial" w:hAnsi="Arial" w:cs="Arial"/>
          <w:bCs/>
          <w:color w:val="000000"/>
        </w:rPr>
        <w:t>r</w:t>
      </w:r>
      <w:r>
        <w:rPr>
          <w:rFonts w:ascii="Arial" w:hAnsi="Arial" w:cs="Arial"/>
          <w:bCs/>
          <w:color w:val="000000"/>
        </w:rPr>
        <w:t xml:space="preserve"> noves oportunitats de finançament pels projectes: recursos i subvencions</w:t>
      </w:r>
      <w:r w:rsidR="009E44EB">
        <w:rPr>
          <w:rFonts w:ascii="Arial" w:hAnsi="Arial" w:cs="Arial"/>
          <w:bCs/>
          <w:color w:val="000000"/>
        </w:rPr>
        <w:t>.</w:t>
      </w:r>
    </w:p>
    <w:p w14:paraId="609B709E" w14:textId="77777777" w:rsidR="00AE5760" w:rsidRDefault="009E44EB" w:rsidP="00AE5760">
      <w:pPr>
        <w:numPr>
          <w:ilvl w:val="0"/>
          <w:numId w:val="3"/>
        </w:numPr>
        <w:spacing w:line="240" w:lineRule="auto"/>
        <w:jc w:val="both"/>
      </w:pPr>
      <w:r>
        <w:rPr>
          <w:rFonts w:ascii="Arial" w:hAnsi="Arial" w:cs="Arial"/>
          <w:bCs/>
          <w:color w:val="000000"/>
        </w:rPr>
        <w:t xml:space="preserve">Oferir </w:t>
      </w:r>
      <w:r w:rsidR="00AE5760">
        <w:rPr>
          <w:rFonts w:ascii="Arial" w:hAnsi="Arial" w:cs="Arial"/>
          <w:bCs/>
          <w:color w:val="000000"/>
        </w:rPr>
        <w:t>informació actualitzada dels projectes en curs als responsables municipals.</w:t>
      </w:r>
    </w:p>
    <w:p w14:paraId="463C3A29" w14:textId="77777777" w:rsidR="00AE5760" w:rsidRDefault="00AE5760" w:rsidP="00AE5760">
      <w:pPr>
        <w:numPr>
          <w:ilvl w:val="0"/>
          <w:numId w:val="3"/>
        </w:numPr>
        <w:spacing w:line="240" w:lineRule="auto"/>
        <w:jc w:val="both"/>
      </w:pPr>
      <w:r>
        <w:rPr>
          <w:rFonts w:ascii="Arial" w:hAnsi="Arial" w:cs="Arial"/>
          <w:bCs/>
          <w:color w:val="000000"/>
        </w:rPr>
        <w:t>P</w:t>
      </w:r>
      <w:r w:rsidR="009E44EB">
        <w:rPr>
          <w:rFonts w:ascii="Arial" w:hAnsi="Arial" w:cs="Arial"/>
          <w:bCs/>
          <w:color w:val="000000"/>
        </w:rPr>
        <w:t xml:space="preserve">articipar en </w:t>
      </w:r>
      <w:r>
        <w:rPr>
          <w:rFonts w:ascii="Arial" w:hAnsi="Arial" w:cs="Arial"/>
          <w:bCs/>
          <w:color w:val="000000"/>
        </w:rPr>
        <w:t>les reunions dels òrgans de l’AMERC.</w:t>
      </w:r>
    </w:p>
    <w:p w14:paraId="0F900BCB" w14:textId="77777777" w:rsidR="00AE5760" w:rsidRDefault="00AE5760" w:rsidP="00AE5760">
      <w:pPr>
        <w:numPr>
          <w:ilvl w:val="0"/>
          <w:numId w:val="3"/>
        </w:numPr>
        <w:spacing w:line="240" w:lineRule="auto"/>
        <w:jc w:val="both"/>
      </w:pPr>
      <w:r>
        <w:rPr>
          <w:rFonts w:ascii="Arial" w:hAnsi="Arial" w:cs="Arial"/>
          <w:bCs/>
          <w:color w:val="000000"/>
        </w:rPr>
        <w:t>Elabora</w:t>
      </w:r>
      <w:r w:rsidR="009E44EB">
        <w:rPr>
          <w:rFonts w:ascii="Arial" w:hAnsi="Arial" w:cs="Arial"/>
          <w:bCs/>
          <w:color w:val="000000"/>
        </w:rPr>
        <w:t>r</w:t>
      </w:r>
      <w:r>
        <w:rPr>
          <w:rFonts w:ascii="Arial" w:hAnsi="Arial" w:cs="Arial"/>
          <w:bCs/>
          <w:color w:val="000000"/>
        </w:rPr>
        <w:t xml:space="preserve"> material</w:t>
      </w:r>
      <w:r w:rsidR="009E44EB">
        <w:rPr>
          <w:rFonts w:ascii="Arial" w:hAnsi="Arial" w:cs="Arial"/>
          <w:bCs/>
          <w:color w:val="000000"/>
        </w:rPr>
        <w:t>s</w:t>
      </w:r>
      <w:r>
        <w:rPr>
          <w:rFonts w:ascii="Arial" w:hAnsi="Arial" w:cs="Arial"/>
          <w:bCs/>
          <w:color w:val="000000"/>
        </w:rPr>
        <w:t xml:space="preserve"> </w:t>
      </w:r>
      <w:r w:rsidR="009E44EB">
        <w:rPr>
          <w:rFonts w:ascii="Arial" w:hAnsi="Arial" w:cs="Arial"/>
          <w:bCs/>
          <w:color w:val="000000"/>
        </w:rPr>
        <w:t xml:space="preserve">pels als </w:t>
      </w:r>
      <w:r>
        <w:rPr>
          <w:rFonts w:ascii="Arial" w:hAnsi="Arial" w:cs="Arial"/>
          <w:bCs/>
          <w:color w:val="000000"/>
        </w:rPr>
        <w:t>projectes</w:t>
      </w:r>
      <w:r w:rsidR="009E44EB">
        <w:rPr>
          <w:rFonts w:ascii="Arial" w:hAnsi="Arial" w:cs="Arial"/>
          <w:bCs/>
          <w:color w:val="000000"/>
        </w:rPr>
        <w:t>.</w:t>
      </w:r>
    </w:p>
    <w:p w14:paraId="24211682" w14:textId="77777777" w:rsidR="00AE5760" w:rsidRDefault="009E44EB" w:rsidP="00AE5760">
      <w:pPr>
        <w:numPr>
          <w:ilvl w:val="0"/>
          <w:numId w:val="3"/>
        </w:numPr>
        <w:spacing w:line="240" w:lineRule="auto"/>
        <w:jc w:val="both"/>
      </w:pPr>
      <w:r>
        <w:rPr>
          <w:rFonts w:ascii="Arial" w:hAnsi="Arial" w:cs="Arial"/>
          <w:bCs/>
          <w:color w:val="000000"/>
        </w:rPr>
        <w:t xml:space="preserve">Orientar </w:t>
      </w:r>
      <w:r w:rsidR="00AE5760">
        <w:rPr>
          <w:rFonts w:ascii="Arial" w:hAnsi="Arial" w:cs="Arial"/>
          <w:bCs/>
          <w:color w:val="000000"/>
        </w:rPr>
        <w:t>un model de gestió de projectes de l’AMERC:</w:t>
      </w:r>
    </w:p>
    <w:p w14:paraId="24692FB4" w14:textId="77777777" w:rsidR="00AE5760" w:rsidRDefault="00AE5760" w:rsidP="00AE5760">
      <w:pPr>
        <w:numPr>
          <w:ilvl w:val="0"/>
          <w:numId w:val="3"/>
        </w:numPr>
        <w:spacing w:line="240" w:lineRule="auto"/>
        <w:jc w:val="both"/>
      </w:pPr>
      <w:r>
        <w:rPr>
          <w:rFonts w:ascii="Arial" w:hAnsi="Arial" w:cs="Arial"/>
          <w:bCs/>
          <w:color w:val="000000"/>
        </w:rPr>
        <w:t>Coordina</w:t>
      </w:r>
      <w:r w:rsidR="009E44EB">
        <w:rPr>
          <w:rFonts w:ascii="Arial" w:hAnsi="Arial" w:cs="Arial"/>
          <w:bCs/>
          <w:color w:val="000000"/>
        </w:rPr>
        <w:t>r</w:t>
      </w:r>
      <w:r>
        <w:rPr>
          <w:rFonts w:ascii="Arial" w:hAnsi="Arial" w:cs="Arial"/>
          <w:bCs/>
          <w:color w:val="000000"/>
        </w:rPr>
        <w:t xml:space="preserve"> la gestió de</w:t>
      </w:r>
      <w:r w:rsidR="009E44EB">
        <w:rPr>
          <w:rFonts w:ascii="Arial" w:hAnsi="Arial" w:cs="Arial"/>
          <w:bCs/>
          <w:color w:val="000000"/>
        </w:rPr>
        <w:t>ls</w:t>
      </w:r>
      <w:r>
        <w:rPr>
          <w:rFonts w:ascii="Arial" w:hAnsi="Arial" w:cs="Arial"/>
          <w:bCs/>
          <w:color w:val="000000"/>
        </w:rPr>
        <w:t xml:space="preserve"> projectes entre els tècnics municipals implicats en </w:t>
      </w:r>
      <w:r w:rsidR="009E44EB">
        <w:rPr>
          <w:rFonts w:ascii="Arial" w:hAnsi="Arial" w:cs="Arial"/>
          <w:bCs/>
          <w:color w:val="000000"/>
        </w:rPr>
        <w:t>les actuacions</w:t>
      </w:r>
      <w:r>
        <w:rPr>
          <w:rFonts w:ascii="Arial" w:hAnsi="Arial" w:cs="Arial"/>
          <w:bCs/>
          <w:color w:val="000000"/>
        </w:rPr>
        <w:t>.</w:t>
      </w:r>
    </w:p>
    <w:p w14:paraId="7257C1E3" w14:textId="77777777" w:rsidR="00AE5760" w:rsidRDefault="00AE5760" w:rsidP="00AE5760">
      <w:pPr>
        <w:numPr>
          <w:ilvl w:val="0"/>
          <w:numId w:val="3"/>
        </w:numPr>
        <w:spacing w:line="240" w:lineRule="auto"/>
        <w:jc w:val="both"/>
      </w:pPr>
      <w:r>
        <w:rPr>
          <w:rFonts w:ascii="Arial" w:hAnsi="Arial" w:cs="Arial"/>
          <w:bCs/>
          <w:color w:val="000000"/>
        </w:rPr>
        <w:t>Realitza</w:t>
      </w:r>
      <w:r w:rsidR="009E44EB">
        <w:rPr>
          <w:rFonts w:ascii="Arial" w:hAnsi="Arial" w:cs="Arial"/>
          <w:bCs/>
          <w:color w:val="000000"/>
        </w:rPr>
        <w:t>r</w:t>
      </w:r>
      <w:r>
        <w:rPr>
          <w:rFonts w:ascii="Arial" w:hAnsi="Arial" w:cs="Arial"/>
          <w:bCs/>
          <w:color w:val="000000"/>
        </w:rPr>
        <w:t xml:space="preserve"> el seguiment i l’avaluació dels projectes en curs.</w:t>
      </w:r>
    </w:p>
    <w:p w14:paraId="2BB615D4" w14:textId="77777777" w:rsidR="00AE5760" w:rsidRDefault="00AE5760" w:rsidP="00AE5760">
      <w:pPr>
        <w:numPr>
          <w:ilvl w:val="0"/>
          <w:numId w:val="3"/>
        </w:numPr>
        <w:spacing w:line="240" w:lineRule="auto"/>
        <w:jc w:val="both"/>
      </w:pPr>
      <w:r>
        <w:rPr>
          <w:rFonts w:ascii="Arial" w:hAnsi="Arial" w:cs="Arial"/>
          <w:bCs/>
          <w:color w:val="000000"/>
        </w:rPr>
        <w:t>Col·labora</w:t>
      </w:r>
      <w:r w:rsidR="009E44EB">
        <w:rPr>
          <w:rFonts w:ascii="Arial" w:hAnsi="Arial" w:cs="Arial"/>
          <w:bCs/>
          <w:color w:val="000000"/>
        </w:rPr>
        <w:t>r</w:t>
      </w:r>
      <w:r>
        <w:rPr>
          <w:rFonts w:ascii="Arial" w:hAnsi="Arial" w:cs="Arial"/>
          <w:bCs/>
          <w:color w:val="000000"/>
        </w:rPr>
        <w:t xml:space="preserve"> en la coordinació entre els municipis i les administracions implicades en </w:t>
      </w:r>
      <w:r w:rsidR="009E44EB">
        <w:rPr>
          <w:rFonts w:ascii="Arial" w:hAnsi="Arial" w:cs="Arial"/>
          <w:bCs/>
          <w:color w:val="000000"/>
        </w:rPr>
        <w:t>les actuacions</w:t>
      </w:r>
      <w:r>
        <w:rPr>
          <w:rFonts w:ascii="Arial" w:hAnsi="Arial" w:cs="Arial"/>
          <w:bCs/>
          <w:color w:val="000000"/>
        </w:rPr>
        <w:t>.</w:t>
      </w:r>
    </w:p>
    <w:p w14:paraId="0370434E" w14:textId="77777777" w:rsidR="00AE5760" w:rsidRDefault="00AE5760" w:rsidP="00AE5760">
      <w:pPr>
        <w:numPr>
          <w:ilvl w:val="0"/>
          <w:numId w:val="3"/>
        </w:numPr>
        <w:spacing w:line="240" w:lineRule="auto"/>
        <w:jc w:val="both"/>
      </w:pPr>
      <w:r>
        <w:rPr>
          <w:rFonts w:ascii="Arial" w:hAnsi="Arial" w:cs="Arial"/>
          <w:bCs/>
          <w:color w:val="000000"/>
        </w:rPr>
        <w:t>Donar suport en les execucions de les actuacions i projectes, redacció de convenis i preparació de pressupostos</w:t>
      </w:r>
    </w:p>
    <w:p w14:paraId="04D2C049" w14:textId="77777777" w:rsidR="00AE5760" w:rsidRDefault="00AE5760" w:rsidP="00AE5760">
      <w:pPr>
        <w:numPr>
          <w:ilvl w:val="0"/>
          <w:numId w:val="3"/>
        </w:numPr>
        <w:spacing w:line="240" w:lineRule="auto"/>
        <w:jc w:val="both"/>
      </w:pPr>
      <w:r>
        <w:rPr>
          <w:rFonts w:ascii="Arial" w:hAnsi="Arial" w:cs="Arial"/>
          <w:bCs/>
          <w:color w:val="000000"/>
        </w:rPr>
        <w:t>Elaborar justificacions tècniques i econòmiques</w:t>
      </w:r>
    </w:p>
    <w:p w14:paraId="242765CC" w14:textId="77777777" w:rsidR="00AE5760" w:rsidRDefault="00AE5760" w:rsidP="00AE5760">
      <w:pPr>
        <w:numPr>
          <w:ilvl w:val="0"/>
          <w:numId w:val="3"/>
        </w:numPr>
        <w:spacing w:line="240" w:lineRule="auto"/>
        <w:jc w:val="both"/>
      </w:pPr>
      <w:r>
        <w:rPr>
          <w:rFonts w:ascii="Arial" w:hAnsi="Arial" w:cs="Arial"/>
          <w:bCs/>
          <w:color w:val="000000"/>
        </w:rPr>
        <w:t>Promoure la difusió de projectes de l’AMERC:</w:t>
      </w:r>
    </w:p>
    <w:p w14:paraId="1678FC35" w14:textId="77777777" w:rsidR="00AE5760" w:rsidRDefault="00AE5760" w:rsidP="00AE5760">
      <w:pPr>
        <w:numPr>
          <w:ilvl w:val="0"/>
          <w:numId w:val="3"/>
        </w:numPr>
        <w:spacing w:line="240" w:lineRule="auto"/>
        <w:jc w:val="both"/>
      </w:pPr>
      <w:r>
        <w:rPr>
          <w:rFonts w:ascii="Arial" w:hAnsi="Arial" w:cs="Arial"/>
          <w:bCs/>
          <w:color w:val="000000"/>
        </w:rPr>
        <w:t>Establi</w:t>
      </w:r>
      <w:r w:rsidR="00214303">
        <w:rPr>
          <w:rFonts w:ascii="Arial" w:hAnsi="Arial" w:cs="Arial"/>
          <w:bCs/>
          <w:color w:val="000000"/>
        </w:rPr>
        <w:t>r</w:t>
      </w:r>
      <w:r>
        <w:rPr>
          <w:rFonts w:ascii="Arial" w:hAnsi="Arial" w:cs="Arial"/>
          <w:bCs/>
          <w:color w:val="000000"/>
        </w:rPr>
        <w:t xml:space="preserve"> un pla de difusió dels projectes i dels resultats dels mateixos.</w:t>
      </w:r>
    </w:p>
    <w:p w14:paraId="3A704077" w14:textId="77777777" w:rsidR="00AE5760" w:rsidRPr="00214303" w:rsidRDefault="00AE5760" w:rsidP="00AE5760">
      <w:pPr>
        <w:numPr>
          <w:ilvl w:val="0"/>
          <w:numId w:val="3"/>
        </w:numPr>
        <w:spacing w:line="240" w:lineRule="auto"/>
        <w:jc w:val="both"/>
      </w:pPr>
      <w:r>
        <w:rPr>
          <w:rFonts w:ascii="Arial" w:hAnsi="Arial" w:cs="Arial"/>
          <w:bCs/>
          <w:color w:val="000000"/>
        </w:rPr>
        <w:t>Promovent accions de difusió adreçades a la ciutadania i a l’administració, al teixit empresarial, així com també entre els potencials col·laboradors públics o privats.</w:t>
      </w:r>
    </w:p>
    <w:p w14:paraId="7F65EC72" w14:textId="77777777" w:rsidR="00214303" w:rsidRPr="00214303" w:rsidRDefault="00214303" w:rsidP="00AE5760">
      <w:pPr>
        <w:numPr>
          <w:ilvl w:val="0"/>
          <w:numId w:val="3"/>
        </w:numPr>
        <w:spacing w:line="240" w:lineRule="auto"/>
        <w:jc w:val="both"/>
      </w:pPr>
      <w:r>
        <w:rPr>
          <w:rFonts w:ascii="Arial" w:hAnsi="Arial" w:cs="Arial"/>
          <w:bCs/>
          <w:color w:val="000000"/>
        </w:rPr>
        <w:t xml:space="preserve">Analitzar possibles instruments legals d’organització </w:t>
      </w:r>
      <w:proofErr w:type="spellStart"/>
      <w:r>
        <w:rPr>
          <w:rFonts w:ascii="Arial" w:hAnsi="Arial" w:cs="Arial"/>
          <w:bCs/>
          <w:color w:val="000000"/>
        </w:rPr>
        <w:t>intermunicipal</w:t>
      </w:r>
      <w:proofErr w:type="spellEnd"/>
      <w:r>
        <w:rPr>
          <w:rFonts w:ascii="Arial" w:hAnsi="Arial" w:cs="Arial"/>
          <w:bCs/>
          <w:color w:val="000000"/>
        </w:rPr>
        <w:t xml:space="preserve"> que millorin el sistema actual de gestió i en concret elaborar un informe sobre la possible constitució d’una mancomunitat de municipis de l’eix de la riera de Caldes.</w:t>
      </w:r>
    </w:p>
    <w:p w14:paraId="042CBBBE" w14:textId="77777777" w:rsidR="00214303" w:rsidRDefault="00214303" w:rsidP="00214303">
      <w:pPr>
        <w:spacing w:line="240" w:lineRule="auto"/>
        <w:jc w:val="both"/>
      </w:pPr>
      <w:r>
        <w:rPr>
          <w:rFonts w:ascii="Arial" w:hAnsi="Arial" w:cs="Arial"/>
          <w:bCs/>
          <w:color w:val="000000"/>
        </w:rPr>
        <w:t xml:space="preserve"> </w:t>
      </w:r>
    </w:p>
    <w:p w14:paraId="432B11E9" w14:textId="304F2431" w:rsidR="00AE5760" w:rsidRDefault="00AE5760" w:rsidP="00AE5760">
      <w:pPr>
        <w:spacing w:line="240" w:lineRule="auto"/>
        <w:jc w:val="both"/>
      </w:pPr>
      <w:r>
        <w:rPr>
          <w:rFonts w:ascii="Arial" w:hAnsi="Arial" w:cs="Arial"/>
          <w:b/>
          <w:bCs/>
          <w:color w:val="000000"/>
        </w:rPr>
        <w:t xml:space="preserve">Quart. </w:t>
      </w:r>
      <w:r w:rsidR="00D45A77">
        <w:rPr>
          <w:rFonts w:ascii="Arial" w:hAnsi="Arial" w:cs="Arial"/>
          <w:bCs/>
          <w:color w:val="000000"/>
        </w:rPr>
        <w:t>Que l</w:t>
      </w:r>
      <w:r>
        <w:rPr>
          <w:rFonts w:ascii="Arial" w:hAnsi="Arial" w:cs="Arial"/>
          <w:bCs/>
          <w:color w:val="000000"/>
        </w:rPr>
        <w:t>’import principal de la licitació, segons els plecs elaborats pel personal tècnic assignat, es fixa en 4</w:t>
      </w:r>
      <w:r w:rsidR="00DD11A2">
        <w:rPr>
          <w:rFonts w:ascii="Arial" w:hAnsi="Arial" w:cs="Arial"/>
          <w:bCs/>
          <w:color w:val="000000"/>
        </w:rPr>
        <w:t>9</w:t>
      </w:r>
      <w:r>
        <w:rPr>
          <w:rFonts w:ascii="Arial" w:hAnsi="Arial" w:cs="Arial"/>
          <w:bCs/>
          <w:color w:val="000000"/>
        </w:rPr>
        <w:t>.</w:t>
      </w:r>
      <w:r w:rsidR="00DD11A2">
        <w:rPr>
          <w:rFonts w:ascii="Arial" w:hAnsi="Arial" w:cs="Arial"/>
          <w:bCs/>
          <w:color w:val="000000"/>
        </w:rPr>
        <w:t>586</w:t>
      </w:r>
      <w:r>
        <w:rPr>
          <w:rFonts w:ascii="Arial" w:hAnsi="Arial" w:cs="Arial"/>
          <w:bCs/>
          <w:color w:val="000000"/>
        </w:rPr>
        <w:t>,</w:t>
      </w:r>
      <w:r w:rsidR="00DD11A2">
        <w:rPr>
          <w:rFonts w:ascii="Arial" w:hAnsi="Arial" w:cs="Arial"/>
          <w:bCs/>
          <w:color w:val="000000"/>
        </w:rPr>
        <w:t>78</w:t>
      </w:r>
      <w:r>
        <w:rPr>
          <w:rFonts w:ascii="Arial" w:hAnsi="Arial" w:cs="Arial"/>
          <w:bCs/>
          <w:color w:val="000000"/>
        </w:rPr>
        <w:t>€ (quaranta-n</w:t>
      </w:r>
      <w:r w:rsidR="00DD11A2">
        <w:rPr>
          <w:rFonts w:ascii="Arial" w:hAnsi="Arial" w:cs="Arial"/>
          <w:bCs/>
          <w:color w:val="000000"/>
        </w:rPr>
        <w:t>ou</w:t>
      </w:r>
      <w:r>
        <w:rPr>
          <w:rFonts w:ascii="Arial" w:hAnsi="Arial" w:cs="Arial"/>
          <w:bCs/>
          <w:color w:val="000000"/>
        </w:rPr>
        <w:t xml:space="preserve"> mil </w:t>
      </w:r>
      <w:r w:rsidR="00DD11A2">
        <w:rPr>
          <w:rFonts w:ascii="Arial" w:hAnsi="Arial" w:cs="Arial"/>
          <w:bCs/>
          <w:color w:val="000000"/>
        </w:rPr>
        <w:t>cinc</w:t>
      </w:r>
      <w:r>
        <w:rPr>
          <w:rFonts w:ascii="Arial" w:hAnsi="Arial" w:cs="Arial"/>
          <w:bCs/>
          <w:color w:val="000000"/>
        </w:rPr>
        <w:t>-cents v</w:t>
      </w:r>
      <w:r w:rsidR="00DD11A2">
        <w:rPr>
          <w:rFonts w:ascii="Arial" w:hAnsi="Arial" w:cs="Arial"/>
          <w:bCs/>
          <w:color w:val="000000"/>
        </w:rPr>
        <w:t>u</w:t>
      </w:r>
      <w:r>
        <w:rPr>
          <w:rFonts w:ascii="Arial" w:hAnsi="Arial" w:cs="Arial"/>
          <w:bCs/>
          <w:color w:val="000000"/>
        </w:rPr>
        <w:t>it</w:t>
      </w:r>
      <w:r w:rsidR="00DD11A2">
        <w:rPr>
          <w:rFonts w:ascii="Arial" w:hAnsi="Arial" w:cs="Arial"/>
          <w:bCs/>
          <w:color w:val="000000"/>
        </w:rPr>
        <w:t>anta</w:t>
      </w:r>
      <w:r>
        <w:rPr>
          <w:rFonts w:ascii="Arial" w:hAnsi="Arial" w:cs="Arial"/>
          <w:bCs/>
          <w:color w:val="000000"/>
        </w:rPr>
        <w:t>-</w:t>
      </w:r>
      <w:r w:rsidR="00DD11A2">
        <w:rPr>
          <w:rFonts w:ascii="Arial" w:hAnsi="Arial" w:cs="Arial"/>
          <w:bCs/>
          <w:color w:val="000000"/>
        </w:rPr>
        <w:t>si</w:t>
      </w:r>
      <w:r>
        <w:rPr>
          <w:rFonts w:ascii="Arial" w:hAnsi="Arial" w:cs="Arial"/>
          <w:bCs/>
          <w:color w:val="000000"/>
        </w:rPr>
        <w:t xml:space="preserve">s euros amb </w:t>
      </w:r>
      <w:r w:rsidR="00DD11A2">
        <w:rPr>
          <w:rFonts w:ascii="Arial" w:hAnsi="Arial" w:cs="Arial"/>
          <w:bCs/>
          <w:color w:val="000000"/>
        </w:rPr>
        <w:t>setanta</w:t>
      </w:r>
      <w:r>
        <w:rPr>
          <w:rFonts w:ascii="Arial" w:hAnsi="Arial" w:cs="Arial"/>
          <w:bCs/>
          <w:color w:val="000000"/>
        </w:rPr>
        <w:t>-</w:t>
      </w:r>
      <w:r w:rsidR="00DD11A2">
        <w:rPr>
          <w:rFonts w:ascii="Arial" w:hAnsi="Arial" w:cs="Arial"/>
          <w:bCs/>
          <w:color w:val="000000"/>
        </w:rPr>
        <w:t>vuit</w:t>
      </w:r>
      <w:r>
        <w:rPr>
          <w:rFonts w:ascii="Arial" w:hAnsi="Arial" w:cs="Arial"/>
          <w:bCs/>
          <w:color w:val="000000"/>
        </w:rPr>
        <w:t xml:space="preserve"> cèntims) IVA exclòs, més l’import de </w:t>
      </w:r>
      <w:r w:rsidR="00DD11A2">
        <w:rPr>
          <w:rFonts w:ascii="Arial" w:hAnsi="Arial" w:cs="Arial"/>
          <w:bCs/>
          <w:color w:val="000000"/>
        </w:rPr>
        <w:t>10</w:t>
      </w:r>
      <w:r>
        <w:rPr>
          <w:rFonts w:ascii="Arial" w:hAnsi="Arial" w:cs="Arial"/>
          <w:bCs/>
          <w:color w:val="000000"/>
        </w:rPr>
        <w:t>.</w:t>
      </w:r>
      <w:r w:rsidR="00DD11A2">
        <w:rPr>
          <w:rFonts w:ascii="Arial" w:hAnsi="Arial" w:cs="Arial"/>
          <w:bCs/>
          <w:color w:val="000000"/>
        </w:rPr>
        <w:t>413</w:t>
      </w:r>
      <w:r>
        <w:rPr>
          <w:rFonts w:ascii="Arial" w:hAnsi="Arial" w:cs="Arial"/>
          <w:bCs/>
          <w:color w:val="000000"/>
        </w:rPr>
        <w:t>,</w:t>
      </w:r>
      <w:r w:rsidR="00DD11A2">
        <w:rPr>
          <w:rFonts w:ascii="Arial" w:hAnsi="Arial" w:cs="Arial"/>
          <w:bCs/>
          <w:color w:val="000000"/>
        </w:rPr>
        <w:t>22</w:t>
      </w:r>
      <w:r>
        <w:rPr>
          <w:rFonts w:ascii="Arial" w:hAnsi="Arial" w:cs="Arial"/>
          <w:bCs/>
          <w:color w:val="000000"/>
        </w:rPr>
        <w:t xml:space="preserve"> € (</w:t>
      </w:r>
      <w:r w:rsidR="00DD11A2">
        <w:rPr>
          <w:rFonts w:ascii="Arial" w:hAnsi="Arial" w:cs="Arial"/>
          <w:bCs/>
          <w:color w:val="000000"/>
        </w:rPr>
        <w:t>deu</w:t>
      </w:r>
      <w:r>
        <w:rPr>
          <w:rFonts w:ascii="Arial" w:hAnsi="Arial" w:cs="Arial"/>
          <w:bCs/>
          <w:color w:val="000000"/>
        </w:rPr>
        <w:t xml:space="preserve"> mil </w:t>
      </w:r>
      <w:r w:rsidR="00DD11A2">
        <w:rPr>
          <w:rFonts w:ascii="Arial" w:hAnsi="Arial" w:cs="Arial"/>
          <w:bCs/>
          <w:color w:val="000000"/>
        </w:rPr>
        <w:t>quatre</w:t>
      </w:r>
      <w:r>
        <w:rPr>
          <w:rFonts w:ascii="Arial" w:hAnsi="Arial" w:cs="Arial"/>
          <w:bCs/>
          <w:color w:val="000000"/>
        </w:rPr>
        <w:t xml:space="preserve">-cents </w:t>
      </w:r>
      <w:r w:rsidR="00DD11A2">
        <w:rPr>
          <w:rFonts w:ascii="Arial" w:hAnsi="Arial" w:cs="Arial"/>
          <w:bCs/>
          <w:color w:val="000000"/>
        </w:rPr>
        <w:t>tretze</w:t>
      </w:r>
      <w:r>
        <w:rPr>
          <w:rFonts w:ascii="Arial" w:hAnsi="Arial" w:cs="Arial"/>
          <w:bCs/>
          <w:color w:val="000000"/>
        </w:rPr>
        <w:t xml:space="preserve"> euros amb </w:t>
      </w:r>
      <w:r w:rsidR="00DD11A2">
        <w:rPr>
          <w:rFonts w:ascii="Arial" w:hAnsi="Arial" w:cs="Arial"/>
          <w:bCs/>
          <w:color w:val="000000"/>
        </w:rPr>
        <w:t>vint-i</w:t>
      </w:r>
      <w:r>
        <w:rPr>
          <w:rFonts w:ascii="Arial" w:hAnsi="Arial" w:cs="Arial"/>
          <w:bCs/>
          <w:color w:val="000000"/>
        </w:rPr>
        <w:t>-</w:t>
      </w:r>
      <w:r w:rsidR="00DD11A2">
        <w:rPr>
          <w:rFonts w:ascii="Arial" w:hAnsi="Arial" w:cs="Arial"/>
          <w:bCs/>
          <w:color w:val="000000"/>
        </w:rPr>
        <w:t>dos</w:t>
      </w:r>
      <w:r>
        <w:rPr>
          <w:rFonts w:ascii="Arial" w:hAnsi="Arial" w:cs="Arial"/>
          <w:bCs/>
          <w:color w:val="000000"/>
        </w:rPr>
        <w:t xml:space="preserve"> cèntims) en concepte d’IVA (21%) i per tant, amb un pr</w:t>
      </w:r>
      <w:r w:rsidR="00DD11A2">
        <w:rPr>
          <w:rFonts w:ascii="Arial" w:hAnsi="Arial" w:cs="Arial"/>
          <w:bCs/>
          <w:color w:val="000000"/>
        </w:rPr>
        <w:t>essupost total de licitació de 60.000,00€  (seix</w:t>
      </w:r>
      <w:r>
        <w:rPr>
          <w:rFonts w:ascii="Arial" w:hAnsi="Arial" w:cs="Arial"/>
          <w:bCs/>
          <w:color w:val="000000"/>
        </w:rPr>
        <w:t xml:space="preserve">anta mil euros) amb l’IVA inclòs. </w:t>
      </w:r>
    </w:p>
    <w:p w14:paraId="37CBAF8F" w14:textId="4ECB0699" w:rsidR="00D45A77" w:rsidRPr="00D45A77" w:rsidRDefault="00AE5760" w:rsidP="00D45A77">
      <w:pPr>
        <w:spacing w:line="240" w:lineRule="auto"/>
        <w:jc w:val="both"/>
        <w:rPr>
          <w:rFonts w:ascii="Arial" w:hAnsi="Arial" w:cs="Arial"/>
          <w:b/>
          <w:bCs/>
          <w:color w:val="000000"/>
        </w:rPr>
      </w:pPr>
      <w:r>
        <w:rPr>
          <w:rFonts w:ascii="Arial" w:hAnsi="Arial" w:cs="Arial"/>
          <w:b/>
          <w:bCs/>
          <w:color w:val="000000"/>
        </w:rPr>
        <w:t>Cinquè.</w:t>
      </w:r>
      <w:r>
        <w:rPr>
          <w:rFonts w:ascii="Arial" w:hAnsi="Arial" w:cs="Arial"/>
          <w:color w:val="000000"/>
        </w:rPr>
        <w:t xml:space="preserve"> </w:t>
      </w:r>
      <w:r w:rsidR="00D45A77">
        <w:rPr>
          <w:rFonts w:ascii="Arial" w:hAnsi="Arial" w:cs="Arial"/>
          <w:color w:val="000000"/>
        </w:rPr>
        <w:t>Que l</w:t>
      </w:r>
      <w:r w:rsidR="00D45A77" w:rsidRPr="00D45A77">
        <w:rPr>
          <w:rFonts w:ascii="Arial" w:hAnsi="Arial" w:cs="Arial"/>
          <w:bCs/>
          <w:color w:val="000000"/>
        </w:rPr>
        <w:t>’esmentat servei</w:t>
      </w:r>
      <w:r w:rsidR="00890A08">
        <w:rPr>
          <w:rFonts w:ascii="Arial" w:hAnsi="Arial" w:cs="Arial"/>
          <w:bCs/>
          <w:color w:val="000000"/>
        </w:rPr>
        <w:t xml:space="preserve"> de suport tècnic</w:t>
      </w:r>
      <w:r w:rsidR="00D45A77" w:rsidRPr="00D45A77">
        <w:rPr>
          <w:rFonts w:ascii="Arial" w:hAnsi="Arial" w:cs="Arial"/>
          <w:bCs/>
          <w:color w:val="000000"/>
        </w:rPr>
        <w:t xml:space="preserve"> es finança parcialment amb una subvenció de 18.750,00 € de la Diputació de Barcelona (codi </w:t>
      </w:r>
      <w:r w:rsidR="00D45A77" w:rsidRPr="00D45A77">
        <w:rPr>
          <w:rFonts w:ascii="Arial" w:hAnsi="Arial" w:cs="Arial"/>
          <w:color w:val="000000"/>
        </w:rPr>
        <w:t>XGL 19/Y/270035</w:t>
      </w:r>
      <w:r w:rsidR="00D45A77" w:rsidRPr="00D45A77">
        <w:rPr>
          <w:rFonts w:ascii="Arial" w:hAnsi="Arial" w:cs="Arial"/>
          <w:bCs/>
          <w:color w:val="000000"/>
        </w:rPr>
        <w:t xml:space="preserve">), atorgada </w:t>
      </w:r>
      <w:r w:rsidR="007E297A">
        <w:rPr>
          <w:rFonts w:ascii="Arial" w:hAnsi="Arial" w:cs="Arial"/>
          <w:bCs/>
          <w:color w:val="000000"/>
        </w:rPr>
        <w:t xml:space="preserve">a l’Ajuntament de Sentmenat </w:t>
      </w:r>
      <w:r w:rsidR="00D45A77" w:rsidRPr="00D45A77">
        <w:rPr>
          <w:rFonts w:ascii="Arial" w:hAnsi="Arial" w:cs="Arial"/>
          <w:bCs/>
          <w:color w:val="000000"/>
        </w:rPr>
        <w:t>mitjançant resolució de la convocatòria per a la concessió d'ajuts econòmics en el marc del Catàleg de serveis de l'any 2019 del Pla "Xarxa de Governs Locals 2016-2019", publicada al BOPB de 30 d’abril de 2019. Aquesta subvenció es distribueix en 9.375,00 € per al 2019 i 9.375,00 € per al 2020.</w:t>
      </w:r>
    </w:p>
    <w:p w14:paraId="2838D473" w14:textId="77777777" w:rsidR="00D45A77" w:rsidRDefault="00D45A77" w:rsidP="00AE5760">
      <w:pPr>
        <w:spacing w:line="240" w:lineRule="auto"/>
        <w:jc w:val="both"/>
        <w:rPr>
          <w:rFonts w:ascii="Arial" w:hAnsi="Arial" w:cs="Arial"/>
          <w:color w:val="000000"/>
        </w:rPr>
      </w:pPr>
    </w:p>
    <w:p w14:paraId="665ADFB9" w14:textId="02DB0AC5" w:rsidR="00AE5760" w:rsidRDefault="00AE5760" w:rsidP="00AE5760">
      <w:pPr>
        <w:spacing w:line="240" w:lineRule="auto"/>
        <w:jc w:val="both"/>
      </w:pPr>
      <w:r>
        <w:rPr>
          <w:rFonts w:ascii="Arial" w:hAnsi="Arial" w:cs="Arial"/>
          <w:color w:val="000000"/>
        </w:rPr>
        <w:t>Els ajuntaments signataris manifesten la seva voluntat de participar de l'execució del projecte de licitació esmentat, així com d'assumir les responsabilitats de cofinançament associades que se'n derivin, previstes en aquest conveni.</w:t>
      </w:r>
    </w:p>
    <w:p w14:paraId="4745B25E" w14:textId="77777777" w:rsidR="00AE5760" w:rsidRDefault="00AE5760" w:rsidP="00AE5760">
      <w:pPr>
        <w:pStyle w:val="Prrafodelista"/>
        <w:spacing w:after="0" w:line="240" w:lineRule="auto"/>
        <w:ind w:left="0"/>
        <w:jc w:val="both"/>
        <w:rPr>
          <w:rFonts w:ascii="Arial" w:hAnsi="Arial" w:cs="Arial"/>
        </w:rPr>
      </w:pPr>
      <w:r>
        <w:rPr>
          <w:rFonts w:ascii="Arial" w:hAnsi="Arial" w:cs="Arial"/>
        </w:rPr>
        <w:t xml:space="preserve">Per tot això, les parts </w:t>
      </w:r>
    </w:p>
    <w:p w14:paraId="57D8AB25" w14:textId="77777777" w:rsidR="00214303" w:rsidRDefault="00214303" w:rsidP="00AE5760">
      <w:pPr>
        <w:pStyle w:val="Prrafodelista"/>
        <w:spacing w:after="0" w:line="240" w:lineRule="auto"/>
        <w:ind w:left="0"/>
        <w:jc w:val="both"/>
        <w:rPr>
          <w:rFonts w:ascii="Arial" w:hAnsi="Arial" w:cs="Arial"/>
        </w:rPr>
      </w:pPr>
    </w:p>
    <w:p w14:paraId="2E2A92F8" w14:textId="6DE1B7AC" w:rsidR="00214303" w:rsidRDefault="00214303" w:rsidP="00AE5760">
      <w:pPr>
        <w:pStyle w:val="Prrafodelista"/>
        <w:spacing w:after="0" w:line="240" w:lineRule="auto"/>
        <w:ind w:left="0"/>
        <w:jc w:val="both"/>
      </w:pPr>
    </w:p>
    <w:p w14:paraId="3254F67B" w14:textId="77777777" w:rsidR="00AE5760" w:rsidRDefault="00AE5760" w:rsidP="00AE5760">
      <w:pPr>
        <w:pStyle w:val="Prrafodelista"/>
        <w:spacing w:after="0" w:line="240" w:lineRule="auto"/>
        <w:ind w:left="0"/>
        <w:jc w:val="both"/>
        <w:rPr>
          <w:rFonts w:ascii="Arial" w:hAnsi="Arial" w:cs="Arial"/>
          <w:b/>
          <w:bCs/>
        </w:rPr>
      </w:pPr>
    </w:p>
    <w:p w14:paraId="0080A3FB" w14:textId="77777777" w:rsidR="00AE5760" w:rsidRDefault="00AE5760" w:rsidP="00AE5760">
      <w:pPr>
        <w:pStyle w:val="Prrafodelista"/>
        <w:spacing w:after="0" w:line="240" w:lineRule="auto"/>
        <w:ind w:left="0"/>
        <w:jc w:val="center"/>
      </w:pPr>
      <w:r>
        <w:rPr>
          <w:rFonts w:ascii="Arial" w:hAnsi="Arial" w:cs="Arial"/>
          <w:b/>
          <w:bCs/>
        </w:rPr>
        <w:t>A C O R D E N</w:t>
      </w:r>
    </w:p>
    <w:p w14:paraId="621F78BF" w14:textId="77777777" w:rsidR="00AE5760" w:rsidRDefault="00AE5760" w:rsidP="00AE5760">
      <w:pPr>
        <w:spacing w:after="0" w:line="240" w:lineRule="auto"/>
        <w:jc w:val="both"/>
        <w:rPr>
          <w:rFonts w:ascii="Arial" w:hAnsi="Arial" w:cs="Arial"/>
          <w:b/>
          <w:bCs/>
        </w:rPr>
      </w:pPr>
    </w:p>
    <w:p w14:paraId="6C6829CD" w14:textId="77777777" w:rsidR="00214303" w:rsidRDefault="00214303" w:rsidP="00AE5760">
      <w:pPr>
        <w:spacing w:after="0" w:line="240" w:lineRule="auto"/>
        <w:jc w:val="both"/>
        <w:rPr>
          <w:rFonts w:ascii="Arial" w:hAnsi="Arial" w:cs="Arial"/>
          <w:b/>
          <w:bCs/>
        </w:rPr>
      </w:pPr>
    </w:p>
    <w:p w14:paraId="731890C9" w14:textId="77777777" w:rsidR="00AE5760" w:rsidRDefault="00AE5760" w:rsidP="00AE5760">
      <w:pPr>
        <w:spacing w:after="0" w:line="240" w:lineRule="auto"/>
        <w:jc w:val="both"/>
      </w:pPr>
      <w:r>
        <w:rPr>
          <w:rFonts w:ascii="Arial" w:hAnsi="Arial" w:cs="Arial"/>
          <w:b/>
          <w:bCs/>
          <w:color w:val="000000"/>
        </w:rPr>
        <w:t>Primer.-</w:t>
      </w:r>
      <w:r>
        <w:rPr>
          <w:rFonts w:ascii="Arial" w:hAnsi="Arial" w:cs="Arial"/>
          <w:color w:val="000000"/>
        </w:rPr>
        <w:t xml:space="preserve"> </w:t>
      </w:r>
      <w:r>
        <w:rPr>
          <w:rFonts w:ascii="Arial" w:hAnsi="Arial" w:cs="Arial"/>
          <w:b/>
          <w:bCs/>
          <w:color w:val="000000"/>
        </w:rPr>
        <w:t>Objecte</w:t>
      </w:r>
    </w:p>
    <w:p w14:paraId="10775DD7" w14:textId="77777777" w:rsidR="00AE5760" w:rsidRDefault="00AE5760" w:rsidP="00AE5760">
      <w:pPr>
        <w:spacing w:after="0" w:line="240" w:lineRule="auto"/>
        <w:jc w:val="both"/>
        <w:rPr>
          <w:color w:val="000000"/>
        </w:rPr>
      </w:pPr>
    </w:p>
    <w:p w14:paraId="4E57CD75" w14:textId="260E720F" w:rsidR="00AE5760" w:rsidRDefault="00AE5760" w:rsidP="00AE5760">
      <w:pPr>
        <w:spacing w:after="0" w:line="240" w:lineRule="auto"/>
        <w:jc w:val="both"/>
      </w:pPr>
      <w:r>
        <w:rPr>
          <w:rFonts w:ascii="Arial" w:hAnsi="Arial" w:cs="Arial"/>
          <w:color w:val="000000"/>
        </w:rPr>
        <w:t>Per raó de la formalització d'aquest conveni, els ajuntaments de Caldes de Montbui, La Llagosta, Pa</w:t>
      </w:r>
      <w:r w:rsidR="00DD11A2">
        <w:rPr>
          <w:rFonts w:ascii="Arial" w:hAnsi="Arial" w:cs="Arial"/>
          <w:color w:val="000000"/>
        </w:rPr>
        <w:t>lau-solità i Plegamans, Polinyà</w:t>
      </w:r>
      <w:r>
        <w:rPr>
          <w:rFonts w:ascii="Arial" w:hAnsi="Arial" w:cs="Arial"/>
          <w:color w:val="000000"/>
        </w:rPr>
        <w:t xml:space="preserve"> i Sentmenat, en endavant els ajuntaments, es comprometen al desenvolupament conjunt del servei de suport tècnic a l’AMERC, amb el compromís de col·laboració i finançament del mateix.</w:t>
      </w:r>
    </w:p>
    <w:p w14:paraId="1971DEDE" w14:textId="77777777" w:rsidR="00AE5760" w:rsidRDefault="00AE5760" w:rsidP="00AE5760">
      <w:pPr>
        <w:spacing w:after="0" w:line="240" w:lineRule="auto"/>
        <w:jc w:val="both"/>
      </w:pPr>
    </w:p>
    <w:p w14:paraId="407FAA90" w14:textId="77777777" w:rsidR="00AE5760" w:rsidRDefault="00AE5760" w:rsidP="00AE5760">
      <w:pPr>
        <w:spacing w:after="0" w:line="240" w:lineRule="auto"/>
        <w:jc w:val="both"/>
      </w:pPr>
      <w:r>
        <w:rPr>
          <w:rFonts w:ascii="Arial" w:hAnsi="Arial" w:cs="Arial"/>
          <w:b/>
          <w:bCs/>
        </w:rPr>
        <w:t>Segon.- Compromisos de les parts</w:t>
      </w:r>
    </w:p>
    <w:p w14:paraId="7CBF2DD3" w14:textId="77777777" w:rsidR="00AE5760" w:rsidRDefault="00AE5760" w:rsidP="00AE5760">
      <w:pPr>
        <w:spacing w:after="0" w:line="240" w:lineRule="auto"/>
        <w:jc w:val="both"/>
        <w:rPr>
          <w:rFonts w:ascii="Arial" w:hAnsi="Arial" w:cs="Arial"/>
          <w:color w:val="000000"/>
        </w:rPr>
      </w:pPr>
    </w:p>
    <w:p w14:paraId="4D4DFDD9" w14:textId="77777777" w:rsidR="00AE5760" w:rsidRDefault="00AE5760" w:rsidP="00AE5760">
      <w:pPr>
        <w:numPr>
          <w:ilvl w:val="0"/>
          <w:numId w:val="1"/>
        </w:numPr>
        <w:tabs>
          <w:tab w:val="left" w:pos="345"/>
        </w:tabs>
        <w:spacing w:line="240" w:lineRule="auto"/>
        <w:ind w:left="340" w:hanging="340"/>
        <w:jc w:val="both"/>
      </w:pPr>
      <w:r>
        <w:rPr>
          <w:rFonts w:ascii="Arial" w:hAnsi="Arial" w:cs="Arial"/>
          <w:color w:val="000000"/>
        </w:rPr>
        <w:t xml:space="preserve">Per a la consecució dels objectius i finalitats previstos en el present conveni, l’Ajuntament de </w:t>
      </w:r>
      <w:r w:rsidR="00214303">
        <w:rPr>
          <w:rFonts w:ascii="Arial" w:hAnsi="Arial" w:cs="Arial"/>
          <w:color w:val="000000"/>
        </w:rPr>
        <w:t>Sentmenat</w:t>
      </w:r>
      <w:r>
        <w:rPr>
          <w:rFonts w:ascii="Arial" w:hAnsi="Arial" w:cs="Arial"/>
          <w:color w:val="000000"/>
        </w:rPr>
        <w:t xml:space="preserve"> es compromet a elaborar l’expedient administratiu per a la contractació del servei de suport tècnic a l’AMERC, així com la seva licitació, adjudicació, formalització contractual i vetllar per la correcta execució del contracte.</w:t>
      </w:r>
    </w:p>
    <w:p w14:paraId="441053F6" w14:textId="77777777" w:rsidR="00AE5760" w:rsidRDefault="00AE5760" w:rsidP="00AE5760">
      <w:pPr>
        <w:tabs>
          <w:tab w:val="left" w:pos="345"/>
          <w:tab w:val="left" w:pos="765"/>
        </w:tabs>
        <w:spacing w:line="240" w:lineRule="auto"/>
        <w:ind w:left="340"/>
        <w:jc w:val="both"/>
      </w:pPr>
      <w:r>
        <w:rPr>
          <w:rFonts w:ascii="Arial" w:hAnsi="Arial" w:cs="Arial"/>
          <w:color w:val="000000"/>
        </w:rPr>
        <w:t xml:space="preserve">En relació amb això, l'Ajuntament de </w:t>
      </w:r>
      <w:r w:rsidR="00214303">
        <w:rPr>
          <w:rFonts w:ascii="Arial" w:hAnsi="Arial" w:cs="Arial"/>
          <w:color w:val="000000"/>
        </w:rPr>
        <w:t>Sentmenat</w:t>
      </w:r>
      <w:r>
        <w:rPr>
          <w:rFonts w:ascii="Arial" w:hAnsi="Arial" w:cs="Arial"/>
          <w:color w:val="000000"/>
        </w:rPr>
        <w:t xml:space="preserve"> procedirà a iniciar el procediment de licitació, una vegada tingui notificació fefaent de l'aprovació del compromís de pagament per cadascun dels ajuntaments participants del projecte, per tal d'emetre una liquidació definitiva del cost, una vegada tramitat el procediment de contractació i determinat el preu exacte d'adjudicació.</w:t>
      </w:r>
    </w:p>
    <w:p w14:paraId="4171CDF2" w14:textId="79730246" w:rsidR="00AE5760" w:rsidRDefault="00AE5760" w:rsidP="00AE5760">
      <w:pPr>
        <w:numPr>
          <w:ilvl w:val="0"/>
          <w:numId w:val="1"/>
        </w:numPr>
        <w:tabs>
          <w:tab w:val="left" w:pos="345"/>
        </w:tabs>
        <w:spacing w:line="240" w:lineRule="auto"/>
        <w:ind w:left="340" w:hanging="340"/>
        <w:jc w:val="both"/>
      </w:pPr>
      <w:r>
        <w:rPr>
          <w:rFonts w:ascii="Arial" w:hAnsi="Arial" w:cs="Arial"/>
          <w:color w:val="000000"/>
        </w:rPr>
        <w:t xml:space="preserve">De la mateixa manera, els Ajuntaments de Caldes de Montbui, </w:t>
      </w:r>
      <w:r w:rsidR="00E0304A">
        <w:rPr>
          <w:rFonts w:ascii="Arial" w:hAnsi="Arial" w:cs="Arial"/>
          <w:color w:val="000000"/>
        </w:rPr>
        <w:t xml:space="preserve">la Llagosta, </w:t>
      </w:r>
      <w:r>
        <w:rPr>
          <w:rFonts w:ascii="Arial" w:hAnsi="Arial" w:cs="Arial"/>
          <w:color w:val="000000"/>
        </w:rPr>
        <w:t>Palau-solità i Plegamans</w:t>
      </w:r>
      <w:r w:rsidR="00E0304A">
        <w:rPr>
          <w:rFonts w:ascii="Arial" w:hAnsi="Arial" w:cs="Arial"/>
          <w:color w:val="000000"/>
        </w:rPr>
        <w:t xml:space="preserve"> i</w:t>
      </w:r>
      <w:r>
        <w:rPr>
          <w:rFonts w:ascii="Arial" w:hAnsi="Arial" w:cs="Arial"/>
          <w:color w:val="000000"/>
        </w:rPr>
        <w:t xml:space="preserve"> Polinyà es comprometen a fer les aportacions econòmiques a favor de </w:t>
      </w:r>
      <w:r w:rsidR="00E0304A">
        <w:rPr>
          <w:rFonts w:ascii="Arial" w:hAnsi="Arial" w:cs="Arial"/>
          <w:color w:val="000000"/>
        </w:rPr>
        <w:t>l’Ajuntament de Sentmenat</w:t>
      </w:r>
      <w:r>
        <w:rPr>
          <w:rFonts w:ascii="Arial" w:hAnsi="Arial" w:cs="Arial"/>
          <w:color w:val="000000"/>
        </w:rPr>
        <w:t xml:space="preserve">  que se'n derivin dels pactes d'aquest conveni. Les referides quanties hauran de cobrir les despeses que per a l’Ajuntament de </w:t>
      </w:r>
      <w:r w:rsidR="00E0304A">
        <w:rPr>
          <w:rFonts w:ascii="Arial" w:hAnsi="Arial" w:cs="Arial"/>
          <w:color w:val="000000"/>
        </w:rPr>
        <w:t>Sentmenat</w:t>
      </w:r>
      <w:r>
        <w:rPr>
          <w:rFonts w:ascii="Arial" w:hAnsi="Arial" w:cs="Arial"/>
          <w:color w:val="000000"/>
        </w:rPr>
        <w:t xml:space="preserve"> es derivaran en atenció al compromís que adquireix, repartides proporcionalment entre els respectius ajuntaments, d'acord amb les dades econòmiques que s'incorporen a l'acord següent.</w:t>
      </w:r>
      <w:r w:rsidR="00A41A2A">
        <w:rPr>
          <w:rFonts w:ascii="Arial" w:hAnsi="Arial" w:cs="Arial"/>
          <w:color w:val="000000"/>
        </w:rPr>
        <w:t xml:space="preserve"> </w:t>
      </w:r>
    </w:p>
    <w:p w14:paraId="45F6A4FD" w14:textId="77777777" w:rsidR="00E152C8" w:rsidRDefault="00E152C8" w:rsidP="00AE5760">
      <w:pPr>
        <w:spacing w:line="240" w:lineRule="auto"/>
        <w:jc w:val="both"/>
        <w:rPr>
          <w:rFonts w:ascii="Arial" w:hAnsi="Arial" w:cs="Arial"/>
          <w:b/>
          <w:bCs/>
          <w:color w:val="000000"/>
        </w:rPr>
      </w:pPr>
    </w:p>
    <w:p w14:paraId="22246337" w14:textId="77777777" w:rsidR="00AE5760" w:rsidRDefault="00AE5760" w:rsidP="00AE5760">
      <w:pPr>
        <w:spacing w:line="240" w:lineRule="auto"/>
        <w:jc w:val="both"/>
      </w:pPr>
      <w:r>
        <w:rPr>
          <w:rFonts w:ascii="Arial" w:hAnsi="Arial" w:cs="Arial"/>
          <w:b/>
          <w:bCs/>
          <w:color w:val="000000"/>
        </w:rPr>
        <w:t>Tercer. Dades econòmiques</w:t>
      </w:r>
    </w:p>
    <w:p w14:paraId="26BD0A69" w14:textId="16C2E9B2" w:rsidR="00890A08" w:rsidRPr="00E87762" w:rsidRDefault="00890A08" w:rsidP="00890A08">
      <w:pPr>
        <w:suppressAutoHyphens w:val="0"/>
        <w:autoSpaceDE w:val="0"/>
        <w:autoSpaceDN w:val="0"/>
        <w:adjustRightInd w:val="0"/>
        <w:spacing w:after="0" w:line="240" w:lineRule="auto"/>
        <w:jc w:val="both"/>
        <w:rPr>
          <w:rFonts w:ascii="Arial" w:hAnsi="Arial" w:cs="Arial"/>
          <w:color w:val="000000"/>
          <w:lang w:eastAsia="es-ES"/>
        </w:rPr>
      </w:pPr>
      <w:r w:rsidRPr="00E87762">
        <w:rPr>
          <w:rFonts w:ascii="Arial" w:hAnsi="Arial" w:cs="Arial"/>
          <w:color w:val="000000"/>
          <w:lang w:eastAsia="es-ES"/>
        </w:rPr>
        <w:t xml:space="preserve">Als efectes de poder determinar el finançament necessari, es determina com a cost total del projecte, el pressupost de licitació previst als Plecs de clàusules administratives particulars elaborats pel personal tècnic de l'AMERC, fixat en la quantitat de </w:t>
      </w:r>
      <w:r w:rsidR="00DD11A2">
        <w:rPr>
          <w:rFonts w:ascii="Arial" w:hAnsi="Arial" w:cs="Arial"/>
          <w:bCs/>
          <w:color w:val="000000"/>
        </w:rPr>
        <w:t>49.586,78€ (quaranta-nou mil cinc-cents vuitanta-sis euros amb setanta-vuit cèntims) IVA exclòs, més l’import de 10.413,22 € (deu mil quatre-cents tretze euros amb vint-i-dos cèntims) en concepte d’IVA (21%) i per tant, amb un pressupost total de licitació de 60.000,00€  (seixanta mil euros)</w:t>
      </w:r>
      <w:r w:rsidRPr="00E87762">
        <w:rPr>
          <w:rFonts w:ascii="Arial" w:hAnsi="Arial" w:cs="Arial"/>
          <w:color w:val="000000"/>
          <w:lang w:eastAsia="es-ES"/>
        </w:rPr>
        <w:t xml:space="preserve"> amb l’IVA inclòs. </w:t>
      </w:r>
    </w:p>
    <w:p w14:paraId="3D4522C8" w14:textId="77777777" w:rsidR="00890A08" w:rsidRPr="00E87762" w:rsidRDefault="00890A08" w:rsidP="00890A08">
      <w:pPr>
        <w:suppressAutoHyphens w:val="0"/>
        <w:autoSpaceDE w:val="0"/>
        <w:autoSpaceDN w:val="0"/>
        <w:adjustRightInd w:val="0"/>
        <w:spacing w:after="0" w:line="240" w:lineRule="auto"/>
        <w:jc w:val="both"/>
        <w:rPr>
          <w:rFonts w:ascii="Arial" w:hAnsi="Arial" w:cs="Arial"/>
          <w:color w:val="000000"/>
          <w:lang w:eastAsia="es-ES"/>
        </w:rPr>
      </w:pPr>
    </w:p>
    <w:p w14:paraId="205414D2" w14:textId="212BCFC0" w:rsidR="00890A08" w:rsidRPr="00E87762" w:rsidRDefault="00890A08" w:rsidP="00890A08">
      <w:pPr>
        <w:suppressAutoHyphens w:val="0"/>
        <w:autoSpaceDE w:val="0"/>
        <w:autoSpaceDN w:val="0"/>
        <w:adjustRightInd w:val="0"/>
        <w:spacing w:after="0" w:line="240" w:lineRule="auto"/>
        <w:jc w:val="both"/>
        <w:rPr>
          <w:rFonts w:ascii="Arial" w:hAnsi="Arial" w:cs="Arial"/>
          <w:color w:val="000000"/>
          <w:lang w:eastAsia="es-ES"/>
        </w:rPr>
      </w:pPr>
      <w:r w:rsidRPr="00E87762">
        <w:rPr>
          <w:rFonts w:ascii="Arial" w:hAnsi="Arial" w:cs="Arial"/>
          <w:color w:val="000000"/>
          <w:lang w:eastAsia="es-ES"/>
        </w:rPr>
        <w:t>Es preveu que l’inici del contracte serà per a l’1 d</w:t>
      </w:r>
      <w:r w:rsidR="001A2F47">
        <w:rPr>
          <w:rFonts w:ascii="Arial" w:hAnsi="Arial" w:cs="Arial"/>
          <w:color w:val="000000"/>
          <w:lang w:eastAsia="es-ES"/>
        </w:rPr>
        <w:t xml:space="preserve">e setembre </w:t>
      </w:r>
      <w:r w:rsidRPr="00E87762">
        <w:rPr>
          <w:rFonts w:ascii="Arial" w:hAnsi="Arial" w:cs="Arial"/>
          <w:color w:val="000000"/>
          <w:lang w:eastAsia="es-ES"/>
        </w:rPr>
        <w:t>de 2019, i la seua finalització serà el 31 d</w:t>
      </w:r>
      <w:r w:rsidR="00DD11A2">
        <w:rPr>
          <w:rFonts w:ascii="Arial" w:hAnsi="Arial" w:cs="Arial"/>
          <w:color w:val="000000"/>
          <w:lang w:eastAsia="es-ES"/>
        </w:rPr>
        <w:t>e desembre</w:t>
      </w:r>
      <w:r w:rsidRPr="00E87762">
        <w:rPr>
          <w:rFonts w:ascii="Arial" w:hAnsi="Arial" w:cs="Arial"/>
          <w:color w:val="000000"/>
          <w:lang w:eastAsia="es-ES"/>
        </w:rPr>
        <w:t xml:space="preserve"> de 2020.</w:t>
      </w:r>
    </w:p>
    <w:p w14:paraId="54AF7EAD" w14:textId="77777777" w:rsidR="00890A08" w:rsidRPr="00E87762" w:rsidRDefault="00890A08" w:rsidP="00890A08">
      <w:pPr>
        <w:suppressAutoHyphens w:val="0"/>
        <w:autoSpaceDE w:val="0"/>
        <w:autoSpaceDN w:val="0"/>
        <w:adjustRightInd w:val="0"/>
        <w:spacing w:after="0" w:line="240" w:lineRule="auto"/>
        <w:jc w:val="both"/>
        <w:rPr>
          <w:rFonts w:ascii="Arial" w:hAnsi="Arial" w:cs="Arial"/>
          <w:bCs/>
          <w:snapToGrid w:val="0"/>
          <w:color w:val="000000"/>
          <w:sz w:val="24"/>
          <w:szCs w:val="24"/>
          <w:lang w:eastAsia="es-ES"/>
        </w:rPr>
      </w:pPr>
    </w:p>
    <w:p w14:paraId="6B9B8A23" w14:textId="0AE927D1" w:rsidR="00890A08" w:rsidRPr="00890A08" w:rsidRDefault="00890A08" w:rsidP="00890A08">
      <w:pPr>
        <w:suppressAutoHyphens w:val="0"/>
        <w:spacing w:after="0" w:line="240" w:lineRule="auto"/>
        <w:jc w:val="both"/>
        <w:rPr>
          <w:rFonts w:ascii="Arial" w:hAnsi="Arial" w:cs="Arial"/>
          <w:bCs/>
          <w:snapToGrid w:val="0"/>
          <w:lang w:eastAsia="en-US"/>
        </w:rPr>
      </w:pPr>
      <w:r w:rsidRPr="00890A08">
        <w:rPr>
          <w:rFonts w:ascii="Arial" w:hAnsi="Arial" w:cs="Arial"/>
          <w:bCs/>
          <w:snapToGrid w:val="0"/>
          <w:lang w:eastAsia="en-US"/>
        </w:rPr>
        <w:t>D’acord amb els percentatges de participació de cadascun dels ajuntaments emprats en el marc de l’Eix de la Riera de Caldes, i descomptant la subvenció de 18.750,00 € de l’import màxim de la licitació estable</w:t>
      </w:r>
      <w:r w:rsidR="00970A3A">
        <w:rPr>
          <w:rFonts w:ascii="Arial" w:hAnsi="Arial" w:cs="Arial"/>
          <w:bCs/>
          <w:snapToGrid w:val="0"/>
          <w:lang w:eastAsia="en-US"/>
        </w:rPr>
        <w:t>rt en el conveni per import de 6</w:t>
      </w:r>
      <w:r w:rsidRPr="00890A08">
        <w:rPr>
          <w:rFonts w:ascii="Arial" w:hAnsi="Arial" w:cs="Arial"/>
          <w:bCs/>
          <w:snapToGrid w:val="0"/>
          <w:lang w:eastAsia="en-US"/>
        </w:rPr>
        <w:t>0.000,00 €, el  repartiment de la despesa es detalla a la següent taula:</w:t>
      </w:r>
    </w:p>
    <w:p w14:paraId="490F5202" w14:textId="77777777" w:rsidR="00890A08" w:rsidRPr="00890A08" w:rsidRDefault="00890A08" w:rsidP="00890A08">
      <w:pPr>
        <w:suppressAutoHyphens w:val="0"/>
        <w:spacing w:after="0" w:line="240" w:lineRule="auto"/>
        <w:jc w:val="both"/>
        <w:rPr>
          <w:bCs/>
          <w:snapToGrid w:val="0"/>
          <w:lang w:eastAsia="en-US"/>
        </w:rPr>
      </w:pPr>
    </w:p>
    <w:tbl>
      <w:tblPr>
        <w:tblW w:w="93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971"/>
        <w:gridCol w:w="1002"/>
        <w:gridCol w:w="1002"/>
        <w:gridCol w:w="1002"/>
        <w:gridCol w:w="1126"/>
        <w:gridCol w:w="1002"/>
        <w:gridCol w:w="1126"/>
        <w:gridCol w:w="985"/>
      </w:tblGrid>
      <w:tr w:rsidR="00890A08" w:rsidRPr="00890A08" w14:paraId="12AE45DA" w14:textId="77777777" w:rsidTr="0075565E">
        <w:trPr>
          <w:trHeight w:val="90"/>
        </w:trPr>
        <w:tc>
          <w:tcPr>
            <w:tcW w:w="1135" w:type="dxa"/>
            <w:vAlign w:val="center"/>
          </w:tcPr>
          <w:p w14:paraId="6BC9E2C7" w14:textId="77777777" w:rsidR="00890A08" w:rsidRPr="00890A08" w:rsidRDefault="00890A08" w:rsidP="00890A08">
            <w:pPr>
              <w:suppressAutoHyphens w:val="0"/>
              <w:autoSpaceDE w:val="0"/>
              <w:autoSpaceDN w:val="0"/>
              <w:adjustRightInd w:val="0"/>
              <w:spacing w:after="0" w:line="240" w:lineRule="auto"/>
              <w:rPr>
                <w:b/>
                <w:bCs/>
                <w:color w:val="000000"/>
                <w:sz w:val="18"/>
                <w:szCs w:val="18"/>
                <w:lang w:val="es-ES" w:eastAsia="es-ES"/>
              </w:rPr>
            </w:pPr>
          </w:p>
        </w:tc>
        <w:tc>
          <w:tcPr>
            <w:tcW w:w="971" w:type="dxa"/>
            <w:vAlign w:val="center"/>
          </w:tcPr>
          <w:p w14:paraId="3B0DD425" w14:textId="77777777" w:rsidR="00890A08" w:rsidRPr="00890A08" w:rsidRDefault="00890A08" w:rsidP="00890A08">
            <w:pPr>
              <w:suppressAutoHyphens w:val="0"/>
              <w:autoSpaceDE w:val="0"/>
              <w:autoSpaceDN w:val="0"/>
              <w:adjustRightInd w:val="0"/>
              <w:spacing w:after="0" w:line="240" w:lineRule="auto"/>
              <w:rPr>
                <w:color w:val="000000"/>
                <w:sz w:val="18"/>
                <w:szCs w:val="18"/>
                <w:lang w:val="es-ES" w:eastAsia="es-ES"/>
              </w:rPr>
            </w:pPr>
            <w:r w:rsidRPr="00890A08">
              <w:rPr>
                <w:b/>
                <w:bCs/>
                <w:color w:val="000000"/>
                <w:sz w:val="16"/>
                <w:szCs w:val="16"/>
                <w:lang w:val="es-ES" w:eastAsia="es-ES"/>
              </w:rPr>
              <w:t>CALDES</w:t>
            </w:r>
          </w:p>
        </w:tc>
        <w:tc>
          <w:tcPr>
            <w:tcW w:w="1002" w:type="dxa"/>
            <w:vAlign w:val="center"/>
          </w:tcPr>
          <w:p w14:paraId="1C905FFE" w14:textId="77777777" w:rsidR="00890A08" w:rsidRPr="00890A08" w:rsidRDefault="00890A08" w:rsidP="00890A08">
            <w:pPr>
              <w:suppressAutoHyphens w:val="0"/>
              <w:autoSpaceDE w:val="0"/>
              <w:autoSpaceDN w:val="0"/>
              <w:adjustRightInd w:val="0"/>
              <w:spacing w:after="0" w:line="240" w:lineRule="auto"/>
              <w:rPr>
                <w:color w:val="000000"/>
                <w:sz w:val="18"/>
                <w:szCs w:val="18"/>
                <w:lang w:val="es-ES" w:eastAsia="es-ES"/>
              </w:rPr>
            </w:pPr>
            <w:r w:rsidRPr="00890A08">
              <w:rPr>
                <w:b/>
                <w:bCs/>
                <w:color w:val="000000"/>
                <w:sz w:val="16"/>
                <w:szCs w:val="16"/>
                <w:lang w:val="es-ES" w:eastAsia="es-ES"/>
              </w:rPr>
              <w:t>LA LLAGOSTA</w:t>
            </w:r>
          </w:p>
        </w:tc>
        <w:tc>
          <w:tcPr>
            <w:tcW w:w="1002" w:type="dxa"/>
            <w:vAlign w:val="center"/>
          </w:tcPr>
          <w:p w14:paraId="69BF50DD" w14:textId="77777777" w:rsidR="00890A08" w:rsidRPr="00890A08" w:rsidRDefault="00890A08" w:rsidP="00890A08">
            <w:pPr>
              <w:suppressAutoHyphens w:val="0"/>
              <w:autoSpaceDE w:val="0"/>
              <w:autoSpaceDN w:val="0"/>
              <w:adjustRightInd w:val="0"/>
              <w:spacing w:after="0" w:line="240" w:lineRule="auto"/>
              <w:rPr>
                <w:color w:val="000000"/>
                <w:sz w:val="18"/>
                <w:szCs w:val="18"/>
                <w:lang w:val="es-ES" w:eastAsia="es-ES"/>
              </w:rPr>
            </w:pPr>
            <w:r w:rsidRPr="00890A08">
              <w:rPr>
                <w:b/>
                <w:bCs/>
                <w:color w:val="000000"/>
                <w:sz w:val="16"/>
                <w:szCs w:val="16"/>
                <w:lang w:val="es-ES" w:eastAsia="es-ES"/>
              </w:rPr>
              <w:t>PALAU</w:t>
            </w:r>
          </w:p>
        </w:tc>
        <w:tc>
          <w:tcPr>
            <w:tcW w:w="1002" w:type="dxa"/>
            <w:vAlign w:val="center"/>
          </w:tcPr>
          <w:p w14:paraId="6B8E13F6" w14:textId="77777777" w:rsidR="00890A08" w:rsidRPr="00890A08" w:rsidRDefault="00890A08" w:rsidP="00890A08">
            <w:pPr>
              <w:suppressAutoHyphens w:val="0"/>
              <w:autoSpaceDE w:val="0"/>
              <w:autoSpaceDN w:val="0"/>
              <w:adjustRightInd w:val="0"/>
              <w:spacing w:after="0" w:line="240" w:lineRule="auto"/>
              <w:rPr>
                <w:color w:val="000000"/>
                <w:sz w:val="18"/>
                <w:szCs w:val="18"/>
                <w:lang w:val="es-ES" w:eastAsia="es-ES"/>
              </w:rPr>
            </w:pPr>
            <w:r w:rsidRPr="00890A08">
              <w:rPr>
                <w:b/>
                <w:bCs/>
                <w:color w:val="000000"/>
                <w:sz w:val="16"/>
                <w:szCs w:val="16"/>
                <w:lang w:val="es-ES" w:eastAsia="es-ES"/>
              </w:rPr>
              <w:t>POLINYÀ</w:t>
            </w:r>
          </w:p>
        </w:tc>
        <w:tc>
          <w:tcPr>
            <w:tcW w:w="1126" w:type="dxa"/>
            <w:vAlign w:val="center"/>
          </w:tcPr>
          <w:p w14:paraId="44A0B0DD" w14:textId="77777777" w:rsidR="00890A08" w:rsidRPr="00890A08" w:rsidRDefault="00890A08" w:rsidP="00890A08">
            <w:pPr>
              <w:suppressAutoHyphens w:val="0"/>
              <w:autoSpaceDE w:val="0"/>
              <w:autoSpaceDN w:val="0"/>
              <w:adjustRightInd w:val="0"/>
              <w:spacing w:after="0" w:line="240" w:lineRule="auto"/>
              <w:rPr>
                <w:color w:val="000000"/>
                <w:sz w:val="18"/>
                <w:szCs w:val="18"/>
                <w:lang w:val="es-ES" w:eastAsia="es-ES"/>
              </w:rPr>
            </w:pPr>
            <w:r w:rsidRPr="00890A08">
              <w:rPr>
                <w:b/>
                <w:bCs/>
                <w:color w:val="000000"/>
                <w:sz w:val="16"/>
                <w:szCs w:val="16"/>
                <w:lang w:val="es-ES" w:eastAsia="es-ES"/>
              </w:rPr>
              <w:t>SENTMENAT</w:t>
            </w:r>
          </w:p>
        </w:tc>
        <w:tc>
          <w:tcPr>
            <w:tcW w:w="1002" w:type="dxa"/>
            <w:vAlign w:val="center"/>
          </w:tcPr>
          <w:p w14:paraId="63ADE8B9" w14:textId="77777777" w:rsidR="00890A08" w:rsidRPr="00890A08" w:rsidRDefault="00890A08" w:rsidP="00890A08">
            <w:pPr>
              <w:suppressAutoHyphens w:val="0"/>
              <w:autoSpaceDE w:val="0"/>
              <w:autoSpaceDN w:val="0"/>
              <w:adjustRightInd w:val="0"/>
              <w:spacing w:after="0" w:line="240" w:lineRule="auto"/>
              <w:rPr>
                <w:color w:val="000000"/>
                <w:sz w:val="18"/>
                <w:szCs w:val="18"/>
                <w:lang w:val="es-ES" w:eastAsia="es-ES"/>
              </w:rPr>
            </w:pPr>
            <w:r w:rsidRPr="00890A08">
              <w:rPr>
                <w:b/>
                <w:bCs/>
                <w:color w:val="000000"/>
                <w:sz w:val="16"/>
                <w:szCs w:val="16"/>
                <w:lang w:val="es-ES" w:eastAsia="es-ES"/>
              </w:rPr>
              <w:t>IMPORT MÀXIM AMERC</w:t>
            </w:r>
          </w:p>
        </w:tc>
        <w:tc>
          <w:tcPr>
            <w:tcW w:w="1126" w:type="dxa"/>
            <w:vAlign w:val="center"/>
          </w:tcPr>
          <w:p w14:paraId="21C5E444" w14:textId="77777777" w:rsidR="00890A08" w:rsidRPr="00890A08" w:rsidRDefault="00890A08" w:rsidP="00890A08">
            <w:pPr>
              <w:suppressAutoHyphens w:val="0"/>
              <w:autoSpaceDE w:val="0"/>
              <w:autoSpaceDN w:val="0"/>
              <w:adjustRightInd w:val="0"/>
              <w:spacing w:after="0" w:line="240" w:lineRule="auto"/>
              <w:rPr>
                <w:b/>
                <w:bCs/>
                <w:color w:val="000000"/>
                <w:sz w:val="16"/>
                <w:szCs w:val="16"/>
                <w:lang w:val="es-ES" w:eastAsia="es-ES"/>
              </w:rPr>
            </w:pPr>
            <w:r w:rsidRPr="00890A08">
              <w:rPr>
                <w:b/>
                <w:bCs/>
                <w:color w:val="000000"/>
                <w:sz w:val="16"/>
                <w:szCs w:val="16"/>
                <w:lang w:val="es-ES" w:eastAsia="es-ES"/>
              </w:rPr>
              <w:t>SUBVENCIÓ DIBA</w:t>
            </w:r>
          </w:p>
        </w:tc>
        <w:tc>
          <w:tcPr>
            <w:tcW w:w="985" w:type="dxa"/>
            <w:vAlign w:val="center"/>
          </w:tcPr>
          <w:p w14:paraId="3FD2BD20" w14:textId="77777777" w:rsidR="00890A08" w:rsidRPr="00890A08" w:rsidRDefault="00890A08" w:rsidP="00890A08">
            <w:pPr>
              <w:suppressAutoHyphens w:val="0"/>
              <w:autoSpaceDE w:val="0"/>
              <w:autoSpaceDN w:val="0"/>
              <w:adjustRightInd w:val="0"/>
              <w:spacing w:after="0" w:line="240" w:lineRule="auto"/>
              <w:rPr>
                <w:b/>
                <w:bCs/>
                <w:color w:val="000000"/>
                <w:sz w:val="16"/>
                <w:szCs w:val="16"/>
                <w:lang w:val="es-ES" w:eastAsia="es-ES"/>
              </w:rPr>
            </w:pPr>
            <w:r w:rsidRPr="00890A08">
              <w:rPr>
                <w:b/>
                <w:bCs/>
                <w:color w:val="000000"/>
                <w:sz w:val="16"/>
                <w:szCs w:val="16"/>
                <w:lang w:val="es-ES" w:eastAsia="es-ES"/>
              </w:rPr>
              <w:t>IMPORT MÀXIM LICITACIÓ</w:t>
            </w:r>
          </w:p>
        </w:tc>
      </w:tr>
      <w:tr w:rsidR="0075565E" w:rsidRPr="00890A08" w14:paraId="7479DCD4" w14:textId="77777777" w:rsidTr="0075565E">
        <w:trPr>
          <w:trHeight w:val="468"/>
        </w:trPr>
        <w:tc>
          <w:tcPr>
            <w:tcW w:w="1135" w:type="dxa"/>
            <w:vAlign w:val="center"/>
          </w:tcPr>
          <w:p w14:paraId="42BA6BC6" w14:textId="2C217A58" w:rsidR="0075565E" w:rsidRPr="00890A08" w:rsidRDefault="0075565E" w:rsidP="0075565E">
            <w:pPr>
              <w:suppressAutoHyphens w:val="0"/>
              <w:autoSpaceDE w:val="0"/>
              <w:autoSpaceDN w:val="0"/>
              <w:adjustRightInd w:val="0"/>
              <w:spacing w:after="0" w:line="240" w:lineRule="auto"/>
              <w:rPr>
                <w:color w:val="000000"/>
                <w:sz w:val="18"/>
                <w:szCs w:val="18"/>
                <w:lang w:val="es-ES" w:eastAsia="es-ES"/>
              </w:rPr>
            </w:pPr>
            <w:r w:rsidRPr="00890A08">
              <w:rPr>
                <w:b/>
                <w:bCs/>
                <w:color w:val="000000"/>
                <w:sz w:val="18"/>
                <w:szCs w:val="18"/>
                <w:lang w:val="es-ES" w:eastAsia="es-ES"/>
              </w:rPr>
              <w:t xml:space="preserve">TOTAL </w:t>
            </w:r>
            <w:r>
              <w:rPr>
                <w:b/>
                <w:bCs/>
                <w:color w:val="000000"/>
                <w:sz w:val="18"/>
                <w:szCs w:val="18"/>
                <w:lang w:val="es-ES" w:eastAsia="es-ES"/>
              </w:rPr>
              <w:t>(€)</w:t>
            </w:r>
          </w:p>
        </w:tc>
        <w:tc>
          <w:tcPr>
            <w:tcW w:w="971" w:type="dxa"/>
            <w:vAlign w:val="center"/>
          </w:tcPr>
          <w:p w14:paraId="04C571E3" w14:textId="568DD545" w:rsidR="0075565E" w:rsidRPr="0075565E" w:rsidRDefault="0075565E" w:rsidP="0075565E">
            <w:pPr>
              <w:suppressAutoHyphens w:val="0"/>
              <w:spacing w:after="0" w:line="240" w:lineRule="auto"/>
              <w:jc w:val="right"/>
              <w:rPr>
                <w:sz w:val="18"/>
                <w:szCs w:val="18"/>
                <w:lang w:eastAsia="en-US"/>
              </w:rPr>
            </w:pPr>
            <w:r w:rsidRPr="0075565E">
              <w:rPr>
                <w:sz w:val="18"/>
                <w:szCs w:val="18"/>
              </w:rPr>
              <w:t>10.094,97</w:t>
            </w:r>
          </w:p>
        </w:tc>
        <w:tc>
          <w:tcPr>
            <w:tcW w:w="1002" w:type="dxa"/>
            <w:vAlign w:val="center"/>
          </w:tcPr>
          <w:p w14:paraId="25AEB49C" w14:textId="7AFFFB73" w:rsidR="0075565E" w:rsidRPr="0075565E" w:rsidRDefault="0075565E" w:rsidP="0075565E">
            <w:pPr>
              <w:suppressAutoHyphens w:val="0"/>
              <w:spacing w:after="0" w:line="240" w:lineRule="auto"/>
              <w:jc w:val="right"/>
              <w:rPr>
                <w:sz w:val="18"/>
                <w:szCs w:val="18"/>
                <w:lang w:eastAsia="en-US"/>
              </w:rPr>
            </w:pPr>
            <w:r w:rsidRPr="0075565E">
              <w:rPr>
                <w:sz w:val="18"/>
                <w:szCs w:val="18"/>
              </w:rPr>
              <w:t>6.103,03</w:t>
            </w:r>
          </w:p>
        </w:tc>
        <w:tc>
          <w:tcPr>
            <w:tcW w:w="1002" w:type="dxa"/>
            <w:vAlign w:val="center"/>
          </w:tcPr>
          <w:p w14:paraId="3A537F6B" w14:textId="44D680F8" w:rsidR="0075565E" w:rsidRPr="0075565E" w:rsidRDefault="0075565E" w:rsidP="0075565E">
            <w:pPr>
              <w:suppressAutoHyphens w:val="0"/>
              <w:spacing w:after="0" w:line="240" w:lineRule="auto"/>
              <w:jc w:val="right"/>
              <w:rPr>
                <w:sz w:val="18"/>
                <w:szCs w:val="18"/>
                <w:lang w:eastAsia="en-US"/>
              </w:rPr>
            </w:pPr>
            <w:r w:rsidRPr="0075565E">
              <w:rPr>
                <w:sz w:val="18"/>
                <w:szCs w:val="18"/>
              </w:rPr>
              <w:t>12.377,17</w:t>
            </w:r>
          </w:p>
        </w:tc>
        <w:tc>
          <w:tcPr>
            <w:tcW w:w="1002" w:type="dxa"/>
            <w:vAlign w:val="center"/>
          </w:tcPr>
          <w:p w14:paraId="304BEEEF" w14:textId="4EC9FB40" w:rsidR="0075565E" w:rsidRPr="0075565E" w:rsidRDefault="0075565E" w:rsidP="0075565E">
            <w:pPr>
              <w:suppressAutoHyphens w:val="0"/>
              <w:spacing w:after="0" w:line="240" w:lineRule="auto"/>
              <w:jc w:val="right"/>
              <w:rPr>
                <w:sz w:val="18"/>
                <w:szCs w:val="18"/>
                <w:lang w:eastAsia="en-US"/>
              </w:rPr>
            </w:pPr>
            <w:r w:rsidRPr="0075565E">
              <w:rPr>
                <w:sz w:val="18"/>
                <w:szCs w:val="18"/>
              </w:rPr>
              <w:t>6.826,18</w:t>
            </w:r>
          </w:p>
        </w:tc>
        <w:tc>
          <w:tcPr>
            <w:tcW w:w="1126" w:type="dxa"/>
            <w:vAlign w:val="center"/>
          </w:tcPr>
          <w:p w14:paraId="6C1A101A" w14:textId="070AA238" w:rsidR="0075565E" w:rsidRPr="0075565E" w:rsidRDefault="0075565E" w:rsidP="0075565E">
            <w:pPr>
              <w:suppressAutoHyphens w:val="0"/>
              <w:spacing w:after="0" w:line="240" w:lineRule="auto"/>
              <w:jc w:val="right"/>
              <w:rPr>
                <w:sz w:val="18"/>
                <w:szCs w:val="18"/>
                <w:lang w:eastAsia="en-US"/>
              </w:rPr>
            </w:pPr>
            <w:r w:rsidRPr="0075565E">
              <w:rPr>
                <w:sz w:val="18"/>
                <w:szCs w:val="18"/>
              </w:rPr>
              <w:t>5.848,65</w:t>
            </w:r>
          </w:p>
        </w:tc>
        <w:tc>
          <w:tcPr>
            <w:tcW w:w="1002" w:type="dxa"/>
            <w:vAlign w:val="center"/>
          </w:tcPr>
          <w:p w14:paraId="3EE8A803" w14:textId="54FBB6E3" w:rsidR="0075565E" w:rsidRPr="0075565E" w:rsidRDefault="0075565E" w:rsidP="0075565E">
            <w:pPr>
              <w:suppressAutoHyphens w:val="0"/>
              <w:spacing w:after="0" w:line="240" w:lineRule="auto"/>
              <w:jc w:val="right"/>
              <w:rPr>
                <w:sz w:val="18"/>
                <w:szCs w:val="18"/>
                <w:lang w:eastAsia="en-US"/>
              </w:rPr>
            </w:pPr>
            <w:r w:rsidRPr="0075565E">
              <w:rPr>
                <w:sz w:val="18"/>
                <w:szCs w:val="18"/>
              </w:rPr>
              <w:t>41.250,00</w:t>
            </w:r>
          </w:p>
        </w:tc>
        <w:tc>
          <w:tcPr>
            <w:tcW w:w="1126" w:type="dxa"/>
            <w:vAlign w:val="center"/>
          </w:tcPr>
          <w:p w14:paraId="7E824A96" w14:textId="77777777" w:rsidR="0075565E" w:rsidRPr="00890A08" w:rsidRDefault="0075565E" w:rsidP="0075565E">
            <w:pPr>
              <w:suppressAutoHyphens w:val="0"/>
              <w:spacing w:after="0" w:line="240" w:lineRule="auto"/>
              <w:jc w:val="right"/>
              <w:rPr>
                <w:sz w:val="18"/>
                <w:szCs w:val="18"/>
                <w:lang w:eastAsia="en-US"/>
              </w:rPr>
            </w:pPr>
            <w:r w:rsidRPr="00890A08">
              <w:rPr>
                <w:sz w:val="18"/>
                <w:szCs w:val="18"/>
                <w:lang w:eastAsia="en-US"/>
              </w:rPr>
              <w:t>18.750,00</w:t>
            </w:r>
          </w:p>
        </w:tc>
        <w:tc>
          <w:tcPr>
            <w:tcW w:w="985" w:type="dxa"/>
            <w:vAlign w:val="center"/>
          </w:tcPr>
          <w:p w14:paraId="677451FA" w14:textId="5E0B43C4" w:rsidR="0075565E" w:rsidRPr="00890A08" w:rsidRDefault="0075565E" w:rsidP="0075565E">
            <w:pPr>
              <w:suppressAutoHyphens w:val="0"/>
              <w:autoSpaceDE w:val="0"/>
              <w:autoSpaceDN w:val="0"/>
              <w:adjustRightInd w:val="0"/>
              <w:spacing w:after="0" w:line="240" w:lineRule="auto"/>
              <w:jc w:val="right"/>
              <w:rPr>
                <w:color w:val="000000"/>
                <w:sz w:val="18"/>
                <w:szCs w:val="18"/>
                <w:lang w:val="es-ES" w:eastAsia="es-ES"/>
              </w:rPr>
            </w:pPr>
            <w:r>
              <w:rPr>
                <w:color w:val="000000"/>
                <w:sz w:val="18"/>
                <w:szCs w:val="18"/>
                <w:lang w:val="es-ES" w:eastAsia="es-ES"/>
              </w:rPr>
              <w:t>6</w:t>
            </w:r>
            <w:r w:rsidRPr="00890A08">
              <w:rPr>
                <w:color w:val="000000"/>
                <w:sz w:val="18"/>
                <w:szCs w:val="18"/>
                <w:lang w:val="es-ES" w:eastAsia="es-ES"/>
              </w:rPr>
              <w:t xml:space="preserve">0.000,00 </w:t>
            </w:r>
          </w:p>
        </w:tc>
      </w:tr>
      <w:tr w:rsidR="0075565E" w:rsidRPr="00890A08" w14:paraId="2EAAA44F" w14:textId="77777777" w:rsidTr="0075565E">
        <w:trPr>
          <w:trHeight w:val="405"/>
        </w:trPr>
        <w:tc>
          <w:tcPr>
            <w:tcW w:w="1135" w:type="dxa"/>
            <w:vAlign w:val="center"/>
          </w:tcPr>
          <w:p w14:paraId="2AF34E3C" w14:textId="2430789F" w:rsidR="0075565E" w:rsidRPr="00890A08" w:rsidRDefault="0075565E" w:rsidP="0075565E">
            <w:pPr>
              <w:suppressAutoHyphens w:val="0"/>
              <w:autoSpaceDE w:val="0"/>
              <w:autoSpaceDN w:val="0"/>
              <w:adjustRightInd w:val="0"/>
              <w:spacing w:after="0" w:line="240" w:lineRule="auto"/>
              <w:rPr>
                <w:color w:val="000000"/>
                <w:sz w:val="18"/>
                <w:szCs w:val="18"/>
                <w:lang w:val="es-ES" w:eastAsia="es-ES"/>
              </w:rPr>
            </w:pPr>
            <w:r w:rsidRPr="00890A08">
              <w:rPr>
                <w:b/>
                <w:bCs/>
                <w:color w:val="000000"/>
                <w:sz w:val="18"/>
                <w:szCs w:val="18"/>
                <w:lang w:val="es-ES" w:eastAsia="es-ES"/>
              </w:rPr>
              <w:t xml:space="preserve">2019 </w:t>
            </w:r>
            <w:r w:rsidRPr="00890A08">
              <w:rPr>
                <w:color w:val="000000"/>
                <w:sz w:val="18"/>
                <w:szCs w:val="18"/>
                <w:lang w:val="es-ES" w:eastAsia="es-ES"/>
              </w:rPr>
              <w:t>(€)</w:t>
            </w:r>
          </w:p>
        </w:tc>
        <w:tc>
          <w:tcPr>
            <w:tcW w:w="971" w:type="dxa"/>
            <w:vAlign w:val="center"/>
          </w:tcPr>
          <w:p w14:paraId="530D0BFF" w14:textId="4B12B6FD" w:rsidR="0075565E" w:rsidRPr="0075565E" w:rsidRDefault="0075565E" w:rsidP="0075565E">
            <w:pPr>
              <w:suppressAutoHyphens w:val="0"/>
              <w:spacing w:after="0" w:line="240" w:lineRule="auto"/>
              <w:jc w:val="right"/>
              <w:rPr>
                <w:sz w:val="18"/>
                <w:szCs w:val="18"/>
                <w:lang w:eastAsia="en-US"/>
              </w:rPr>
            </w:pPr>
            <w:r w:rsidRPr="0075565E">
              <w:rPr>
                <w:sz w:val="18"/>
                <w:szCs w:val="18"/>
              </w:rPr>
              <w:t>1.376,59</w:t>
            </w:r>
          </w:p>
        </w:tc>
        <w:tc>
          <w:tcPr>
            <w:tcW w:w="1002" w:type="dxa"/>
            <w:vAlign w:val="center"/>
          </w:tcPr>
          <w:p w14:paraId="369208F5" w14:textId="10D7DD38" w:rsidR="0075565E" w:rsidRPr="0075565E" w:rsidRDefault="0075565E" w:rsidP="0075565E">
            <w:pPr>
              <w:suppressAutoHyphens w:val="0"/>
              <w:spacing w:after="0" w:line="240" w:lineRule="auto"/>
              <w:jc w:val="right"/>
              <w:rPr>
                <w:sz w:val="18"/>
                <w:szCs w:val="18"/>
                <w:lang w:eastAsia="en-US"/>
              </w:rPr>
            </w:pPr>
            <w:r w:rsidRPr="0075565E">
              <w:rPr>
                <w:sz w:val="18"/>
                <w:szCs w:val="18"/>
              </w:rPr>
              <w:t>832,23</w:t>
            </w:r>
          </w:p>
        </w:tc>
        <w:tc>
          <w:tcPr>
            <w:tcW w:w="1002" w:type="dxa"/>
            <w:vAlign w:val="center"/>
          </w:tcPr>
          <w:p w14:paraId="1B6E783F" w14:textId="0F945691" w:rsidR="0075565E" w:rsidRPr="0075565E" w:rsidRDefault="0075565E" w:rsidP="0075565E">
            <w:pPr>
              <w:suppressAutoHyphens w:val="0"/>
              <w:spacing w:after="0" w:line="240" w:lineRule="auto"/>
              <w:jc w:val="right"/>
              <w:rPr>
                <w:sz w:val="18"/>
                <w:szCs w:val="18"/>
                <w:lang w:eastAsia="en-US"/>
              </w:rPr>
            </w:pPr>
            <w:r w:rsidRPr="0075565E">
              <w:rPr>
                <w:sz w:val="18"/>
                <w:szCs w:val="18"/>
              </w:rPr>
              <w:t>1.687,80</w:t>
            </w:r>
          </w:p>
        </w:tc>
        <w:tc>
          <w:tcPr>
            <w:tcW w:w="1002" w:type="dxa"/>
            <w:vAlign w:val="center"/>
          </w:tcPr>
          <w:p w14:paraId="7807C92C" w14:textId="7B262E1D" w:rsidR="0075565E" w:rsidRPr="0075565E" w:rsidRDefault="0075565E" w:rsidP="0075565E">
            <w:pPr>
              <w:suppressAutoHyphens w:val="0"/>
              <w:spacing w:after="0" w:line="240" w:lineRule="auto"/>
              <w:jc w:val="right"/>
              <w:rPr>
                <w:sz w:val="18"/>
                <w:szCs w:val="18"/>
                <w:lang w:eastAsia="en-US"/>
              </w:rPr>
            </w:pPr>
            <w:r w:rsidRPr="0075565E">
              <w:rPr>
                <w:sz w:val="18"/>
                <w:szCs w:val="18"/>
              </w:rPr>
              <w:t>930,84</w:t>
            </w:r>
          </w:p>
        </w:tc>
        <w:tc>
          <w:tcPr>
            <w:tcW w:w="1126" w:type="dxa"/>
            <w:vAlign w:val="center"/>
          </w:tcPr>
          <w:p w14:paraId="5DBD9757" w14:textId="35AD0376" w:rsidR="0075565E" w:rsidRPr="0075565E" w:rsidRDefault="0075565E" w:rsidP="0075565E">
            <w:pPr>
              <w:suppressAutoHyphens w:val="0"/>
              <w:spacing w:after="0" w:line="240" w:lineRule="auto"/>
              <w:jc w:val="right"/>
              <w:rPr>
                <w:sz w:val="18"/>
                <w:szCs w:val="18"/>
                <w:lang w:eastAsia="en-US"/>
              </w:rPr>
            </w:pPr>
            <w:r w:rsidRPr="0075565E">
              <w:rPr>
                <w:sz w:val="18"/>
                <w:szCs w:val="18"/>
              </w:rPr>
              <w:t>797,54</w:t>
            </w:r>
          </w:p>
        </w:tc>
        <w:tc>
          <w:tcPr>
            <w:tcW w:w="1002" w:type="dxa"/>
            <w:vAlign w:val="center"/>
          </w:tcPr>
          <w:p w14:paraId="4D63D645" w14:textId="18B4BFFF" w:rsidR="0075565E" w:rsidRPr="0075565E" w:rsidRDefault="0075565E" w:rsidP="0075565E">
            <w:pPr>
              <w:suppressAutoHyphens w:val="0"/>
              <w:spacing w:after="0" w:line="240" w:lineRule="auto"/>
              <w:jc w:val="right"/>
              <w:rPr>
                <w:sz w:val="18"/>
                <w:szCs w:val="18"/>
                <w:lang w:eastAsia="en-US"/>
              </w:rPr>
            </w:pPr>
            <w:r w:rsidRPr="0075565E">
              <w:rPr>
                <w:sz w:val="18"/>
                <w:szCs w:val="18"/>
              </w:rPr>
              <w:t>5.625,00</w:t>
            </w:r>
          </w:p>
        </w:tc>
        <w:tc>
          <w:tcPr>
            <w:tcW w:w="1126" w:type="dxa"/>
            <w:vAlign w:val="center"/>
          </w:tcPr>
          <w:p w14:paraId="0A2003F7" w14:textId="77777777" w:rsidR="0075565E" w:rsidRPr="00890A08" w:rsidRDefault="0075565E" w:rsidP="0075565E">
            <w:pPr>
              <w:suppressAutoHyphens w:val="0"/>
              <w:spacing w:after="0" w:line="240" w:lineRule="auto"/>
              <w:jc w:val="right"/>
              <w:rPr>
                <w:sz w:val="18"/>
                <w:szCs w:val="18"/>
                <w:lang w:eastAsia="en-US"/>
              </w:rPr>
            </w:pPr>
            <w:r w:rsidRPr="00890A08">
              <w:rPr>
                <w:sz w:val="18"/>
                <w:szCs w:val="18"/>
                <w:lang w:eastAsia="en-US"/>
              </w:rPr>
              <w:t>9.375,00</w:t>
            </w:r>
          </w:p>
        </w:tc>
        <w:tc>
          <w:tcPr>
            <w:tcW w:w="985" w:type="dxa"/>
            <w:vAlign w:val="center"/>
          </w:tcPr>
          <w:p w14:paraId="0944C79E" w14:textId="28CDB60B" w:rsidR="0075565E" w:rsidRPr="00890A08" w:rsidRDefault="0075565E" w:rsidP="0075565E">
            <w:pPr>
              <w:suppressAutoHyphens w:val="0"/>
              <w:autoSpaceDE w:val="0"/>
              <w:autoSpaceDN w:val="0"/>
              <w:adjustRightInd w:val="0"/>
              <w:spacing w:after="0" w:line="240" w:lineRule="auto"/>
              <w:jc w:val="right"/>
              <w:rPr>
                <w:color w:val="000000"/>
                <w:sz w:val="18"/>
                <w:szCs w:val="18"/>
                <w:lang w:val="es-ES" w:eastAsia="es-ES"/>
              </w:rPr>
            </w:pPr>
          </w:p>
        </w:tc>
      </w:tr>
      <w:tr w:rsidR="0075565E" w:rsidRPr="00890A08" w14:paraId="52A875FD" w14:textId="77777777" w:rsidTr="0075565E">
        <w:trPr>
          <w:trHeight w:val="425"/>
        </w:trPr>
        <w:tc>
          <w:tcPr>
            <w:tcW w:w="1135" w:type="dxa"/>
            <w:vAlign w:val="center"/>
          </w:tcPr>
          <w:p w14:paraId="151218CB" w14:textId="1E029939" w:rsidR="0075565E" w:rsidRPr="00890A08" w:rsidRDefault="0075565E" w:rsidP="0075565E">
            <w:pPr>
              <w:suppressAutoHyphens w:val="0"/>
              <w:autoSpaceDE w:val="0"/>
              <w:autoSpaceDN w:val="0"/>
              <w:adjustRightInd w:val="0"/>
              <w:spacing w:after="0" w:line="240" w:lineRule="auto"/>
              <w:rPr>
                <w:color w:val="000000"/>
                <w:sz w:val="18"/>
                <w:szCs w:val="18"/>
                <w:lang w:val="es-ES" w:eastAsia="es-ES"/>
              </w:rPr>
            </w:pPr>
            <w:r w:rsidRPr="00890A08">
              <w:rPr>
                <w:b/>
                <w:bCs/>
                <w:color w:val="000000"/>
                <w:sz w:val="18"/>
                <w:szCs w:val="18"/>
                <w:lang w:val="es-ES" w:eastAsia="es-ES"/>
              </w:rPr>
              <w:t>2020</w:t>
            </w:r>
            <w:r>
              <w:rPr>
                <w:b/>
                <w:bCs/>
                <w:color w:val="000000"/>
                <w:sz w:val="18"/>
                <w:szCs w:val="18"/>
                <w:lang w:val="es-ES" w:eastAsia="es-ES"/>
              </w:rPr>
              <w:t xml:space="preserve"> </w:t>
            </w:r>
            <w:r w:rsidRPr="00890A08">
              <w:rPr>
                <w:bCs/>
                <w:color w:val="000000"/>
                <w:sz w:val="18"/>
                <w:szCs w:val="18"/>
                <w:lang w:val="es-ES" w:eastAsia="es-ES"/>
              </w:rPr>
              <w:t xml:space="preserve">(€) </w:t>
            </w:r>
          </w:p>
        </w:tc>
        <w:tc>
          <w:tcPr>
            <w:tcW w:w="971" w:type="dxa"/>
            <w:vAlign w:val="center"/>
          </w:tcPr>
          <w:p w14:paraId="724DF27E" w14:textId="6241EE54" w:rsidR="0075565E" w:rsidRPr="0075565E" w:rsidRDefault="0075565E" w:rsidP="0075565E">
            <w:pPr>
              <w:suppressAutoHyphens w:val="0"/>
              <w:spacing w:after="0" w:line="240" w:lineRule="auto"/>
              <w:jc w:val="right"/>
              <w:rPr>
                <w:sz w:val="18"/>
                <w:szCs w:val="18"/>
                <w:lang w:eastAsia="en-US"/>
              </w:rPr>
            </w:pPr>
            <w:r w:rsidRPr="0075565E">
              <w:rPr>
                <w:sz w:val="18"/>
                <w:szCs w:val="18"/>
              </w:rPr>
              <w:t>8.718,38</w:t>
            </w:r>
          </w:p>
        </w:tc>
        <w:tc>
          <w:tcPr>
            <w:tcW w:w="1002" w:type="dxa"/>
            <w:vAlign w:val="center"/>
          </w:tcPr>
          <w:p w14:paraId="335CC84E" w14:textId="1FBF73BB" w:rsidR="0075565E" w:rsidRPr="0075565E" w:rsidRDefault="0075565E" w:rsidP="0075565E">
            <w:pPr>
              <w:suppressAutoHyphens w:val="0"/>
              <w:spacing w:after="0" w:line="240" w:lineRule="auto"/>
              <w:jc w:val="right"/>
              <w:rPr>
                <w:sz w:val="18"/>
                <w:szCs w:val="18"/>
                <w:lang w:eastAsia="en-US"/>
              </w:rPr>
            </w:pPr>
            <w:r w:rsidRPr="0075565E">
              <w:rPr>
                <w:sz w:val="18"/>
                <w:szCs w:val="18"/>
              </w:rPr>
              <w:t>5.270,80</w:t>
            </w:r>
          </w:p>
        </w:tc>
        <w:tc>
          <w:tcPr>
            <w:tcW w:w="1002" w:type="dxa"/>
            <w:vAlign w:val="center"/>
          </w:tcPr>
          <w:p w14:paraId="097D2DFC" w14:textId="199E2AE7" w:rsidR="0075565E" w:rsidRPr="0075565E" w:rsidRDefault="0075565E" w:rsidP="0075565E">
            <w:pPr>
              <w:suppressAutoHyphens w:val="0"/>
              <w:spacing w:after="0" w:line="240" w:lineRule="auto"/>
              <w:jc w:val="right"/>
              <w:rPr>
                <w:sz w:val="18"/>
                <w:szCs w:val="18"/>
                <w:lang w:eastAsia="en-US"/>
              </w:rPr>
            </w:pPr>
            <w:r w:rsidRPr="0075565E">
              <w:rPr>
                <w:sz w:val="18"/>
                <w:szCs w:val="18"/>
              </w:rPr>
              <w:t>10.689,38</w:t>
            </w:r>
          </w:p>
        </w:tc>
        <w:tc>
          <w:tcPr>
            <w:tcW w:w="1002" w:type="dxa"/>
            <w:vAlign w:val="center"/>
          </w:tcPr>
          <w:p w14:paraId="2259C144" w14:textId="396C5C66" w:rsidR="0075565E" w:rsidRPr="0075565E" w:rsidRDefault="0075565E" w:rsidP="0075565E">
            <w:pPr>
              <w:suppressAutoHyphens w:val="0"/>
              <w:spacing w:after="0" w:line="240" w:lineRule="auto"/>
              <w:jc w:val="right"/>
              <w:rPr>
                <w:sz w:val="18"/>
                <w:szCs w:val="18"/>
                <w:lang w:eastAsia="en-US"/>
              </w:rPr>
            </w:pPr>
            <w:r w:rsidRPr="0075565E">
              <w:rPr>
                <w:sz w:val="18"/>
                <w:szCs w:val="18"/>
              </w:rPr>
              <w:t>5.895,34</w:t>
            </w:r>
          </w:p>
        </w:tc>
        <w:tc>
          <w:tcPr>
            <w:tcW w:w="1126" w:type="dxa"/>
            <w:vAlign w:val="center"/>
          </w:tcPr>
          <w:p w14:paraId="68580154" w14:textId="5A9382F3" w:rsidR="0075565E" w:rsidRPr="0075565E" w:rsidRDefault="0075565E" w:rsidP="0075565E">
            <w:pPr>
              <w:suppressAutoHyphens w:val="0"/>
              <w:spacing w:after="0" w:line="240" w:lineRule="auto"/>
              <w:jc w:val="right"/>
              <w:rPr>
                <w:sz w:val="18"/>
                <w:szCs w:val="18"/>
                <w:lang w:eastAsia="en-US"/>
              </w:rPr>
            </w:pPr>
            <w:r w:rsidRPr="0075565E">
              <w:rPr>
                <w:sz w:val="18"/>
                <w:szCs w:val="18"/>
              </w:rPr>
              <w:t>5.051,11</w:t>
            </w:r>
          </w:p>
        </w:tc>
        <w:tc>
          <w:tcPr>
            <w:tcW w:w="1002" w:type="dxa"/>
            <w:vAlign w:val="center"/>
          </w:tcPr>
          <w:p w14:paraId="1337D321" w14:textId="50F67E42" w:rsidR="0075565E" w:rsidRPr="0075565E" w:rsidRDefault="0075565E" w:rsidP="0075565E">
            <w:pPr>
              <w:suppressAutoHyphens w:val="0"/>
              <w:spacing w:after="0" w:line="240" w:lineRule="auto"/>
              <w:jc w:val="right"/>
              <w:rPr>
                <w:sz w:val="18"/>
                <w:szCs w:val="18"/>
                <w:lang w:eastAsia="en-US"/>
              </w:rPr>
            </w:pPr>
            <w:r w:rsidRPr="0075565E">
              <w:rPr>
                <w:sz w:val="18"/>
                <w:szCs w:val="18"/>
              </w:rPr>
              <w:t>35.625,00</w:t>
            </w:r>
          </w:p>
        </w:tc>
        <w:tc>
          <w:tcPr>
            <w:tcW w:w="1126" w:type="dxa"/>
            <w:vAlign w:val="center"/>
          </w:tcPr>
          <w:p w14:paraId="5FAB43C5" w14:textId="77777777" w:rsidR="0075565E" w:rsidRPr="00890A08" w:rsidRDefault="0075565E" w:rsidP="0075565E">
            <w:pPr>
              <w:suppressAutoHyphens w:val="0"/>
              <w:spacing w:after="0" w:line="240" w:lineRule="auto"/>
              <w:jc w:val="right"/>
              <w:rPr>
                <w:sz w:val="18"/>
                <w:szCs w:val="18"/>
                <w:lang w:eastAsia="en-US"/>
              </w:rPr>
            </w:pPr>
            <w:r w:rsidRPr="00890A08">
              <w:rPr>
                <w:sz w:val="18"/>
                <w:szCs w:val="18"/>
                <w:lang w:eastAsia="en-US"/>
              </w:rPr>
              <w:t>9.375,00</w:t>
            </w:r>
          </w:p>
        </w:tc>
        <w:tc>
          <w:tcPr>
            <w:tcW w:w="985" w:type="dxa"/>
            <w:vAlign w:val="center"/>
          </w:tcPr>
          <w:p w14:paraId="4853D1E7" w14:textId="76CD8DCC" w:rsidR="0075565E" w:rsidRPr="00890A08" w:rsidRDefault="0075565E" w:rsidP="0075565E">
            <w:pPr>
              <w:suppressAutoHyphens w:val="0"/>
              <w:autoSpaceDE w:val="0"/>
              <w:autoSpaceDN w:val="0"/>
              <w:adjustRightInd w:val="0"/>
              <w:spacing w:after="0" w:line="240" w:lineRule="auto"/>
              <w:jc w:val="right"/>
              <w:rPr>
                <w:color w:val="000000"/>
                <w:sz w:val="18"/>
                <w:szCs w:val="18"/>
                <w:lang w:val="es-ES" w:eastAsia="es-ES"/>
              </w:rPr>
            </w:pPr>
          </w:p>
        </w:tc>
      </w:tr>
      <w:tr w:rsidR="00890A08" w:rsidRPr="00890A08" w14:paraId="233AA241" w14:textId="77777777" w:rsidTr="0075565E">
        <w:trPr>
          <w:trHeight w:hRule="exact" w:val="523"/>
        </w:trPr>
        <w:tc>
          <w:tcPr>
            <w:tcW w:w="1135" w:type="dxa"/>
            <w:vAlign w:val="center"/>
          </w:tcPr>
          <w:p w14:paraId="1870060D" w14:textId="041DCC8D" w:rsidR="00890A08" w:rsidRPr="0075565E" w:rsidRDefault="00890A08" w:rsidP="00890A08">
            <w:pPr>
              <w:suppressAutoHyphens w:val="0"/>
              <w:autoSpaceDE w:val="0"/>
              <w:autoSpaceDN w:val="0"/>
              <w:adjustRightInd w:val="0"/>
              <w:spacing w:after="0" w:line="240" w:lineRule="auto"/>
              <w:rPr>
                <w:b/>
                <w:bCs/>
                <w:color w:val="000000"/>
                <w:sz w:val="18"/>
                <w:szCs w:val="18"/>
                <w:lang w:val="es-ES" w:eastAsia="es-ES"/>
              </w:rPr>
            </w:pPr>
            <w:proofErr w:type="spellStart"/>
            <w:r w:rsidRPr="00890A08">
              <w:rPr>
                <w:b/>
                <w:bCs/>
                <w:color w:val="000000"/>
                <w:sz w:val="18"/>
                <w:szCs w:val="18"/>
                <w:lang w:val="es-ES" w:eastAsia="es-ES"/>
              </w:rPr>
              <w:t>Participació</w:t>
            </w:r>
            <w:proofErr w:type="spellEnd"/>
            <w:r w:rsidRPr="00890A08">
              <w:rPr>
                <w:b/>
                <w:bCs/>
                <w:color w:val="000000"/>
                <w:sz w:val="18"/>
                <w:szCs w:val="18"/>
                <w:lang w:val="es-ES" w:eastAsia="es-ES"/>
              </w:rPr>
              <w:t xml:space="preserve"> </w:t>
            </w:r>
          </w:p>
        </w:tc>
        <w:tc>
          <w:tcPr>
            <w:tcW w:w="971" w:type="dxa"/>
            <w:vAlign w:val="center"/>
          </w:tcPr>
          <w:p w14:paraId="1CA4D207" w14:textId="063CF08D" w:rsidR="00890A08" w:rsidRPr="00890A08" w:rsidRDefault="00890A08" w:rsidP="0075565E">
            <w:pPr>
              <w:suppressAutoHyphens w:val="0"/>
              <w:autoSpaceDE w:val="0"/>
              <w:autoSpaceDN w:val="0"/>
              <w:adjustRightInd w:val="0"/>
              <w:spacing w:after="0" w:line="240" w:lineRule="auto"/>
              <w:jc w:val="right"/>
              <w:rPr>
                <w:color w:val="000000"/>
                <w:sz w:val="18"/>
                <w:szCs w:val="18"/>
                <w:lang w:val="es-ES" w:eastAsia="es-ES"/>
              </w:rPr>
            </w:pPr>
            <w:r w:rsidRPr="00890A08">
              <w:rPr>
                <w:b/>
                <w:bCs/>
                <w:color w:val="000000"/>
                <w:sz w:val="18"/>
                <w:szCs w:val="18"/>
                <w:lang w:val="es-ES" w:eastAsia="es-ES"/>
              </w:rPr>
              <w:t>24,473</w:t>
            </w:r>
            <w:r w:rsidR="0075565E">
              <w:rPr>
                <w:b/>
                <w:bCs/>
                <w:color w:val="000000"/>
                <w:sz w:val="18"/>
                <w:szCs w:val="18"/>
                <w:lang w:val="es-ES" w:eastAsia="es-ES"/>
              </w:rPr>
              <w:t xml:space="preserve"> </w:t>
            </w:r>
            <w:r w:rsidRPr="00890A08">
              <w:rPr>
                <w:b/>
                <w:bCs/>
                <w:color w:val="000000"/>
                <w:sz w:val="18"/>
                <w:szCs w:val="18"/>
                <w:lang w:val="es-ES" w:eastAsia="es-ES"/>
              </w:rPr>
              <w:t xml:space="preserve">% </w:t>
            </w:r>
          </w:p>
        </w:tc>
        <w:tc>
          <w:tcPr>
            <w:tcW w:w="1002" w:type="dxa"/>
            <w:vAlign w:val="center"/>
          </w:tcPr>
          <w:p w14:paraId="7A1A1DF2" w14:textId="6AE514F5" w:rsidR="00890A08" w:rsidRPr="00890A08" w:rsidRDefault="00890A08" w:rsidP="0075565E">
            <w:pPr>
              <w:suppressAutoHyphens w:val="0"/>
              <w:autoSpaceDE w:val="0"/>
              <w:autoSpaceDN w:val="0"/>
              <w:adjustRightInd w:val="0"/>
              <w:spacing w:after="0" w:line="240" w:lineRule="auto"/>
              <w:jc w:val="right"/>
              <w:rPr>
                <w:color w:val="000000"/>
                <w:sz w:val="18"/>
                <w:szCs w:val="18"/>
                <w:lang w:val="es-ES" w:eastAsia="es-ES"/>
              </w:rPr>
            </w:pPr>
            <w:r w:rsidRPr="00890A08">
              <w:rPr>
                <w:b/>
                <w:bCs/>
                <w:color w:val="000000"/>
                <w:sz w:val="18"/>
                <w:szCs w:val="18"/>
                <w:lang w:val="es-ES" w:eastAsia="es-ES"/>
              </w:rPr>
              <w:t>14,795</w:t>
            </w:r>
            <w:r w:rsidR="0075565E">
              <w:rPr>
                <w:b/>
                <w:bCs/>
                <w:color w:val="000000"/>
                <w:sz w:val="18"/>
                <w:szCs w:val="18"/>
                <w:lang w:val="es-ES" w:eastAsia="es-ES"/>
              </w:rPr>
              <w:t xml:space="preserve"> </w:t>
            </w:r>
            <w:r w:rsidRPr="00890A08">
              <w:rPr>
                <w:b/>
                <w:bCs/>
                <w:color w:val="000000"/>
                <w:sz w:val="18"/>
                <w:szCs w:val="18"/>
                <w:lang w:val="es-ES" w:eastAsia="es-ES"/>
              </w:rPr>
              <w:t xml:space="preserve">% </w:t>
            </w:r>
          </w:p>
        </w:tc>
        <w:tc>
          <w:tcPr>
            <w:tcW w:w="1002" w:type="dxa"/>
            <w:vAlign w:val="center"/>
          </w:tcPr>
          <w:p w14:paraId="56FBD116" w14:textId="7161DCA2" w:rsidR="00890A08" w:rsidRPr="00890A08" w:rsidRDefault="00890A08" w:rsidP="0075565E">
            <w:pPr>
              <w:suppressAutoHyphens w:val="0"/>
              <w:autoSpaceDE w:val="0"/>
              <w:autoSpaceDN w:val="0"/>
              <w:adjustRightInd w:val="0"/>
              <w:spacing w:after="0" w:line="240" w:lineRule="auto"/>
              <w:jc w:val="right"/>
              <w:rPr>
                <w:color w:val="000000"/>
                <w:sz w:val="18"/>
                <w:szCs w:val="18"/>
                <w:lang w:val="es-ES" w:eastAsia="es-ES"/>
              </w:rPr>
            </w:pPr>
            <w:r w:rsidRPr="00890A08">
              <w:rPr>
                <w:b/>
                <w:bCs/>
                <w:color w:val="000000"/>
                <w:sz w:val="18"/>
                <w:szCs w:val="18"/>
                <w:lang w:val="es-ES" w:eastAsia="es-ES"/>
              </w:rPr>
              <w:t>30,005</w:t>
            </w:r>
            <w:r w:rsidR="0075565E">
              <w:rPr>
                <w:b/>
                <w:bCs/>
                <w:color w:val="000000"/>
                <w:sz w:val="18"/>
                <w:szCs w:val="18"/>
                <w:lang w:val="es-ES" w:eastAsia="es-ES"/>
              </w:rPr>
              <w:t xml:space="preserve"> </w:t>
            </w:r>
            <w:r w:rsidRPr="00890A08">
              <w:rPr>
                <w:b/>
                <w:bCs/>
                <w:color w:val="000000"/>
                <w:sz w:val="18"/>
                <w:szCs w:val="18"/>
                <w:lang w:val="es-ES" w:eastAsia="es-ES"/>
              </w:rPr>
              <w:t xml:space="preserve">% </w:t>
            </w:r>
          </w:p>
        </w:tc>
        <w:tc>
          <w:tcPr>
            <w:tcW w:w="1002" w:type="dxa"/>
            <w:vAlign w:val="center"/>
          </w:tcPr>
          <w:p w14:paraId="159122B8" w14:textId="525A26C4" w:rsidR="00890A08" w:rsidRPr="00890A08" w:rsidRDefault="00890A08" w:rsidP="0075565E">
            <w:pPr>
              <w:suppressAutoHyphens w:val="0"/>
              <w:autoSpaceDE w:val="0"/>
              <w:autoSpaceDN w:val="0"/>
              <w:adjustRightInd w:val="0"/>
              <w:spacing w:after="0" w:line="240" w:lineRule="auto"/>
              <w:jc w:val="right"/>
              <w:rPr>
                <w:color w:val="000000"/>
                <w:sz w:val="18"/>
                <w:szCs w:val="18"/>
                <w:lang w:val="es-ES" w:eastAsia="es-ES"/>
              </w:rPr>
            </w:pPr>
            <w:r w:rsidRPr="00890A08">
              <w:rPr>
                <w:b/>
                <w:bCs/>
                <w:color w:val="000000"/>
                <w:sz w:val="18"/>
                <w:szCs w:val="18"/>
                <w:lang w:val="es-ES" w:eastAsia="es-ES"/>
              </w:rPr>
              <w:t>16,548</w:t>
            </w:r>
            <w:r w:rsidR="0075565E">
              <w:rPr>
                <w:b/>
                <w:bCs/>
                <w:color w:val="000000"/>
                <w:sz w:val="18"/>
                <w:szCs w:val="18"/>
                <w:lang w:val="es-ES" w:eastAsia="es-ES"/>
              </w:rPr>
              <w:t xml:space="preserve"> </w:t>
            </w:r>
            <w:r w:rsidRPr="00890A08">
              <w:rPr>
                <w:b/>
                <w:bCs/>
                <w:color w:val="000000"/>
                <w:sz w:val="18"/>
                <w:szCs w:val="18"/>
                <w:lang w:val="es-ES" w:eastAsia="es-ES"/>
              </w:rPr>
              <w:t xml:space="preserve">% </w:t>
            </w:r>
          </w:p>
        </w:tc>
        <w:tc>
          <w:tcPr>
            <w:tcW w:w="1126" w:type="dxa"/>
            <w:vAlign w:val="center"/>
          </w:tcPr>
          <w:p w14:paraId="7BEDABA1" w14:textId="678E070A" w:rsidR="00890A08" w:rsidRPr="00890A08" w:rsidRDefault="00890A08" w:rsidP="0075565E">
            <w:pPr>
              <w:suppressAutoHyphens w:val="0"/>
              <w:autoSpaceDE w:val="0"/>
              <w:autoSpaceDN w:val="0"/>
              <w:adjustRightInd w:val="0"/>
              <w:spacing w:after="0" w:line="240" w:lineRule="auto"/>
              <w:jc w:val="right"/>
              <w:rPr>
                <w:color w:val="000000"/>
                <w:sz w:val="18"/>
                <w:szCs w:val="18"/>
                <w:lang w:val="es-ES" w:eastAsia="es-ES"/>
              </w:rPr>
            </w:pPr>
            <w:r w:rsidRPr="00890A08">
              <w:rPr>
                <w:b/>
                <w:bCs/>
                <w:color w:val="000000"/>
                <w:sz w:val="18"/>
                <w:szCs w:val="18"/>
                <w:lang w:val="es-ES" w:eastAsia="es-ES"/>
              </w:rPr>
              <w:t>14,179</w:t>
            </w:r>
            <w:r w:rsidR="0075565E">
              <w:rPr>
                <w:b/>
                <w:bCs/>
                <w:color w:val="000000"/>
                <w:sz w:val="18"/>
                <w:szCs w:val="18"/>
                <w:lang w:val="es-ES" w:eastAsia="es-ES"/>
              </w:rPr>
              <w:t xml:space="preserve"> </w:t>
            </w:r>
            <w:r w:rsidRPr="00890A08">
              <w:rPr>
                <w:b/>
                <w:bCs/>
                <w:color w:val="000000"/>
                <w:sz w:val="18"/>
                <w:szCs w:val="18"/>
                <w:lang w:val="es-ES" w:eastAsia="es-ES"/>
              </w:rPr>
              <w:t xml:space="preserve">% </w:t>
            </w:r>
          </w:p>
        </w:tc>
        <w:tc>
          <w:tcPr>
            <w:tcW w:w="1002" w:type="dxa"/>
            <w:vAlign w:val="center"/>
          </w:tcPr>
          <w:p w14:paraId="67DE47EE" w14:textId="4EB102AB" w:rsidR="00890A08" w:rsidRPr="00890A08" w:rsidRDefault="00890A08" w:rsidP="0075565E">
            <w:pPr>
              <w:suppressAutoHyphens w:val="0"/>
              <w:autoSpaceDE w:val="0"/>
              <w:autoSpaceDN w:val="0"/>
              <w:adjustRightInd w:val="0"/>
              <w:spacing w:after="0" w:line="240" w:lineRule="auto"/>
              <w:jc w:val="right"/>
              <w:rPr>
                <w:color w:val="000000"/>
                <w:sz w:val="18"/>
                <w:szCs w:val="18"/>
                <w:lang w:val="es-ES" w:eastAsia="es-ES"/>
              </w:rPr>
            </w:pPr>
            <w:r w:rsidRPr="00890A08">
              <w:rPr>
                <w:b/>
                <w:bCs/>
                <w:color w:val="000000"/>
                <w:sz w:val="18"/>
                <w:szCs w:val="18"/>
                <w:lang w:val="es-ES" w:eastAsia="es-ES"/>
              </w:rPr>
              <w:t>100,00</w:t>
            </w:r>
            <w:r w:rsidR="0075565E">
              <w:rPr>
                <w:b/>
                <w:bCs/>
                <w:color w:val="000000"/>
                <w:sz w:val="18"/>
                <w:szCs w:val="18"/>
                <w:lang w:val="es-ES" w:eastAsia="es-ES"/>
              </w:rPr>
              <w:t xml:space="preserve"> </w:t>
            </w:r>
            <w:r w:rsidRPr="00890A08">
              <w:rPr>
                <w:b/>
                <w:bCs/>
                <w:color w:val="000000"/>
                <w:sz w:val="18"/>
                <w:szCs w:val="18"/>
                <w:lang w:val="es-ES" w:eastAsia="es-ES"/>
              </w:rPr>
              <w:t xml:space="preserve">% </w:t>
            </w:r>
          </w:p>
        </w:tc>
        <w:tc>
          <w:tcPr>
            <w:tcW w:w="1126" w:type="dxa"/>
            <w:vAlign w:val="center"/>
          </w:tcPr>
          <w:p w14:paraId="557A6CD2" w14:textId="77777777" w:rsidR="00890A08" w:rsidRPr="00890A08" w:rsidRDefault="00890A08" w:rsidP="0075565E">
            <w:pPr>
              <w:suppressAutoHyphens w:val="0"/>
              <w:autoSpaceDE w:val="0"/>
              <w:autoSpaceDN w:val="0"/>
              <w:adjustRightInd w:val="0"/>
              <w:spacing w:after="0" w:line="240" w:lineRule="auto"/>
              <w:jc w:val="right"/>
              <w:rPr>
                <w:b/>
                <w:bCs/>
                <w:color w:val="000000"/>
                <w:sz w:val="18"/>
                <w:szCs w:val="18"/>
                <w:lang w:val="es-ES" w:eastAsia="es-ES"/>
              </w:rPr>
            </w:pPr>
          </w:p>
        </w:tc>
        <w:tc>
          <w:tcPr>
            <w:tcW w:w="985" w:type="dxa"/>
            <w:vAlign w:val="center"/>
          </w:tcPr>
          <w:p w14:paraId="54AD9BB0" w14:textId="77777777" w:rsidR="00890A08" w:rsidRPr="00890A08" w:rsidRDefault="00890A08" w:rsidP="0075565E">
            <w:pPr>
              <w:suppressAutoHyphens w:val="0"/>
              <w:autoSpaceDE w:val="0"/>
              <w:autoSpaceDN w:val="0"/>
              <w:adjustRightInd w:val="0"/>
              <w:spacing w:after="0" w:line="240" w:lineRule="auto"/>
              <w:jc w:val="right"/>
              <w:rPr>
                <w:b/>
                <w:bCs/>
                <w:color w:val="000000"/>
                <w:sz w:val="18"/>
                <w:szCs w:val="18"/>
                <w:lang w:val="es-ES" w:eastAsia="es-ES"/>
              </w:rPr>
            </w:pPr>
          </w:p>
        </w:tc>
      </w:tr>
    </w:tbl>
    <w:p w14:paraId="1B6F5FFF" w14:textId="77777777" w:rsidR="00890A08" w:rsidRPr="00890A08" w:rsidRDefault="00890A08" w:rsidP="00890A08">
      <w:pPr>
        <w:suppressAutoHyphens w:val="0"/>
        <w:spacing w:after="0" w:line="240" w:lineRule="auto"/>
        <w:jc w:val="both"/>
        <w:rPr>
          <w:bCs/>
          <w:snapToGrid w:val="0"/>
          <w:lang w:eastAsia="en-US"/>
        </w:rPr>
      </w:pPr>
    </w:p>
    <w:p w14:paraId="1AC27EF3" w14:textId="038A2A54" w:rsidR="00890A08" w:rsidRPr="00890A08" w:rsidRDefault="00890A08" w:rsidP="00890A08">
      <w:pPr>
        <w:suppressAutoHyphens w:val="0"/>
        <w:spacing w:after="0" w:line="240" w:lineRule="auto"/>
        <w:jc w:val="both"/>
        <w:rPr>
          <w:rFonts w:ascii="Arial" w:hAnsi="Arial" w:cs="Arial"/>
          <w:bCs/>
          <w:snapToGrid w:val="0"/>
          <w:lang w:eastAsia="en-US"/>
        </w:rPr>
      </w:pPr>
      <w:r w:rsidRPr="00890A08">
        <w:rPr>
          <w:rFonts w:ascii="Arial" w:hAnsi="Arial" w:cs="Arial"/>
          <w:bCs/>
          <w:snapToGrid w:val="0"/>
          <w:lang w:eastAsia="en-US"/>
        </w:rPr>
        <w:t>L’abonament corresponent a les despeses de l’exercici 2019 es realitzarà a la signatura de</w:t>
      </w:r>
      <w:r w:rsidR="00FA5351">
        <w:rPr>
          <w:rFonts w:ascii="Arial" w:hAnsi="Arial" w:cs="Arial"/>
          <w:bCs/>
          <w:snapToGrid w:val="0"/>
          <w:lang w:eastAsia="en-US"/>
        </w:rPr>
        <w:t xml:space="preserve">l </w:t>
      </w:r>
      <w:r w:rsidRPr="00890A08">
        <w:rPr>
          <w:rFonts w:ascii="Arial" w:hAnsi="Arial" w:cs="Arial"/>
          <w:bCs/>
          <w:snapToGrid w:val="0"/>
          <w:lang w:eastAsia="en-US"/>
        </w:rPr>
        <w:t xml:space="preserve">present </w:t>
      </w:r>
      <w:r w:rsidR="00FA5351">
        <w:rPr>
          <w:rFonts w:ascii="Arial" w:hAnsi="Arial" w:cs="Arial"/>
          <w:bCs/>
          <w:snapToGrid w:val="0"/>
          <w:lang w:eastAsia="en-US"/>
        </w:rPr>
        <w:t>conveni</w:t>
      </w:r>
      <w:r w:rsidRPr="00890A08">
        <w:rPr>
          <w:rFonts w:ascii="Arial" w:hAnsi="Arial" w:cs="Arial"/>
          <w:bCs/>
          <w:snapToGrid w:val="0"/>
          <w:lang w:eastAsia="en-US"/>
        </w:rPr>
        <w:t xml:space="preserve">, per requeriment de l’ajuntament de Sentmenat a la resta d’ajuntaments signants. </w:t>
      </w:r>
    </w:p>
    <w:p w14:paraId="328CE46E" w14:textId="77777777" w:rsidR="00890A08" w:rsidRPr="00890A08" w:rsidRDefault="00890A08" w:rsidP="00890A08">
      <w:pPr>
        <w:suppressAutoHyphens w:val="0"/>
        <w:spacing w:after="0" w:line="240" w:lineRule="auto"/>
        <w:jc w:val="both"/>
        <w:rPr>
          <w:rFonts w:ascii="Arial" w:hAnsi="Arial" w:cs="Arial"/>
          <w:bCs/>
          <w:snapToGrid w:val="0"/>
          <w:lang w:eastAsia="en-US"/>
        </w:rPr>
      </w:pPr>
    </w:p>
    <w:p w14:paraId="6224139F" w14:textId="7FF1F95D" w:rsidR="00890A08" w:rsidRPr="000F2B23" w:rsidRDefault="00890A08" w:rsidP="00890A08">
      <w:pPr>
        <w:suppressAutoHyphens w:val="0"/>
        <w:autoSpaceDE w:val="0"/>
        <w:autoSpaceDN w:val="0"/>
        <w:adjustRightInd w:val="0"/>
        <w:spacing w:after="0" w:line="240" w:lineRule="auto"/>
        <w:jc w:val="both"/>
        <w:rPr>
          <w:rFonts w:ascii="Arial" w:hAnsi="Arial" w:cs="Arial"/>
          <w:color w:val="000000"/>
          <w:lang w:eastAsia="es-ES"/>
        </w:rPr>
      </w:pPr>
      <w:r w:rsidRPr="000F2B23">
        <w:rPr>
          <w:rFonts w:ascii="Arial" w:hAnsi="Arial" w:cs="Arial"/>
          <w:color w:val="000000"/>
          <w:lang w:eastAsia="es-ES"/>
        </w:rPr>
        <w:t>L’abonament corresponent a les despeses de l’exercici 2020 s’abonarà a petició de l’Ajuntament de Sentmenat, i en tot cas, haurà de realitzar-se abans del 31 d</w:t>
      </w:r>
      <w:r w:rsidR="00DD0109">
        <w:rPr>
          <w:rFonts w:ascii="Arial" w:hAnsi="Arial" w:cs="Arial"/>
          <w:color w:val="000000"/>
          <w:lang w:eastAsia="es-ES"/>
        </w:rPr>
        <w:t>e desembre</w:t>
      </w:r>
      <w:r w:rsidRPr="000F2B23">
        <w:rPr>
          <w:rFonts w:ascii="Arial" w:hAnsi="Arial" w:cs="Arial"/>
          <w:color w:val="000000"/>
          <w:lang w:eastAsia="es-ES"/>
        </w:rPr>
        <w:t xml:space="preserve"> de 2020.</w:t>
      </w:r>
    </w:p>
    <w:p w14:paraId="1D11956D" w14:textId="77777777" w:rsidR="00890A08" w:rsidRPr="00890A08" w:rsidRDefault="00890A08" w:rsidP="00890A08">
      <w:pPr>
        <w:suppressAutoHyphens w:val="0"/>
        <w:autoSpaceDE w:val="0"/>
        <w:autoSpaceDN w:val="0"/>
        <w:adjustRightInd w:val="0"/>
        <w:spacing w:after="0" w:line="240" w:lineRule="auto"/>
        <w:jc w:val="both"/>
        <w:rPr>
          <w:rFonts w:ascii="Arial" w:hAnsi="Arial" w:cs="Arial"/>
          <w:bCs/>
          <w:snapToGrid w:val="0"/>
          <w:color w:val="000000"/>
          <w:sz w:val="24"/>
          <w:szCs w:val="24"/>
          <w:lang w:val="es-ES" w:eastAsia="es-ES"/>
        </w:rPr>
      </w:pPr>
    </w:p>
    <w:p w14:paraId="72471540" w14:textId="41447896" w:rsidR="00844859" w:rsidRPr="00890A08" w:rsidRDefault="00890A08" w:rsidP="00890A08">
      <w:pPr>
        <w:spacing w:after="0" w:line="240" w:lineRule="auto"/>
        <w:jc w:val="both"/>
        <w:rPr>
          <w:rFonts w:ascii="Arial" w:hAnsi="Arial" w:cs="Arial"/>
          <w:bCs/>
          <w:snapToGrid w:val="0"/>
          <w:lang w:eastAsia="en-US"/>
        </w:rPr>
      </w:pPr>
      <w:r w:rsidRPr="00890A08">
        <w:rPr>
          <w:rFonts w:ascii="Arial" w:hAnsi="Arial" w:cs="Arial"/>
          <w:bCs/>
          <w:snapToGrid w:val="0"/>
          <w:lang w:eastAsia="en-US"/>
        </w:rPr>
        <w:t>En cas de que l’adjudicació del contracte es realitzi per import inferior al pressupost base de licitació, la reducció corresponent a cada ajuntament es descomptarà de l’import a abonar durant l’exercici 2020.</w:t>
      </w:r>
    </w:p>
    <w:p w14:paraId="7AD2E4D6" w14:textId="77777777" w:rsidR="00890A08" w:rsidRDefault="00890A08" w:rsidP="00890A08">
      <w:pPr>
        <w:spacing w:after="0" w:line="240" w:lineRule="auto"/>
        <w:jc w:val="both"/>
        <w:rPr>
          <w:rFonts w:ascii="Arial" w:hAnsi="Arial" w:cs="Arial"/>
          <w:b/>
          <w:bCs/>
        </w:rPr>
      </w:pPr>
    </w:p>
    <w:p w14:paraId="2C072473" w14:textId="77777777" w:rsidR="00AE5760" w:rsidRDefault="00AE5760" w:rsidP="00AE5760">
      <w:pPr>
        <w:spacing w:after="0" w:line="240" w:lineRule="auto"/>
        <w:jc w:val="both"/>
      </w:pPr>
      <w:r>
        <w:rPr>
          <w:rFonts w:ascii="Arial" w:hAnsi="Arial" w:cs="Arial"/>
          <w:b/>
          <w:bCs/>
        </w:rPr>
        <w:t>Quart.-</w:t>
      </w:r>
      <w:r>
        <w:rPr>
          <w:rFonts w:ascii="Arial" w:hAnsi="Arial" w:cs="Arial"/>
        </w:rPr>
        <w:t xml:space="preserve"> L’A</w:t>
      </w:r>
      <w:r>
        <w:rPr>
          <w:rFonts w:ascii="Arial" w:hAnsi="Arial" w:cs="Arial"/>
          <w:bCs/>
          <w:color w:val="000000"/>
        </w:rPr>
        <w:t xml:space="preserve">juntament de </w:t>
      </w:r>
      <w:r w:rsidR="00E152C8">
        <w:rPr>
          <w:rFonts w:ascii="Arial" w:hAnsi="Arial" w:cs="Arial"/>
          <w:bCs/>
          <w:color w:val="000000"/>
        </w:rPr>
        <w:t>Sentmenat</w:t>
      </w:r>
      <w:r>
        <w:rPr>
          <w:rFonts w:ascii="Arial" w:hAnsi="Arial" w:cs="Arial"/>
          <w:bCs/>
          <w:color w:val="000000"/>
        </w:rPr>
        <w:t xml:space="preserve"> assumirà del seu pressupost municipal, la part de l’import que li correspon, d'acord amb quadre anterior.</w:t>
      </w:r>
    </w:p>
    <w:p w14:paraId="290E0E58" w14:textId="77777777" w:rsidR="00AE5760" w:rsidRDefault="00AE5760" w:rsidP="00AE5760">
      <w:pPr>
        <w:spacing w:after="0" w:line="240" w:lineRule="auto"/>
        <w:jc w:val="both"/>
        <w:rPr>
          <w:rFonts w:ascii="Arial" w:hAnsi="Arial" w:cs="Arial"/>
          <w:bCs/>
          <w:color w:val="000000"/>
        </w:rPr>
      </w:pPr>
    </w:p>
    <w:p w14:paraId="1B491326" w14:textId="77777777" w:rsidR="00AE5760" w:rsidRDefault="00AE5760" w:rsidP="00AE5760">
      <w:pPr>
        <w:spacing w:line="240" w:lineRule="auto"/>
        <w:jc w:val="both"/>
      </w:pPr>
      <w:r>
        <w:rPr>
          <w:rFonts w:ascii="Arial" w:hAnsi="Arial" w:cs="Arial"/>
          <w:b/>
        </w:rPr>
        <w:t>Cinquè.</w:t>
      </w:r>
      <w:r>
        <w:rPr>
          <w:rFonts w:ascii="Arial" w:hAnsi="Arial" w:cs="Arial"/>
        </w:rPr>
        <w:t xml:space="preserve"> El present conveni serà vigent des del moment de la seva signatura, i s’extingirà en el moment que finalitzi la contractació objecte del mateix, i l’execució de la part econòmica del mateix s'haurà de realitzar, seguint els terminis necessaris per modificar el pressupost o qualsevol procediment administratiu que es precisi, per part del municipi col·laborador, de forma necessària per la posterior licitació per part de l’Ajuntament de </w:t>
      </w:r>
      <w:r w:rsidR="00E152C8">
        <w:rPr>
          <w:rFonts w:ascii="Arial" w:hAnsi="Arial" w:cs="Arial"/>
        </w:rPr>
        <w:t>Sentmenat</w:t>
      </w:r>
      <w:r>
        <w:rPr>
          <w:rFonts w:ascii="Arial" w:hAnsi="Arial" w:cs="Arial"/>
        </w:rPr>
        <w:t xml:space="preserve">. </w:t>
      </w:r>
      <w:r w:rsidR="00E152C8">
        <w:rPr>
          <w:rFonts w:ascii="Arial" w:hAnsi="Arial" w:cs="Arial"/>
        </w:rPr>
        <w:t>Sentmenat</w:t>
      </w:r>
      <w:r>
        <w:rPr>
          <w:rFonts w:ascii="Arial" w:hAnsi="Arial" w:cs="Arial"/>
        </w:rPr>
        <w:t xml:space="preserve"> en cap cas es comprometrà a portar a terme la licitació si el conjunt de municipis, inclòs el sotasignat del present conveni, no han executat prèviament la part econòmica del conveni. </w:t>
      </w:r>
    </w:p>
    <w:p w14:paraId="5D704FBA" w14:textId="77777777" w:rsidR="00AE5760" w:rsidRDefault="00AE5760" w:rsidP="00AE5760">
      <w:pPr>
        <w:spacing w:after="0" w:line="240" w:lineRule="auto"/>
        <w:jc w:val="both"/>
      </w:pPr>
      <w:r>
        <w:rPr>
          <w:rFonts w:ascii="Arial" w:hAnsi="Arial" w:cs="Arial"/>
          <w:b/>
          <w:bCs/>
        </w:rPr>
        <w:t>Sisè.-</w:t>
      </w:r>
      <w:r>
        <w:rPr>
          <w:rFonts w:ascii="Arial" w:hAnsi="Arial" w:cs="Arial"/>
          <w:bCs/>
        </w:rPr>
        <w:t xml:space="preserve"> </w:t>
      </w:r>
      <w:r>
        <w:rPr>
          <w:rFonts w:ascii="Arial" w:hAnsi="Arial" w:cs="Arial"/>
        </w:rPr>
        <w:t>El seguiment d’aquest conveni el realitzaran els Ajuntaments signants, així com el municipi que ostenti la presidència de l’AMERC.</w:t>
      </w:r>
    </w:p>
    <w:p w14:paraId="38AF71E1" w14:textId="77777777" w:rsidR="00AE5760" w:rsidRDefault="00AE5760" w:rsidP="00AE5760">
      <w:pPr>
        <w:spacing w:after="0" w:line="240" w:lineRule="auto"/>
        <w:jc w:val="both"/>
        <w:rPr>
          <w:rFonts w:ascii="Arial" w:hAnsi="Arial" w:cs="Arial"/>
          <w:bCs/>
        </w:rPr>
      </w:pPr>
    </w:p>
    <w:p w14:paraId="3DB0A060" w14:textId="77777777" w:rsidR="00AE5760" w:rsidRDefault="00AE5760" w:rsidP="00AE5760">
      <w:pPr>
        <w:spacing w:after="0" w:line="240" w:lineRule="auto"/>
        <w:jc w:val="both"/>
      </w:pPr>
      <w:r>
        <w:rPr>
          <w:rFonts w:ascii="Arial" w:hAnsi="Arial" w:cs="Arial"/>
          <w:b/>
        </w:rPr>
        <w:t>Setè.-</w:t>
      </w:r>
      <w:r>
        <w:rPr>
          <w:rFonts w:ascii="Arial" w:hAnsi="Arial" w:cs="Arial"/>
        </w:rPr>
        <w:t xml:space="preserve"> </w:t>
      </w:r>
      <w:r>
        <w:rPr>
          <w:rFonts w:ascii="Arial" w:hAnsi="Arial" w:cs="Arial"/>
          <w:lang w:eastAsia="ca-ES"/>
        </w:rPr>
        <w:t xml:space="preserve">El present conveni interadministratiu de cooperació i col·laboració, té el règim jurídic aplicable el que es deriva de les seves pròpies clàusules i en allò que no s’hi regula s’estarà al que disposen les estipulacions contingudes a la Llei 7/1985, Reguladora de les Bases de Règim Local; la Llei 39/2015 de Procediment administratiu comú; la Llei 40/2015 de règim jurídic del sector públic, així com la Llei 26/2010 de règim jurídic i de procediment de les administracions públiques de Catalunya (articles 108 i següents). </w:t>
      </w:r>
    </w:p>
    <w:p w14:paraId="3C056256" w14:textId="77777777" w:rsidR="00AE5760" w:rsidRDefault="00AE5760" w:rsidP="00AE5760">
      <w:pPr>
        <w:spacing w:after="0" w:line="240" w:lineRule="auto"/>
        <w:jc w:val="both"/>
        <w:rPr>
          <w:rFonts w:ascii="Arial" w:hAnsi="Arial" w:cs="Arial"/>
          <w:lang w:eastAsia="ca-ES"/>
        </w:rPr>
      </w:pPr>
    </w:p>
    <w:p w14:paraId="359A4074" w14:textId="77777777" w:rsidR="00AE5760" w:rsidRDefault="00AE5760" w:rsidP="00AE5760">
      <w:pPr>
        <w:autoSpaceDE w:val="0"/>
        <w:spacing w:after="0" w:line="240" w:lineRule="auto"/>
        <w:jc w:val="both"/>
      </w:pPr>
      <w:r>
        <w:rPr>
          <w:rFonts w:ascii="Arial" w:hAnsi="Arial" w:cs="Arial"/>
          <w:lang w:eastAsia="ca-ES"/>
        </w:rPr>
        <w:t>En constància d'això anterior, se signa aquest conveni al lloc i data esmentats a l’encapçalament.</w:t>
      </w:r>
    </w:p>
    <w:p w14:paraId="79A7795B" w14:textId="77777777" w:rsidR="00AE5760" w:rsidRDefault="00AE5760" w:rsidP="00AE5760">
      <w:pPr>
        <w:autoSpaceDE w:val="0"/>
        <w:spacing w:after="0" w:line="240" w:lineRule="auto"/>
        <w:jc w:val="both"/>
        <w:rPr>
          <w:rFonts w:ascii="Arial" w:hAnsi="Arial" w:cs="Arial"/>
          <w:lang w:eastAsia="ca-ES"/>
        </w:rPr>
      </w:pPr>
    </w:p>
    <w:p w14:paraId="28E78262" w14:textId="4EB946E2" w:rsidR="00AE5760" w:rsidRDefault="00AE5760" w:rsidP="00AE5760">
      <w:pPr>
        <w:autoSpaceDE w:val="0"/>
        <w:spacing w:after="0" w:line="240" w:lineRule="auto"/>
        <w:jc w:val="both"/>
        <w:rPr>
          <w:rFonts w:ascii="Arial" w:hAnsi="Arial" w:cs="Arial"/>
          <w:lang w:eastAsia="ca-ES"/>
        </w:rPr>
      </w:pPr>
    </w:p>
    <w:p w14:paraId="34E12E1C" w14:textId="77777777" w:rsidR="00732788" w:rsidRDefault="00732788" w:rsidP="00AE5760">
      <w:pPr>
        <w:autoSpaceDE w:val="0"/>
        <w:spacing w:after="0" w:line="240" w:lineRule="auto"/>
        <w:jc w:val="both"/>
        <w:rPr>
          <w:rFonts w:ascii="Arial" w:hAnsi="Arial" w:cs="Arial"/>
          <w:lang w:eastAsia="ca-ES"/>
        </w:rPr>
      </w:pPr>
    </w:p>
    <w:p w14:paraId="5481B9D9" w14:textId="77777777" w:rsidR="00AE5760" w:rsidRDefault="00AE5760" w:rsidP="00E152C8">
      <w:pPr>
        <w:autoSpaceDE w:val="0"/>
        <w:spacing w:after="0" w:line="240" w:lineRule="auto"/>
        <w:jc w:val="center"/>
        <w:rPr>
          <w:rFonts w:ascii="Arial" w:hAnsi="Arial" w:cs="Arial"/>
          <w:lang w:eastAsia="ca-ES"/>
        </w:rPr>
      </w:pPr>
      <w:r>
        <w:rPr>
          <w:rFonts w:ascii="Arial" w:hAnsi="Arial" w:cs="Arial"/>
          <w:lang w:eastAsia="ca-ES"/>
        </w:rPr>
        <w:t>Document signat electrònicament,</w:t>
      </w:r>
    </w:p>
    <w:p w14:paraId="0FC3A848" w14:textId="77777777" w:rsidR="00AE5760" w:rsidRDefault="00AE5760" w:rsidP="00AE5760">
      <w:pPr>
        <w:autoSpaceDE w:val="0"/>
        <w:spacing w:after="0" w:line="240" w:lineRule="auto"/>
        <w:jc w:val="both"/>
        <w:rPr>
          <w:rFonts w:ascii="Arial" w:hAnsi="Arial" w:cs="Arial"/>
          <w:lang w:eastAsia="ca-ES"/>
        </w:rPr>
      </w:pPr>
    </w:p>
    <w:p w14:paraId="601B7B97" w14:textId="77777777" w:rsidR="00AE5760" w:rsidRDefault="00AE5760" w:rsidP="00AE5760">
      <w:pPr>
        <w:autoSpaceDE w:val="0"/>
        <w:spacing w:after="0" w:line="240" w:lineRule="auto"/>
        <w:jc w:val="both"/>
        <w:rPr>
          <w:rFonts w:ascii="Arial" w:hAnsi="Arial" w:cs="Arial"/>
          <w:lang w:eastAsia="ca-ES"/>
        </w:rPr>
      </w:pPr>
    </w:p>
    <w:p w14:paraId="19613ADB" w14:textId="77777777" w:rsidR="00E152C8" w:rsidRPr="00D42FE7" w:rsidRDefault="00E152C8" w:rsidP="00AE5760">
      <w:pPr>
        <w:autoSpaceDE w:val="0"/>
        <w:spacing w:after="0" w:line="240" w:lineRule="auto"/>
        <w:jc w:val="both"/>
        <w:rPr>
          <w:rFonts w:ascii="Arial" w:hAnsi="Arial" w:cs="Arial"/>
          <w:lang w:eastAsia="ca-ES"/>
        </w:rPr>
      </w:pPr>
    </w:p>
    <w:tbl>
      <w:tblPr>
        <w:tblW w:w="9070" w:type="dxa"/>
        <w:jc w:val="center"/>
        <w:tblLook w:val="04A0" w:firstRow="1" w:lastRow="0" w:firstColumn="1" w:lastColumn="0" w:noHBand="0" w:noVBand="1"/>
      </w:tblPr>
      <w:tblGrid>
        <w:gridCol w:w="4322"/>
        <w:gridCol w:w="426"/>
        <w:gridCol w:w="4322"/>
      </w:tblGrid>
      <w:tr w:rsidR="00AE5760" w:rsidRPr="00D42FE7" w14:paraId="669FDA82" w14:textId="77777777" w:rsidTr="003A79B3">
        <w:trPr>
          <w:jc w:val="center"/>
        </w:trPr>
        <w:tc>
          <w:tcPr>
            <w:tcW w:w="4748" w:type="dxa"/>
            <w:gridSpan w:val="2"/>
          </w:tcPr>
          <w:p w14:paraId="421BA5B8"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r w:rsidRPr="00D42FE7">
              <w:rPr>
                <w:rFonts w:ascii="Arial" w:hAnsi="Arial" w:cs="Arial"/>
                <w:b/>
                <w:snapToGrid w:val="0"/>
                <w:sz w:val="20"/>
                <w:szCs w:val="20"/>
                <w:lang w:eastAsia="en-US"/>
              </w:rPr>
              <w:t>Per l’Ajuntament de Caldes de Montbui</w:t>
            </w:r>
          </w:p>
        </w:tc>
        <w:tc>
          <w:tcPr>
            <w:tcW w:w="4322" w:type="dxa"/>
          </w:tcPr>
          <w:p w14:paraId="39B16C98"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r w:rsidRPr="00D42FE7">
              <w:rPr>
                <w:rFonts w:ascii="Arial" w:hAnsi="Arial" w:cs="Arial"/>
                <w:b/>
                <w:snapToGrid w:val="0"/>
                <w:sz w:val="20"/>
                <w:szCs w:val="20"/>
                <w:lang w:eastAsia="en-US"/>
              </w:rPr>
              <w:t>Per l’Ajuntament de La Llagosta</w:t>
            </w:r>
          </w:p>
        </w:tc>
      </w:tr>
      <w:tr w:rsidR="00AE5760" w:rsidRPr="00D42FE7" w14:paraId="374FBD13" w14:textId="77777777" w:rsidTr="003A79B3">
        <w:trPr>
          <w:jc w:val="center"/>
        </w:trPr>
        <w:tc>
          <w:tcPr>
            <w:tcW w:w="4748" w:type="dxa"/>
            <w:gridSpan w:val="2"/>
          </w:tcPr>
          <w:p w14:paraId="1D8E9E85"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0364205F"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333A9E00"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6ACC3665"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782060C7" w14:textId="77777777" w:rsidTr="003A79B3">
        <w:trPr>
          <w:jc w:val="center"/>
        </w:trPr>
        <w:tc>
          <w:tcPr>
            <w:tcW w:w="4748" w:type="dxa"/>
            <w:gridSpan w:val="2"/>
          </w:tcPr>
          <w:p w14:paraId="09154976"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L’alcalde,</w:t>
            </w:r>
          </w:p>
          <w:p w14:paraId="10AFF941" w14:textId="77A52B31" w:rsidR="00AE5760" w:rsidRPr="00D42FE7" w:rsidRDefault="00E0359B" w:rsidP="00E0359B">
            <w:pPr>
              <w:suppressAutoHyphens w:val="0"/>
              <w:spacing w:after="0" w:line="240" w:lineRule="auto"/>
              <w:jc w:val="both"/>
              <w:rPr>
                <w:rFonts w:ascii="Arial" w:hAnsi="Arial" w:cs="Arial"/>
                <w:snapToGrid w:val="0"/>
                <w:sz w:val="20"/>
                <w:szCs w:val="20"/>
                <w:lang w:eastAsia="en-US"/>
              </w:rPr>
            </w:pPr>
            <w:r>
              <w:rPr>
                <w:rFonts w:ascii="Arial" w:hAnsi="Arial" w:cs="Arial"/>
                <w:snapToGrid w:val="0"/>
                <w:sz w:val="20"/>
                <w:szCs w:val="20"/>
                <w:lang w:eastAsia="en-US"/>
              </w:rPr>
              <w:t xml:space="preserve">Isidre Pineda </w:t>
            </w:r>
            <w:proofErr w:type="spellStart"/>
            <w:r>
              <w:rPr>
                <w:rFonts w:ascii="Arial" w:hAnsi="Arial" w:cs="Arial"/>
                <w:snapToGrid w:val="0"/>
                <w:sz w:val="20"/>
                <w:szCs w:val="20"/>
                <w:lang w:eastAsia="en-US"/>
              </w:rPr>
              <w:t>Moncusí</w:t>
            </w:r>
            <w:proofErr w:type="spellEnd"/>
          </w:p>
        </w:tc>
        <w:tc>
          <w:tcPr>
            <w:tcW w:w="4322" w:type="dxa"/>
          </w:tcPr>
          <w:p w14:paraId="49F9EDBB"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L’alcalde,</w:t>
            </w:r>
          </w:p>
          <w:p w14:paraId="142204D7"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 xml:space="preserve">Óscar Sierra </w:t>
            </w:r>
            <w:proofErr w:type="spellStart"/>
            <w:r w:rsidRPr="00D42FE7">
              <w:rPr>
                <w:rFonts w:ascii="Arial" w:hAnsi="Arial" w:cs="Arial"/>
                <w:snapToGrid w:val="0"/>
                <w:sz w:val="20"/>
                <w:szCs w:val="20"/>
                <w:lang w:eastAsia="en-US"/>
              </w:rPr>
              <w:t>Gaona</w:t>
            </w:r>
            <w:proofErr w:type="spellEnd"/>
          </w:p>
        </w:tc>
      </w:tr>
      <w:tr w:rsidR="00AE5760" w:rsidRPr="00D42FE7" w14:paraId="32C8ACEE" w14:textId="77777777" w:rsidTr="003A79B3">
        <w:trPr>
          <w:jc w:val="center"/>
        </w:trPr>
        <w:tc>
          <w:tcPr>
            <w:tcW w:w="4748" w:type="dxa"/>
            <w:gridSpan w:val="2"/>
          </w:tcPr>
          <w:p w14:paraId="0D2DA6BC"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2B623844"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7215447E"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34F19407"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0C728C8E" w14:textId="77777777" w:rsidTr="003A79B3">
        <w:trPr>
          <w:jc w:val="center"/>
        </w:trPr>
        <w:tc>
          <w:tcPr>
            <w:tcW w:w="4748" w:type="dxa"/>
            <w:gridSpan w:val="2"/>
          </w:tcPr>
          <w:p w14:paraId="579EFEE0"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La secretària,</w:t>
            </w:r>
          </w:p>
          <w:p w14:paraId="09A4BE1B"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 xml:space="preserve">Maria Remei Sala </w:t>
            </w:r>
            <w:proofErr w:type="spellStart"/>
            <w:r w:rsidRPr="00D42FE7">
              <w:rPr>
                <w:rFonts w:ascii="Arial" w:hAnsi="Arial" w:cs="Arial"/>
                <w:snapToGrid w:val="0"/>
                <w:sz w:val="20"/>
                <w:szCs w:val="20"/>
                <w:lang w:eastAsia="en-US"/>
              </w:rPr>
              <w:t>Leal</w:t>
            </w:r>
            <w:proofErr w:type="spellEnd"/>
          </w:p>
        </w:tc>
        <w:tc>
          <w:tcPr>
            <w:tcW w:w="4322" w:type="dxa"/>
          </w:tcPr>
          <w:p w14:paraId="101DC669"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La secretària,</w:t>
            </w:r>
          </w:p>
          <w:p w14:paraId="61517140"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Eva Redondo Ramírez</w:t>
            </w:r>
          </w:p>
        </w:tc>
      </w:tr>
      <w:tr w:rsidR="00AE5760" w:rsidRPr="00D42FE7" w14:paraId="01D44709" w14:textId="77777777" w:rsidTr="003A79B3">
        <w:trPr>
          <w:jc w:val="center"/>
        </w:trPr>
        <w:tc>
          <w:tcPr>
            <w:tcW w:w="4748" w:type="dxa"/>
            <w:gridSpan w:val="2"/>
          </w:tcPr>
          <w:p w14:paraId="2186D112"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p w14:paraId="4C0F5CD4"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p w14:paraId="04692130" w14:textId="77777777" w:rsidR="00AE5760" w:rsidRDefault="00AE5760" w:rsidP="003A79B3">
            <w:pPr>
              <w:suppressAutoHyphens w:val="0"/>
              <w:spacing w:after="0" w:line="240" w:lineRule="auto"/>
              <w:jc w:val="both"/>
              <w:rPr>
                <w:rFonts w:ascii="Arial" w:hAnsi="Arial" w:cs="Arial"/>
                <w:b/>
                <w:snapToGrid w:val="0"/>
                <w:sz w:val="20"/>
                <w:szCs w:val="20"/>
                <w:lang w:eastAsia="en-US"/>
              </w:rPr>
            </w:pPr>
          </w:p>
          <w:p w14:paraId="502ADEB1" w14:textId="77777777" w:rsidR="00E152C8" w:rsidRDefault="00E152C8" w:rsidP="003A79B3">
            <w:pPr>
              <w:suppressAutoHyphens w:val="0"/>
              <w:spacing w:after="0" w:line="240" w:lineRule="auto"/>
              <w:jc w:val="both"/>
              <w:rPr>
                <w:rFonts w:ascii="Arial" w:hAnsi="Arial" w:cs="Arial"/>
                <w:b/>
                <w:snapToGrid w:val="0"/>
                <w:sz w:val="20"/>
                <w:szCs w:val="20"/>
                <w:lang w:eastAsia="en-US"/>
              </w:rPr>
            </w:pPr>
          </w:p>
          <w:p w14:paraId="17AE053E" w14:textId="77777777" w:rsidR="00AE5760" w:rsidRDefault="00AE5760" w:rsidP="003A79B3">
            <w:pPr>
              <w:suppressAutoHyphens w:val="0"/>
              <w:spacing w:after="0" w:line="240" w:lineRule="auto"/>
              <w:jc w:val="both"/>
              <w:rPr>
                <w:rFonts w:ascii="Arial" w:hAnsi="Arial" w:cs="Arial"/>
                <w:b/>
                <w:snapToGrid w:val="0"/>
                <w:sz w:val="20"/>
                <w:szCs w:val="20"/>
                <w:lang w:eastAsia="en-US"/>
              </w:rPr>
            </w:pPr>
          </w:p>
          <w:p w14:paraId="0A0BE64E"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r w:rsidRPr="00D42FE7">
              <w:rPr>
                <w:rFonts w:ascii="Arial" w:hAnsi="Arial" w:cs="Arial"/>
                <w:b/>
                <w:snapToGrid w:val="0"/>
                <w:sz w:val="20"/>
                <w:szCs w:val="20"/>
                <w:lang w:eastAsia="en-US"/>
              </w:rPr>
              <w:t>Per l’Ajuntament de Palau-solità i Plegamans</w:t>
            </w:r>
          </w:p>
        </w:tc>
        <w:tc>
          <w:tcPr>
            <w:tcW w:w="4322" w:type="dxa"/>
          </w:tcPr>
          <w:p w14:paraId="058EFC75"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p w14:paraId="5977B7DE"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p w14:paraId="60D5B5A9" w14:textId="77777777" w:rsidR="00AE5760" w:rsidRDefault="00AE5760" w:rsidP="003A79B3">
            <w:pPr>
              <w:suppressAutoHyphens w:val="0"/>
              <w:spacing w:after="0" w:line="240" w:lineRule="auto"/>
              <w:jc w:val="both"/>
              <w:rPr>
                <w:rFonts w:ascii="Arial" w:hAnsi="Arial" w:cs="Arial"/>
                <w:b/>
                <w:snapToGrid w:val="0"/>
                <w:sz w:val="20"/>
                <w:szCs w:val="20"/>
                <w:lang w:eastAsia="en-US"/>
              </w:rPr>
            </w:pPr>
          </w:p>
          <w:p w14:paraId="01A6F176" w14:textId="77777777" w:rsidR="00E152C8" w:rsidRDefault="00E152C8" w:rsidP="003A79B3">
            <w:pPr>
              <w:suppressAutoHyphens w:val="0"/>
              <w:spacing w:after="0" w:line="240" w:lineRule="auto"/>
              <w:jc w:val="both"/>
              <w:rPr>
                <w:rFonts w:ascii="Arial" w:hAnsi="Arial" w:cs="Arial"/>
                <w:b/>
                <w:snapToGrid w:val="0"/>
                <w:sz w:val="20"/>
                <w:szCs w:val="20"/>
                <w:lang w:eastAsia="en-US"/>
              </w:rPr>
            </w:pPr>
          </w:p>
          <w:p w14:paraId="7C89DFE8" w14:textId="77777777" w:rsidR="00AE5760" w:rsidRDefault="00AE5760" w:rsidP="003A79B3">
            <w:pPr>
              <w:suppressAutoHyphens w:val="0"/>
              <w:spacing w:after="0" w:line="240" w:lineRule="auto"/>
              <w:jc w:val="both"/>
              <w:rPr>
                <w:rFonts w:ascii="Arial" w:hAnsi="Arial" w:cs="Arial"/>
                <w:b/>
                <w:snapToGrid w:val="0"/>
                <w:sz w:val="20"/>
                <w:szCs w:val="20"/>
                <w:lang w:eastAsia="en-US"/>
              </w:rPr>
            </w:pPr>
          </w:p>
          <w:p w14:paraId="505FAF48"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r w:rsidRPr="00D42FE7">
              <w:rPr>
                <w:rFonts w:ascii="Arial" w:hAnsi="Arial" w:cs="Arial"/>
                <w:b/>
                <w:snapToGrid w:val="0"/>
                <w:sz w:val="20"/>
                <w:szCs w:val="20"/>
                <w:lang w:eastAsia="en-US"/>
              </w:rPr>
              <w:t>Per l’Ajuntament de Polinyà</w:t>
            </w:r>
          </w:p>
        </w:tc>
      </w:tr>
      <w:tr w:rsidR="00AE5760" w:rsidRPr="00D42FE7" w14:paraId="55FC4F24" w14:textId="77777777" w:rsidTr="003A79B3">
        <w:trPr>
          <w:jc w:val="center"/>
        </w:trPr>
        <w:tc>
          <w:tcPr>
            <w:tcW w:w="4748" w:type="dxa"/>
            <w:gridSpan w:val="2"/>
          </w:tcPr>
          <w:p w14:paraId="47B5CAA2"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242B82B2"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3441A8FA"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0A38F459" w14:textId="77777777" w:rsidTr="003A79B3">
        <w:trPr>
          <w:jc w:val="center"/>
        </w:trPr>
        <w:tc>
          <w:tcPr>
            <w:tcW w:w="4748" w:type="dxa"/>
            <w:gridSpan w:val="2"/>
          </w:tcPr>
          <w:p w14:paraId="4B750D7E" w14:textId="7F6F66EB" w:rsidR="00AE5760" w:rsidRPr="00D42FE7" w:rsidRDefault="0066466B" w:rsidP="003A79B3">
            <w:pPr>
              <w:suppressAutoHyphens w:val="0"/>
              <w:spacing w:after="0" w:line="240" w:lineRule="auto"/>
              <w:jc w:val="both"/>
              <w:rPr>
                <w:rFonts w:ascii="Arial" w:hAnsi="Arial" w:cs="Arial"/>
                <w:snapToGrid w:val="0"/>
                <w:sz w:val="20"/>
                <w:szCs w:val="20"/>
                <w:lang w:eastAsia="en-US"/>
              </w:rPr>
            </w:pPr>
            <w:r>
              <w:rPr>
                <w:rFonts w:ascii="Arial" w:hAnsi="Arial" w:cs="Arial"/>
                <w:snapToGrid w:val="0"/>
                <w:sz w:val="20"/>
                <w:szCs w:val="20"/>
                <w:lang w:eastAsia="en-US"/>
              </w:rPr>
              <w:t>L’alcalde</w:t>
            </w:r>
            <w:r w:rsidR="00AE5760" w:rsidRPr="00D42FE7">
              <w:rPr>
                <w:rFonts w:ascii="Arial" w:hAnsi="Arial" w:cs="Arial"/>
                <w:snapToGrid w:val="0"/>
                <w:sz w:val="20"/>
                <w:szCs w:val="20"/>
                <w:lang w:eastAsia="en-US"/>
              </w:rPr>
              <w:t>,</w:t>
            </w:r>
          </w:p>
          <w:p w14:paraId="64936673" w14:textId="7D0BFF79" w:rsidR="00AE5760" w:rsidRPr="00D42FE7" w:rsidRDefault="0066466B" w:rsidP="003A79B3">
            <w:pPr>
              <w:suppressAutoHyphens w:val="0"/>
              <w:spacing w:after="0" w:line="240" w:lineRule="auto"/>
              <w:jc w:val="both"/>
              <w:rPr>
                <w:rFonts w:ascii="Arial" w:hAnsi="Arial" w:cs="Arial"/>
                <w:snapToGrid w:val="0"/>
                <w:sz w:val="20"/>
                <w:szCs w:val="20"/>
                <w:lang w:eastAsia="en-US"/>
              </w:rPr>
            </w:pPr>
            <w:r>
              <w:rPr>
                <w:rFonts w:ascii="Arial" w:hAnsi="Arial" w:cs="Arial"/>
                <w:snapToGrid w:val="0"/>
                <w:sz w:val="20"/>
                <w:szCs w:val="20"/>
                <w:lang w:eastAsia="en-US"/>
              </w:rPr>
              <w:t>Oriol Lozano Rocabruna</w:t>
            </w:r>
          </w:p>
        </w:tc>
        <w:tc>
          <w:tcPr>
            <w:tcW w:w="4322" w:type="dxa"/>
          </w:tcPr>
          <w:p w14:paraId="05CE3527"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L’alcalde,</w:t>
            </w:r>
          </w:p>
          <w:p w14:paraId="52D9D7CF"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Javier Silva Pérez</w:t>
            </w:r>
          </w:p>
        </w:tc>
      </w:tr>
      <w:tr w:rsidR="00AE5760" w:rsidRPr="00D42FE7" w14:paraId="20381E63" w14:textId="77777777" w:rsidTr="003A79B3">
        <w:trPr>
          <w:jc w:val="center"/>
        </w:trPr>
        <w:tc>
          <w:tcPr>
            <w:tcW w:w="4748" w:type="dxa"/>
            <w:gridSpan w:val="2"/>
          </w:tcPr>
          <w:p w14:paraId="4602AD22"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6FB8D108"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1C0AEA79" w14:textId="77777777" w:rsidTr="003A79B3">
        <w:trPr>
          <w:jc w:val="center"/>
        </w:trPr>
        <w:tc>
          <w:tcPr>
            <w:tcW w:w="4748" w:type="dxa"/>
            <w:gridSpan w:val="2"/>
          </w:tcPr>
          <w:p w14:paraId="23F286D2" w14:textId="77777777" w:rsidR="00AE5760" w:rsidRDefault="00AE5760" w:rsidP="003A79B3">
            <w:pPr>
              <w:suppressAutoHyphens w:val="0"/>
              <w:spacing w:after="0" w:line="240" w:lineRule="auto"/>
              <w:jc w:val="both"/>
              <w:rPr>
                <w:rFonts w:ascii="Arial" w:hAnsi="Arial" w:cs="Arial"/>
                <w:snapToGrid w:val="0"/>
                <w:sz w:val="20"/>
                <w:szCs w:val="20"/>
                <w:lang w:eastAsia="en-US"/>
              </w:rPr>
            </w:pPr>
          </w:p>
          <w:p w14:paraId="2A2AEB60"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La secretària,</w:t>
            </w:r>
          </w:p>
          <w:p w14:paraId="4B94877C"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Assumpció Rodríguez Marín</w:t>
            </w:r>
          </w:p>
        </w:tc>
        <w:tc>
          <w:tcPr>
            <w:tcW w:w="4322" w:type="dxa"/>
          </w:tcPr>
          <w:p w14:paraId="1C1E7013" w14:textId="77777777" w:rsidR="00AE5760" w:rsidRDefault="00AE5760" w:rsidP="003A79B3">
            <w:pPr>
              <w:suppressAutoHyphens w:val="0"/>
              <w:spacing w:after="0" w:line="240" w:lineRule="auto"/>
              <w:jc w:val="both"/>
              <w:rPr>
                <w:rFonts w:ascii="Arial" w:hAnsi="Arial" w:cs="Arial"/>
                <w:snapToGrid w:val="0"/>
                <w:sz w:val="20"/>
                <w:szCs w:val="20"/>
                <w:lang w:eastAsia="en-US"/>
              </w:rPr>
            </w:pPr>
          </w:p>
          <w:p w14:paraId="56BE3C14"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El secretari,</w:t>
            </w:r>
          </w:p>
          <w:p w14:paraId="5B13A76D"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Bernat Calvo Català</w:t>
            </w:r>
          </w:p>
        </w:tc>
      </w:tr>
      <w:tr w:rsidR="00AE5760" w:rsidRPr="00D42FE7" w14:paraId="69260B2D" w14:textId="77777777" w:rsidTr="003A79B3">
        <w:trPr>
          <w:jc w:val="center"/>
        </w:trPr>
        <w:tc>
          <w:tcPr>
            <w:tcW w:w="4748" w:type="dxa"/>
            <w:gridSpan w:val="2"/>
          </w:tcPr>
          <w:p w14:paraId="69D1F0AE"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tc>
        <w:tc>
          <w:tcPr>
            <w:tcW w:w="4322" w:type="dxa"/>
          </w:tcPr>
          <w:p w14:paraId="360B436A"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tc>
      </w:tr>
      <w:tr w:rsidR="00AE5760" w:rsidRPr="00D42FE7" w14:paraId="59E5FE3C" w14:textId="77777777" w:rsidTr="003A79B3">
        <w:trPr>
          <w:jc w:val="center"/>
        </w:trPr>
        <w:tc>
          <w:tcPr>
            <w:tcW w:w="4748" w:type="dxa"/>
            <w:gridSpan w:val="2"/>
          </w:tcPr>
          <w:p w14:paraId="7387BD19"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tc>
        <w:tc>
          <w:tcPr>
            <w:tcW w:w="4322" w:type="dxa"/>
          </w:tcPr>
          <w:p w14:paraId="396E5CAC"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71AA6B19" w14:textId="77777777" w:rsidTr="003A79B3">
        <w:trPr>
          <w:jc w:val="center"/>
        </w:trPr>
        <w:tc>
          <w:tcPr>
            <w:tcW w:w="4748" w:type="dxa"/>
            <w:gridSpan w:val="2"/>
          </w:tcPr>
          <w:p w14:paraId="67573623"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17C4BD9A"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05326F30" w14:textId="77777777" w:rsidTr="003A79B3">
        <w:trPr>
          <w:jc w:val="center"/>
        </w:trPr>
        <w:tc>
          <w:tcPr>
            <w:tcW w:w="4748" w:type="dxa"/>
            <w:gridSpan w:val="2"/>
          </w:tcPr>
          <w:p w14:paraId="31DB9A17"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50B32F82"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1CCB4F33" w14:textId="77777777" w:rsidTr="003A79B3">
        <w:trPr>
          <w:jc w:val="center"/>
        </w:trPr>
        <w:tc>
          <w:tcPr>
            <w:tcW w:w="4748" w:type="dxa"/>
            <w:gridSpan w:val="2"/>
          </w:tcPr>
          <w:p w14:paraId="7AE0398F"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c>
          <w:tcPr>
            <w:tcW w:w="4322" w:type="dxa"/>
          </w:tcPr>
          <w:p w14:paraId="070D1AD7"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6BD55094" w14:textId="77777777" w:rsidTr="003A79B3">
        <w:trPr>
          <w:gridAfter w:val="2"/>
          <w:wAfter w:w="4748" w:type="dxa"/>
          <w:jc w:val="center"/>
        </w:trPr>
        <w:tc>
          <w:tcPr>
            <w:tcW w:w="4322" w:type="dxa"/>
          </w:tcPr>
          <w:p w14:paraId="3EAA07A2"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p>
          <w:p w14:paraId="1BF39CDB" w14:textId="77777777" w:rsidR="00AE5760" w:rsidRPr="00D42FE7" w:rsidRDefault="00AE5760" w:rsidP="003A79B3">
            <w:pPr>
              <w:suppressAutoHyphens w:val="0"/>
              <w:spacing w:after="0" w:line="240" w:lineRule="auto"/>
              <w:jc w:val="both"/>
              <w:rPr>
                <w:rFonts w:ascii="Arial" w:hAnsi="Arial" w:cs="Arial"/>
                <w:b/>
                <w:snapToGrid w:val="0"/>
                <w:sz w:val="20"/>
                <w:szCs w:val="20"/>
                <w:lang w:eastAsia="en-US"/>
              </w:rPr>
            </w:pPr>
            <w:r w:rsidRPr="00D42FE7">
              <w:rPr>
                <w:rFonts w:ascii="Arial" w:hAnsi="Arial" w:cs="Arial"/>
                <w:b/>
                <w:snapToGrid w:val="0"/>
                <w:sz w:val="20"/>
                <w:szCs w:val="20"/>
                <w:lang w:eastAsia="en-US"/>
              </w:rPr>
              <w:t>Per l’Ajuntament de Sentmenat</w:t>
            </w:r>
          </w:p>
        </w:tc>
      </w:tr>
      <w:tr w:rsidR="00AE5760" w:rsidRPr="00D42FE7" w14:paraId="4293FE16" w14:textId="77777777" w:rsidTr="003A79B3">
        <w:trPr>
          <w:gridAfter w:val="2"/>
          <w:wAfter w:w="4748" w:type="dxa"/>
          <w:jc w:val="center"/>
        </w:trPr>
        <w:tc>
          <w:tcPr>
            <w:tcW w:w="4322" w:type="dxa"/>
          </w:tcPr>
          <w:p w14:paraId="7181217E"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01EED5FD"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07A8C306" w14:textId="77777777" w:rsidTr="003A79B3">
        <w:trPr>
          <w:gridAfter w:val="2"/>
          <w:wAfter w:w="4748" w:type="dxa"/>
          <w:jc w:val="center"/>
        </w:trPr>
        <w:tc>
          <w:tcPr>
            <w:tcW w:w="4322" w:type="dxa"/>
          </w:tcPr>
          <w:p w14:paraId="42876E28" w14:textId="47A3F453"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 xml:space="preserve">L’alcalde, </w:t>
            </w:r>
          </w:p>
          <w:p w14:paraId="6099CF0B" w14:textId="66402E45" w:rsidR="00AE5760" w:rsidRPr="00D42FE7" w:rsidRDefault="0066466B" w:rsidP="0066466B">
            <w:pPr>
              <w:suppressAutoHyphens w:val="0"/>
              <w:spacing w:after="0" w:line="240" w:lineRule="auto"/>
              <w:jc w:val="both"/>
              <w:rPr>
                <w:rFonts w:ascii="Arial" w:hAnsi="Arial" w:cs="Arial"/>
                <w:snapToGrid w:val="0"/>
                <w:sz w:val="20"/>
                <w:szCs w:val="20"/>
                <w:lang w:eastAsia="en-US"/>
              </w:rPr>
            </w:pPr>
            <w:r>
              <w:rPr>
                <w:rFonts w:ascii="Arial" w:hAnsi="Arial" w:cs="Arial"/>
                <w:snapToGrid w:val="0"/>
                <w:sz w:val="20"/>
                <w:szCs w:val="20"/>
                <w:lang w:eastAsia="en-US"/>
              </w:rPr>
              <w:t xml:space="preserve">Marc Verneda </w:t>
            </w:r>
            <w:proofErr w:type="spellStart"/>
            <w:r>
              <w:rPr>
                <w:rFonts w:ascii="Arial" w:hAnsi="Arial" w:cs="Arial"/>
                <w:snapToGrid w:val="0"/>
                <w:sz w:val="20"/>
                <w:szCs w:val="20"/>
                <w:lang w:eastAsia="en-US"/>
              </w:rPr>
              <w:t>Urbano</w:t>
            </w:r>
            <w:proofErr w:type="spellEnd"/>
          </w:p>
        </w:tc>
      </w:tr>
      <w:tr w:rsidR="00AE5760" w:rsidRPr="00D42FE7" w14:paraId="7EF595A6" w14:textId="77777777" w:rsidTr="003A79B3">
        <w:trPr>
          <w:gridAfter w:val="2"/>
          <w:wAfter w:w="4748" w:type="dxa"/>
          <w:jc w:val="center"/>
        </w:trPr>
        <w:tc>
          <w:tcPr>
            <w:tcW w:w="4322" w:type="dxa"/>
          </w:tcPr>
          <w:p w14:paraId="704E717A"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p w14:paraId="0C644D49"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p>
        </w:tc>
      </w:tr>
      <w:tr w:rsidR="00AE5760" w:rsidRPr="00D42FE7" w14:paraId="4A96D0B6" w14:textId="77777777" w:rsidTr="003A79B3">
        <w:trPr>
          <w:gridAfter w:val="2"/>
          <w:wAfter w:w="4748" w:type="dxa"/>
          <w:jc w:val="center"/>
        </w:trPr>
        <w:tc>
          <w:tcPr>
            <w:tcW w:w="4322" w:type="dxa"/>
          </w:tcPr>
          <w:p w14:paraId="2E7B00FC"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El secretari,</w:t>
            </w:r>
          </w:p>
          <w:p w14:paraId="3FE18ACE" w14:textId="77777777" w:rsidR="00AE5760" w:rsidRPr="00D42FE7" w:rsidRDefault="00AE5760" w:rsidP="003A79B3">
            <w:pPr>
              <w:suppressAutoHyphens w:val="0"/>
              <w:spacing w:after="0" w:line="240" w:lineRule="auto"/>
              <w:jc w:val="both"/>
              <w:rPr>
                <w:rFonts w:ascii="Arial" w:hAnsi="Arial" w:cs="Arial"/>
                <w:snapToGrid w:val="0"/>
                <w:sz w:val="20"/>
                <w:szCs w:val="20"/>
                <w:lang w:eastAsia="en-US"/>
              </w:rPr>
            </w:pPr>
            <w:r w:rsidRPr="00D42FE7">
              <w:rPr>
                <w:rFonts w:ascii="Arial" w:hAnsi="Arial" w:cs="Arial"/>
                <w:snapToGrid w:val="0"/>
                <w:sz w:val="20"/>
                <w:szCs w:val="20"/>
                <w:lang w:eastAsia="en-US"/>
              </w:rPr>
              <w:t xml:space="preserve">Gonzalo </w:t>
            </w:r>
            <w:proofErr w:type="spellStart"/>
            <w:r w:rsidRPr="00D42FE7">
              <w:rPr>
                <w:rFonts w:ascii="Arial" w:hAnsi="Arial" w:cs="Arial"/>
                <w:snapToGrid w:val="0"/>
                <w:sz w:val="20"/>
                <w:szCs w:val="20"/>
                <w:lang w:eastAsia="en-US"/>
              </w:rPr>
              <w:t>Lluzar</w:t>
            </w:r>
            <w:proofErr w:type="spellEnd"/>
            <w:r w:rsidRPr="00D42FE7">
              <w:rPr>
                <w:rFonts w:ascii="Arial" w:hAnsi="Arial" w:cs="Arial"/>
                <w:snapToGrid w:val="0"/>
                <w:sz w:val="20"/>
                <w:szCs w:val="20"/>
                <w:lang w:eastAsia="en-US"/>
              </w:rPr>
              <w:t xml:space="preserve"> López de </w:t>
            </w:r>
            <w:proofErr w:type="spellStart"/>
            <w:r w:rsidRPr="00D42FE7">
              <w:rPr>
                <w:rFonts w:ascii="Arial" w:hAnsi="Arial" w:cs="Arial"/>
                <w:snapToGrid w:val="0"/>
                <w:sz w:val="20"/>
                <w:szCs w:val="20"/>
                <w:lang w:eastAsia="en-US"/>
              </w:rPr>
              <w:t>Briñas</w:t>
            </w:r>
            <w:proofErr w:type="spellEnd"/>
          </w:p>
        </w:tc>
      </w:tr>
    </w:tbl>
    <w:p w14:paraId="16D1A1B9" w14:textId="77777777" w:rsidR="00AE5760" w:rsidRPr="0082639A" w:rsidRDefault="00AE5760" w:rsidP="00AE5760">
      <w:pPr>
        <w:autoSpaceDE w:val="0"/>
        <w:spacing w:after="0" w:line="240" w:lineRule="auto"/>
        <w:jc w:val="both"/>
        <w:rPr>
          <w:rFonts w:ascii="Arial" w:hAnsi="Arial" w:cs="Arial"/>
          <w:sz w:val="20"/>
          <w:szCs w:val="20"/>
        </w:rPr>
      </w:pPr>
    </w:p>
    <w:sectPr w:rsidR="00AE5760" w:rsidRPr="0082639A">
      <w:headerReference w:type="default" r:id="rId7"/>
      <w:pgSz w:w="11906" w:h="16838"/>
      <w:pgMar w:top="1985" w:right="1701" w:bottom="1560" w:left="1701"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3B13" w14:textId="77777777" w:rsidR="00AE5760" w:rsidRDefault="00AE5760" w:rsidP="00AE5760">
      <w:pPr>
        <w:spacing w:after="0" w:line="240" w:lineRule="auto"/>
      </w:pPr>
      <w:r>
        <w:separator/>
      </w:r>
    </w:p>
  </w:endnote>
  <w:endnote w:type="continuationSeparator" w:id="0">
    <w:p w14:paraId="2F952994" w14:textId="77777777" w:rsidR="00AE5760" w:rsidRDefault="00AE5760" w:rsidP="00AE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1"/>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B9EAB" w14:textId="77777777" w:rsidR="00AE5760" w:rsidRDefault="00AE5760" w:rsidP="00AE5760">
      <w:pPr>
        <w:spacing w:after="0" w:line="240" w:lineRule="auto"/>
      </w:pPr>
      <w:r>
        <w:separator/>
      </w:r>
    </w:p>
  </w:footnote>
  <w:footnote w:type="continuationSeparator" w:id="0">
    <w:p w14:paraId="1D4E39B0" w14:textId="77777777" w:rsidR="00AE5760" w:rsidRDefault="00AE5760" w:rsidP="00AE5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3F30" w14:textId="29FDD601" w:rsidR="00DE7B47" w:rsidRDefault="005D10E9" w:rsidP="00BA53DD">
    <w:pPr>
      <w:pStyle w:val="Encabezado"/>
      <w:tabs>
        <w:tab w:val="clear" w:pos="8504"/>
      </w:tabs>
      <w:ind w:right="-1135"/>
    </w:pPr>
    <w:r>
      <w:rPr>
        <w:rFonts w:cs="Calibri"/>
        <w:noProof/>
        <w:lang w:val="ca-ES" w:eastAsia="ca-ES"/>
      </w:rPr>
      <mc:AlternateContent>
        <mc:Choice Requires="wpg">
          <w:drawing>
            <wp:anchor distT="0" distB="0" distL="114300" distR="114300" simplePos="0" relativeHeight="251663360" behindDoc="0" locked="0" layoutInCell="1" allowOverlap="1" wp14:anchorId="0A07B91C" wp14:editId="0E20A4A5">
              <wp:simplePos x="0" y="0"/>
              <wp:positionH relativeFrom="column">
                <wp:posOffset>-3810</wp:posOffset>
              </wp:positionH>
              <wp:positionV relativeFrom="paragraph">
                <wp:posOffset>-30480</wp:posOffset>
              </wp:positionV>
              <wp:extent cx="5269230" cy="715010"/>
              <wp:effectExtent l="0" t="0" r="7620" b="8890"/>
              <wp:wrapNone/>
              <wp:docPr id="3" name="Grupo 3"/>
              <wp:cNvGraphicFramePr/>
              <a:graphic xmlns:a="http://schemas.openxmlformats.org/drawingml/2006/main">
                <a:graphicData uri="http://schemas.microsoft.com/office/word/2010/wordprocessingGroup">
                  <wpg:wgp>
                    <wpg:cNvGrpSpPr/>
                    <wpg:grpSpPr>
                      <a:xfrm>
                        <a:off x="0" y="0"/>
                        <a:ext cx="5269230" cy="715010"/>
                        <a:chOff x="0" y="0"/>
                        <a:chExt cx="5269230" cy="715010"/>
                      </a:xfrm>
                    </wpg:grpSpPr>
                    <pic:pic xmlns:pic="http://schemas.openxmlformats.org/drawingml/2006/picture">
                      <pic:nvPicPr>
                        <pic:cNvPr id="7" name="Imagen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752725" y="0"/>
                          <a:ext cx="744855" cy="715010"/>
                        </a:xfrm>
                        <a:prstGeom prst="rect">
                          <a:avLst/>
                        </a:prstGeom>
                      </pic:spPr>
                    </pic:pic>
                    <pic:pic xmlns:pic="http://schemas.openxmlformats.org/drawingml/2006/picture">
                      <pic:nvPicPr>
                        <pic:cNvPr id="11" name="Imagen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62450" y="152400"/>
                          <a:ext cx="906780" cy="521335"/>
                        </a:xfrm>
                        <a:prstGeom prst="rect">
                          <a:avLst/>
                        </a:prstGeom>
                      </pic:spPr>
                    </pic:pic>
                    <pic:pic xmlns:pic="http://schemas.openxmlformats.org/drawingml/2006/picture">
                      <pic:nvPicPr>
                        <pic:cNvPr id="8" name="Imagen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3581400" y="200025"/>
                          <a:ext cx="789940" cy="333375"/>
                        </a:xfrm>
                        <a:prstGeom prst="rect">
                          <a:avLst/>
                        </a:prstGeom>
                      </pic:spPr>
                    </pic:pic>
                    <pic:pic xmlns:pic="http://schemas.openxmlformats.org/drawingml/2006/picture">
                      <pic:nvPicPr>
                        <pic:cNvPr id="5" name="Imagen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905000" y="180975"/>
                          <a:ext cx="818515" cy="368300"/>
                        </a:xfrm>
                        <a:prstGeom prst="rect">
                          <a:avLst/>
                        </a:prstGeom>
                      </pic:spPr>
                    </pic:pic>
                    <pic:pic xmlns:pic="http://schemas.openxmlformats.org/drawingml/2006/picture">
                      <pic:nvPicPr>
                        <pic:cNvPr id="2" name="Imagen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962025" y="190500"/>
                          <a:ext cx="905510" cy="338455"/>
                        </a:xfrm>
                        <a:prstGeom prst="rect">
                          <a:avLst/>
                        </a:prstGeom>
                      </pic:spPr>
                    </pic:pic>
                    <pic:pic xmlns:pic="http://schemas.openxmlformats.org/drawingml/2006/picture">
                      <pic:nvPicPr>
                        <pic:cNvPr id="1" name="Imagen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85725"/>
                          <a:ext cx="895350" cy="498475"/>
                        </a:xfrm>
                        <a:prstGeom prst="rect">
                          <a:avLst/>
                        </a:prstGeom>
                      </pic:spPr>
                    </pic:pic>
                  </wpg:wgp>
                </a:graphicData>
              </a:graphic>
            </wp:anchor>
          </w:drawing>
        </mc:Choice>
        <mc:Fallback>
          <w:pict>
            <v:group w14:anchorId="31370D3B" id="Grupo 3" o:spid="_x0000_s1026" style="position:absolute;margin-left:-.3pt;margin-top:-2.4pt;width:414.9pt;height:56.3pt;z-index:251663360" coordsize="52692,715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&#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27527;width:7448;height:7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">
                <v:imagedata r:id="rId7" o:title=""/>
                <v:path arrowok="t"/>
              </v:shape>
              <v:shape id="Imagen 11" o:spid="_x0000_s1028" type="#_x0000_t75" style="position:absolute;left:43624;top:1524;width:9068;height:5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">
                <v:imagedata r:id="rId8" o:title=""/>
                <v:path arrowok="t"/>
              </v:shape>
              <v:shape id="Imagen 8" o:spid="_x0000_s1029" type="#_x0000_t75" style="position:absolute;left:35814;top:2000;width:7899;height:3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">
                <v:imagedata r:id="rId9" o:title=""/>
                <v:path arrowok="t"/>
              </v:shape>
              <v:shape id="Imagen 5" o:spid="_x0000_s1030" type="#_x0000_t75" style="position:absolute;left:19050;top:1809;width:8185;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">
                <v:imagedata r:id="rId10" o:title=""/>
                <v:path arrowok="t"/>
              </v:shape>
              <v:shape id="Imagen 2" o:spid="_x0000_s1031" type="#_x0000_t75" style="position:absolute;left:9620;top:1905;width:9055;height:3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">
                <v:imagedata r:id="rId11" o:title=""/>
                <v:path arrowok="t"/>
              </v:shape>
              <v:shape id="Imagen 1" o:spid="_x0000_s1032" type="#_x0000_t75" style="position:absolute;top:857;width:8953;height:4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">
                <v:imagedata r:id="rId12" o:title=""/>
                <v:path arrowok="t"/>
              </v:shape>
            </v:group>
          </w:pict>
        </mc:Fallback>
      </mc:AlternateContent>
    </w:r>
    <w:r w:rsidR="001E04EA">
      <w:rPr>
        <w:rFonts w:cs="Calibri"/>
        <w:lang w:val="ca-ES"/>
      </w:rPr>
      <w:t xml:space="preserve"> </w:t>
    </w:r>
    <w:r w:rsidR="00AE5760">
      <w:rPr>
        <w:rFonts w:cs="Calibri"/>
        <w:lang w:val="ca-E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60"/>
    <w:rsid w:val="000D2724"/>
    <w:rsid w:val="000F2B23"/>
    <w:rsid w:val="001A2F47"/>
    <w:rsid w:val="001E04EA"/>
    <w:rsid w:val="00214303"/>
    <w:rsid w:val="00286CBD"/>
    <w:rsid w:val="00340011"/>
    <w:rsid w:val="0034020F"/>
    <w:rsid w:val="00526E35"/>
    <w:rsid w:val="00553A76"/>
    <w:rsid w:val="005D10E9"/>
    <w:rsid w:val="0066466B"/>
    <w:rsid w:val="006A072F"/>
    <w:rsid w:val="00732788"/>
    <w:rsid w:val="0075565E"/>
    <w:rsid w:val="0079657B"/>
    <w:rsid w:val="007B6DDC"/>
    <w:rsid w:val="007D0F4E"/>
    <w:rsid w:val="007E297A"/>
    <w:rsid w:val="00842BCB"/>
    <w:rsid w:val="00844859"/>
    <w:rsid w:val="00890A08"/>
    <w:rsid w:val="00970A3A"/>
    <w:rsid w:val="009E44EB"/>
    <w:rsid w:val="00A41A2A"/>
    <w:rsid w:val="00A728BE"/>
    <w:rsid w:val="00AE5760"/>
    <w:rsid w:val="00BA53DD"/>
    <w:rsid w:val="00BE6D9B"/>
    <w:rsid w:val="00BF3789"/>
    <w:rsid w:val="00D22BB5"/>
    <w:rsid w:val="00D45A77"/>
    <w:rsid w:val="00DD0109"/>
    <w:rsid w:val="00DD11A2"/>
    <w:rsid w:val="00E0304A"/>
    <w:rsid w:val="00E0359B"/>
    <w:rsid w:val="00E152C8"/>
    <w:rsid w:val="00E55B04"/>
    <w:rsid w:val="00E87762"/>
    <w:rsid w:val="00F546AD"/>
    <w:rsid w:val="00F94A56"/>
    <w:rsid w:val="00FA53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C49A24"/>
  <w15:chartTrackingRefBased/>
  <w15:docId w15:val="{D5FE32E5-CB60-4370-9C8A-8FEF6EBF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760"/>
    <w:pPr>
      <w:suppressAutoHyphens/>
      <w:spacing w:after="200" w:line="276" w:lineRule="auto"/>
    </w:pPr>
    <w:rPr>
      <w:rFonts w:ascii="Calibri" w:eastAsia="Calibri" w:hAnsi="Calibri" w:cs="Calibri"/>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E5760"/>
    <w:pPr>
      <w:spacing w:after="120" w:line="240" w:lineRule="auto"/>
    </w:pPr>
    <w:rPr>
      <w:rFonts w:ascii="Times New Roman" w:eastAsia="Times New Roman" w:hAnsi="Times New Roman" w:cs="Times New Roman"/>
      <w:kern w:val="1"/>
      <w:sz w:val="24"/>
      <w:szCs w:val="24"/>
    </w:rPr>
  </w:style>
  <w:style w:type="character" w:customStyle="1" w:styleId="TextoindependienteCar">
    <w:name w:val="Texto independiente Car"/>
    <w:basedOn w:val="Fuentedeprrafopredeter"/>
    <w:link w:val="Textoindependiente"/>
    <w:rsid w:val="00AE5760"/>
    <w:rPr>
      <w:rFonts w:ascii="Times New Roman" w:eastAsia="Times New Roman" w:hAnsi="Times New Roman" w:cs="Times New Roman"/>
      <w:kern w:val="1"/>
      <w:sz w:val="24"/>
      <w:szCs w:val="24"/>
      <w:lang w:val="ca-ES" w:eastAsia="zh-CN"/>
    </w:rPr>
  </w:style>
  <w:style w:type="paragraph" w:styleId="Prrafodelista">
    <w:name w:val="List Paragraph"/>
    <w:basedOn w:val="Normal"/>
    <w:qFormat/>
    <w:rsid w:val="00AE5760"/>
    <w:pPr>
      <w:ind w:left="720"/>
    </w:pPr>
  </w:style>
  <w:style w:type="paragraph" w:styleId="Encabezado">
    <w:name w:val="header"/>
    <w:basedOn w:val="Normal"/>
    <w:link w:val="EncabezadoCar"/>
    <w:rsid w:val="00AE5760"/>
    <w:pPr>
      <w:tabs>
        <w:tab w:val="center" w:pos="4252"/>
        <w:tab w:val="right" w:pos="8504"/>
      </w:tabs>
    </w:pPr>
    <w:rPr>
      <w:rFonts w:cs="Times New Roman"/>
      <w:lang w:val="x-none"/>
    </w:rPr>
  </w:style>
  <w:style w:type="character" w:customStyle="1" w:styleId="EncabezadoCar">
    <w:name w:val="Encabezado Car"/>
    <w:basedOn w:val="Fuentedeprrafopredeter"/>
    <w:link w:val="Encabezado"/>
    <w:rsid w:val="00AE5760"/>
    <w:rPr>
      <w:rFonts w:ascii="Calibri" w:eastAsia="Calibri" w:hAnsi="Calibri" w:cs="Times New Roman"/>
      <w:lang w:val="x-none" w:eastAsia="zh-CN"/>
    </w:rPr>
  </w:style>
  <w:style w:type="paragraph" w:styleId="Piedepgina">
    <w:name w:val="footer"/>
    <w:basedOn w:val="Normal"/>
    <w:link w:val="PiedepginaCar"/>
    <w:uiPriority w:val="99"/>
    <w:unhideWhenUsed/>
    <w:rsid w:val="00AE57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5760"/>
    <w:rPr>
      <w:rFonts w:ascii="Calibri" w:eastAsia="Calibri" w:hAnsi="Calibri" w:cs="Calibri"/>
      <w:lang w:val="ca-ES" w:eastAsia="zh-CN"/>
    </w:rPr>
  </w:style>
  <w:style w:type="paragraph" w:styleId="Textodeglobo">
    <w:name w:val="Balloon Text"/>
    <w:basedOn w:val="Normal"/>
    <w:link w:val="TextodegloboCar"/>
    <w:uiPriority w:val="99"/>
    <w:semiHidden/>
    <w:unhideWhenUsed/>
    <w:rsid w:val="007D0F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0F4E"/>
    <w:rPr>
      <w:rFonts w:ascii="Segoe UI" w:eastAsia="Calibri" w:hAnsi="Segoe UI" w:cs="Segoe UI"/>
      <w:sz w:val="18"/>
      <w:szCs w:val="18"/>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1805</Words>
  <Characters>10292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Manel Jimenez Monteagudo</dc:creator>
  <cp:keywords/>
  <dc:description/>
  <cp:lastModifiedBy>Aviles Silvia</cp:lastModifiedBy>
  <cp:revision>2</cp:revision>
  <cp:lastPrinted>2019-06-07T11:24:00Z</cp:lastPrinted>
  <dcterms:created xsi:type="dcterms:W3CDTF">2019-07-23T09:16:00Z</dcterms:created>
  <dcterms:modified xsi:type="dcterms:W3CDTF">2019-07-23T09:16:00Z</dcterms:modified>
</cp:coreProperties>
</file>