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D909" w14:textId="77777777" w:rsidR="00C16B04" w:rsidRDefault="00C16B04"/>
    <w:p w14:paraId="756F21B2" w14:textId="77777777" w:rsidR="00C16B04" w:rsidRDefault="00C16B04"/>
    <w:p w14:paraId="4EBDEE01" w14:textId="77777777" w:rsidR="00C16B04" w:rsidRDefault="00C16B04"/>
    <w:p w14:paraId="65CDA6A0" w14:textId="77777777" w:rsidR="00BE29B1" w:rsidRPr="00BE29B1" w:rsidRDefault="00BE29B1" w:rsidP="00BE29B1">
      <w:pPr>
        <w:rPr>
          <w:rStyle w:val="nfasis"/>
          <w:rFonts w:ascii="Lato" w:eastAsiaTheme="majorEastAsia" w:hAnsi="Lato"/>
          <w:b/>
          <w:bCs/>
          <w:i w:val="0"/>
          <w:iCs w:val="0"/>
          <w:color w:val="000000" w:themeColor="text1"/>
        </w:rPr>
      </w:pPr>
      <w:r w:rsidRPr="00BE29B1">
        <w:rPr>
          <w:rStyle w:val="nfasis"/>
          <w:rFonts w:ascii="Lato" w:eastAsiaTheme="majorEastAsia" w:hAnsi="Lato"/>
          <w:b/>
          <w:bCs/>
          <w:i w:val="0"/>
          <w:iCs w:val="0"/>
          <w:color w:val="000000" w:themeColor="text1"/>
        </w:rPr>
        <w:t>DILIGÉNCIA.-</w:t>
      </w:r>
    </w:p>
    <w:p w14:paraId="1D7E3406" w14:textId="77777777" w:rsidR="00BE29B1" w:rsidRPr="00576576" w:rsidRDefault="00BE29B1" w:rsidP="00BE29B1">
      <w:pPr>
        <w:jc w:val="both"/>
        <w:rPr>
          <w:rFonts w:ascii="Lato" w:hAnsi="Lato"/>
          <w:color w:val="000000" w:themeColor="text1"/>
          <w:sz w:val="22"/>
          <w:szCs w:val="22"/>
          <w:lang w:val="af-ZA"/>
        </w:rPr>
      </w:pPr>
    </w:p>
    <w:p w14:paraId="0D9E933D" w14:textId="56DEC46D" w:rsidR="00BE29B1" w:rsidRDefault="00BE29B1" w:rsidP="00BE29B1">
      <w:pPr>
        <w:jc w:val="both"/>
        <w:rPr>
          <w:rFonts w:ascii="Lato" w:hAnsi="Lato"/>
          <w:color w:val="000000" w:themeColor="text1"/>
          <w:sz w:val="22"/>
          <w:szCs w:val="22"/>
          <w:lang w:val="af-ZA"/>
        </w:rPr>
      </w:pPr>
      <w:r w:rsidRPr="00576576">
        <w:rPr>
          <w:rFonts w:ascii="Lato" w:hAnsi="Lato"/>
          <w:color w:val="000000" w:themeColor="text1"/>
          <w:sz w:val="22"/>
          <w:szCs w:val="22"/>
          <w:lang w:val="af-ZA"/>
        </w:rPr>
        <w:t>Cossent damb çò que dispause er article 196 deth Reiau decret 2568/1986, de 28 de noveme, peth quau s’apròve eth Reglament d’Organizacion, Foncionament e Regim Juridic des Corporacions Locaus, se hè a constar era relacion de DECRETS dictats pera sindica d’Aran pendent</w:t>
      </w:r>
      <w:r w:rsidR="00CE507E">
        <w:rPr>
          <w:rFonts w:ascii="Lato" w:hAnsi="Lato"/>
          <w:color w:val="000000" w:themeColor="text1"/>
          <w:sz w:val="22"/>
          <w:szCs w:val="22"/>
          <w:lang w:val="af-ZA"/>
        </w:rPr>
        <w:t xml:space="preserve"> es mesi </w:t>
      </w:r>
      <w:r w:rsidR="0090245F">
        <w:rPr>
          <w:rFonts w:ascii="Lato" w:hAnsi="Lato"/>
          <w:color w:val="000000" w:themeColor="text1"/>
          <w:sz w:val="22"/>
          <w:szCs w:val="22"/>
          <w:lang w:val="af-ZA"/>
        </w:rPr>
        <w:t>de Junhsèga - Deseme</w:t>
      </w:r>
      <w:r w:rsidRPr="00576576">
        <w:rPr>
          <w:rFonts w:ascii="Lato" w:hAnsi="Lato"/>
          <w:color w:val="000000" w:themeColor="text1"/>
          <w:sz w:val="22"/>
          <w:szCs w:val="22"/>
          <w:lang w:val="af-ZA"/>
        </w:rPr>
        <w:t xml:space="preserve"> </w:t>
      </w:r>
      <w:r w:rsidR="0090245F">
        <w:rPr>
          <w:rFonts w:ascii="Lato" w:hAnsi="Lato"/>
          <w:color w:val="000000" w:themeColor="text1"/>
          <w:sz w:val="22"/>
          <w:szCs w:val="22"/>
          <w:lang w:val="af-ZA"/>
        </w:rPr>
        <w:t>d</w:t>
      </w:r>
      <w:r w:rsidRPr="00576576">
        <w:rPr>
          <w:rFonts w:ascii="Lato" w:hAnsi="Lato"/>
          <w:color w:val="000000" w:themeColor="text1"/>
          <w:sz w:val="22"/>
          <w:szCs w:val="22"/>
          <w:lang w:val="af-ZA"/>
        </w:rPr>
        <w:t>e</w:t>
      </w:r>
      <w:r>
        <w:rPr>
          <w:rFonts w:ascii="Lato" w:hAnsi="Lato"/>
          <w:color w:val="000000" w:themeColor="text1"/>
          <w:sz w:val="22"/>
          <w:szCs w:val="22"/>
          <w:lang w:val="af-ZA"/>
        </w:rPr>
        <w:t>r an</w:t>
      </w:r>
      <w:r w:rsidRPr="00576576">
        <w:rPr>
          <w:rFonts w:ascii="Lato" w:hAnsi="Lato"/>
          <w:color w:val="000000" w:themeColor="text1"/>
          <w:sz w:val="22"/>
          <w:szCs w:val="22"/>
          <w:lang w:val="af-ZA"/>
        </w:rPr>
        <w:t xml:space="preserve"> 202</w:t>
      </w:r>
      <w:r>
        <w:rPr>
          <w:rFonts w:ascii="Lato" w:hAnsi="Lato"/>
          <w:color w:val="000000" w:themeColor="text1"/>
          <w:sz w:val="22"/>
          <w:szCs w:val="22"/>
          <w:lang w:val="af-ZA"/>
        </w:rPr>
        <w:t>4</w:t>
      </w:r>
      <w:r w:rsidRPr="00576576">
        <w:rPr>
          <w:rFonts w:ascii="Lato" w:hAnsi="Lato"/>
          <w:color w:val="000000" w:themeColor="text1"/>
          <w:sz w:val="22"/>
          <w:szCs w:val="22"/>
          <w:lang w:val="af-ZA"/>
        </w:rPr>
        <w:t>:</w:t>
      </w:r>
    </w:p>
    <w:p w14:paraId="17834276" w14:textId="77777777" w:rsidR="00BE29B1" w:rsidRDefault="00BE29B1" w:rsidP="00BE29B1">
      <w:pPr>
        <w:jc w:val="both"/>
        <w:rPr>
          <w:rFonts w:ascii="Lato" w:hAnsi="Lato"/>
          <w:color w:val="000000" w:themeColor="text1"/>
          <w:sz w:val="22"/>
          <w:szCs w:val="22"/>
          <w:lang w:val="af-ZA"/>
        </w:rPr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1354"/>
        <w:gridCol w:w="6874"/>
      </w:tblGrid>
      <w:tr w:rsidR="00BE29B1" w:rsidRPr="00A6542E" w14:paraId="6098EE97" w14:textId="77777777" w:rsidTr="00FB627E">
        <w:tc>
          <w:tcPr>
            <w:tcW w:w="914" w:type="dxa"/>
          </w:tcPr>
          <w:p w14:paraId="21995E4B" w14:textId="77777777" w:rsidR="00BE29B1" w:rsidRPr="00A6542E" w:rsidRDefault="00BE29B1" w:rsidP="00FB627E">
            <w:pPr>
              <w:jc w:val="center"/>
              <w:rPr>
                <w:rFonts w:ascii="Lato" w:hAnsi="Lato" w:cs="Tahoma"/>
                <w:b/>
                <w:bCs/>
                <w:lang w:val="af-ZA"/>
              </w:rPr>
            </w:pPr>
            <w:r w:rsidRPr="00A6542E">
              <w:rPr>
                <w:rFonts w:ascii="Lato" w:hAnsi="Lato" w:cs="Tahoma"/>
                <w:b/>
                <w:bCs/>
                <w:lang w:val="af-ZA"/>
              </w:rPr>
              <w:t>NUM.</w:t>
            </w:r>
          </w:p>
        </w:tc>
        <w:tc>
          <w:tcPr>
            <w:tcW w:w="1354" w:type="dxa"/>
          </w:tcPr>
          <w:p w14:paraId="13C32A48" w14:textId="77777777" w:rsidR="00BE29B1" w:rsidRPr="00A6542E" w:rsidRDefault="00BE29B1" w:rsidP="00FB627E">
            <w:pPr>
              <w:jc w:val="center"/>
              <w:rPr>
                <w:rFonts w:ascii="Lato" w:hAnsi="Lato" w:cs="Tahoma"/>
                <w:b/>
                <w:bCs/>
                <w:lang w:val="af-ZA"/>
              </w:rPr>
            </w:pPr>
            <w:r w:rsidRPr="00A6542E">
              <w:rPr>
                <w:rFonts w:ascii="Lato" w:hAnsi="Lato" w:cs="Tahoma"/>
                <w:b/>
                <w:bCs/>
                <w:lang w:val="af-ZA"/>
              </w:rPr>
              <w:t>DATA</w:t>
            </w:r>
          </w:p>
        </w:tc>
        <w:tc>
          <w:tcPr>
            <w:tcW w:w="6874" w:type="dxa"/>
          </w:tcPr>
          <w:p w14:paraId="4139C720" w14:textId="77777777" w:rsidR="00BE29B1" w:rsidRPr="00A6542E" w:rsidRDefault="00BE29B1" w:rsidP="00FB627E">
            <w:pPr>
              <w:jc w:val="both"/>
              <w:rPr>
                <w:rFonts w:ascii="Lato" w:hAnsi="Lato" w:cs="Tahoma"/>
                <w:b/>
                <w:bCs/>
                <w:lang w:val="af-ZA"/>
              </w:rPr>
            </w:pPr>
            <w:r w:rsidRPr="00A6542E">
              <w:rPr>
                <w:rFonts w:ascii="Lato" w:hAnsi="Lato" w:cs="Tahoma"/>
                <w:b/>
                <w:bCs/>
                <w:lang w:val="af-ZA"/>
              </w:rPr>
              <w:t>RESUM</w:t>
            </w:r>
          </w:p>
        </w:tc>
      </w:tr>
    </w:tbl>
    <w:p w14:paraId="79C064C7" w14:textId="77777777" w:rsidR="00C16B04" w:rsidRDefault="00C16B04"/>
    <w:tbl>
      <w:tblPr>
        <w:tblW w:w="914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1354"/>
        <w:gridCol w:w="6874"/>
      </w:tblGrid>
      <w:tr w:rsidR="004B5B1B" w:rsidRPr="004A3809" w14:paraId="28CEABED" w14:textId="77777777" w:rsidTr="00FB627E">
        <w:tc>
          <w:tcPr>
            <w:tcW w:w="914" w:type="dxa"/>
          </w:tcPr>
          <w:p w14:paraId="6EE911A0" w14:textId="77777777" w:rsidR="004B5B1B" w:rsidRPr="004A380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A3809">
              <w:rPr>
                <w:rFonts w:ascii="Lato" w:hAnsi="Lato"/>
                <w:lang w:val="af-ZA"/>
              </w:rPr>
              <w:t>0385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E5608FA" w14:textId="77777777" w:rsidR="004B5B1B" w:rsidRPr="004A380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A3809">
              <w:rPr>
                <w:rFonts w:ascii="Lato" w:hAnsi="Lato"/>
                <w:lang w:val="af-ZA"/>
              </w:rPr>
              <w:t>01/07/2024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5A367B7" w14:textId="77777777" w:rsidR="004B5B1B" w:rsidRPr="004A380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A3809">
              <w:rPr>
                <w:rFonts w:ascii="Lato" w:hAnsi="Lato"/>
                <w:lang w:val="af-ZA"/>
              </w:rPr>
              <w:t>Autorizacion permís paternitat deth foncionari interin Sr. GVP</w:t>
            </w:r>
          </w:p>
        </w:tc>
      </w:tr>
      <w:tr w:rsidR="004B5B1B" w:rsidRPr="001415D5" w14:paraId="406E7E13" w14:textId="77777777" w:rsidTr="00FB627E">
        <w:tc>
          <w:tcPr>
            <w:tcW w:w="914" w:type="dxa"/>
          </w:tcPr>
          <w:p w14:paraId="1BA671C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B67882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DDE339B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F96028" w14:paraId="3706D78D" w14:textId="77777777" w:rsidTr="00FB627E">
        <w:tc>
          <w:tcPr>
            <w:tcW w:w="914" w:type="dxa"/>
          </w:tcPr>
          <w:p w14:paraId="69E784A7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96028">
              <w:rPr>
                <w:rFonts w:ascii="Lato" w:hAnsi="Lato"/>
                <w:lang w:val="af-ZA"/>
              </w:rPr>
              <w:t>0386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1D8EE21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96028">
              <w:rPr>
                <w:rFonts w:ascii="Lato" w:hAnsi="Lato"/>
                <w:lang w:val="af-ZA"/>
              </w:rPr>
              <w:t>04/07/2024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A3464AC" w14:textId="77777777" w:rsidR="004B5B1B" w:rsidRPr="00F9602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F96028">
              <w:rPr>
                <w:rFonts w:ascii="Lato" w:hAnsi="Lato"/>
                <w:lang w:val="af-ZA"/>
              </w:rPr>
              <w:t>Convocatòria session ordinària Comission Informativa Permanenta de Servicis Generaus deth Conselh: dia 9 de junhsèga de 2024</w:t>
            </w:r>
          </w:p>
        </w:tc>
      </w:tr>
      <w:tr w:rsidR="004B5B1B" w:rsidRPr="00F96028" w14:paraId="63EC1DC3" w14:textId="77777777" w:rsidTr="00FB627E">
        <w:tc>
          <w:tcPr>
            <w:tcW w:w="914" w:type="dxa"/>
          </w:tcPr>
          <w:p w14:paraId="1C88177D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BF9D307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A218B5C" w14:textId="77777777" w:rsidR="004B5B1B" w:rsidRPr="00F96028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F96028" w14:paraId="0AF99C8A" w14:textId="77777777" w:rsidTr="00FB627E">
        <w:tc>
          <w:tcPr>
            <w:tcW w:w="914" w:type="dxa"/>
          </w:tcPr>
          <w:p w14:paraId="743EBDC5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96028">
              <w:rPr>
                <w:rFonts w:ascii="Lato" w:hAnsi="Lato"/>
                <w:lang w:val="af-ZA"/>
              </w:rPr>
              <w:t>0387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603190B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96028">
              <w:rPr>
                <w:rFonts w:ascii="Lato" w:hAnsi="Lato"/>
                <w:lang w:val="af-ZA"/>
              </w:rPr>
              <w:t>05/07/2024</w:t>
            </w:r>
          </w:p>
          <w:p w14:paraId="5FE472D1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A15A220" w14:textId="77777777" w:rsidR="004B5B1B" w:rsidRPr="00F9602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F96028">
              <w:rPr>
                <w:rFonts w:ascii="Lato" w:hAnsi="Lato"/>
                <w:lang w:val="af-ZA"/>
              </w:rPr>
              <w:t>Contractacion laborau temporau coma guides culturaus en Musèus, durant er estiu ena rota romanica e mines [12/07/2024 a 01 /09/2024]</w:t>
            </w:r>
          </w:p>
        </w:tc>
      </w:tr>
      <w:tr w:rsidR="004B5B1B" w:rsidRPr="00F96028" w14:paraId="5674AB05" w14:textId="77777777" w:rsidTr="00FB627E">
        <w:tc>
          <w:tcPr>
            <w:tcW w:w="914" w:type="dxa"/>
          </w:tcPr>
          <w:p w14:paraId="24F717BA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655F9E3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B603F9A" w14:textId="77777777" w:rsidR="004B5B1B" w:rsidRPr="00F96028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F96028" w14:paraId="7EAB9FD1" w14:textId="77777777" w:rsidTr="00FB627E">
        <w:tc>
          <w:tcPr>
            <w:tcW w:w="914" w:type="dxa"/>
          </w:tcPr>
          <w:p w14:paraId="54D1C1DF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96028">
              <w:rPr>
                <w:rFonts w:ascii="Lato" w:hAnsi="Lato"/>
                <w:lang w:val="af-ZA"/>
              </w:rPr>
              <w:t>0388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E0766CD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96028">
              <w:rPr>
                <w:rFonts w:ascii="Lato" w:hAnsi="Lato"/>
                <w:lang w:val="af-ZA"/>
              </w:rPr>
              <w:t>05/07/2024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CFF7155" w14:textId="77777777" w:rsidR="004B5B1B" w:rsidRPr="00F9602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F96028">
              <w:rPr>
                <w:rFonts w:ascii="Lato" w:hAnsi="Lato"/>
                <w:lang w:val="af-ZA"/>
              </w:rPr>
              <w:t>Transferéncia capitau SABS</w:t>
            </w:r>
            <w:r>
              <w:rPr>
                <w:rFonts w:ascii="Lato" w:hAnsi="Lato"/>
                <w:lang w:val="af-ZA"/>
              </w:rPr>
              <w:t xml:space="preserve"> (74.808,30 €)</w:t>
            </w:r>
          </w:p>
        </w:tc>
      </w:tr>
      <w:tr w:rsidR="004B5B1B" w:rsidRPr="00F96028" w14:paraId="30351483" w14:textId="77777777" w:rsidTr="00FB627E">
        <w:tc>
          <w:tcPr>
            <w:tcW w:w="914" w:type="dxa"/>
          </w:tcPr>
          <w:p w14:paraId="191F223E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A716E2D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C9CA364" w14:textId="77777777" w:rsidR="004B5B1B" w:rsidRPr="00F96028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F96028" w14:paraId="2065ADD6" w14:textId="77777777" w:rsidTr="00FB627E">
        <w:tc>
          <w:tcPr>
            <w:tcW w:w="914" w:type="dxa"/>
          </w:tcPr>
          <w:p w14:paraId="7F60AF9E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96028">
              <w:rPr>
                <w:rFonts w:ascii="Lato" w:hAnsi="Lato"/>
                <w:lang w:val="af-ZA"/>
              </w:rPr>
              <w:t>0389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B3E2BEC" w14:textId="77777777" w:rsidR="004B5B1B" w:rsidRPr="00F9602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96028">
              <w:rPr>
                <w:rFonts w:ascii="Lato" w:hAnsi="Lato"/>
                <w:lang w:val="af-ZA"/>
              </w:rPr>
              <w:t>05/07/2024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B27C962" w14:textId="77777777" w:rsidR="004B5B1B" w:rsidRPr="00F9602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F96028">
              <w:rPr>
                <w:rFonts w:ascii="Lato" w:hAnsi="Lato"/>
                <w:lang w:val="af-ZA"/>
              </w:rPr>
              <w:t>Transferéncia crèdit personau accés medi naturau (47.000,00 €)</w:t>
            </w:r>
          </w:p>
        </w:tc>
      </w:tr>
      <w:tr w:rsidR="004B5B1B" w:rsidRPr="001415D5" w14:paraId="676D8F8F" w14:textId="77777777" w:rsidTr="00FB627E">
        <w:tc>
          <w:tcPr>
            <w:tcW w:w="914" w:type="dxa"/>
          </w:tcPr>
          <w:p w14:paraId="77CAC08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84920C9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87B90C4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C97E97" w14:paraId="126DCEC9" w14:textId="77777777" w:rsidTr="00FB627E">
        <w:tc>
          <w:tcPr>
            <w:tcW w:w="914" w:type="dxa"/>
          </w:tcPr>
          <w:p w14:paraId="7129516A" w14:textId="77777777" w:rsidR="004B5B1B" w:rsidRPr="00C97E97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97E97">
              <w:rPr>
                <w:rFonts w:ascii="Lato" w:hAnsi="Lato"/>
                <w:lang w:val="af-ZA"/>
              </w:rPr>
              <w:t>0390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92541FF" w14:textId="77777777" w:rsidR="004B5B1B" w:rsidRPr="00C97E97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97E97">
              <w:rPr>
                <w:rFonts w:ascii="Lato" w:hAnsi="Lato"/>
                <w:lang w:val="af-ZA"/>
              </w:rPr>
              <w:t>09/07/2024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561C276" w14:textId="77777777" w:rsidR="004B5B1B" w:rsidRPr="00C97E97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97E97">
              <w:rPr>
                <w:rFonts w:ascii="Lato" w:hAnsi="Lato"/>
                <w:lang w:val="af-ZA"/>
              </w:rPr>
              <w:t>Convocatòria session ordinària deth Plen deth Conselh: dia 12 de junhsèga de 2024</w:t>
            </w:r>
          </w:p>
        </w:tc>
      </w:tr>
      <w:tr w:rsidR="004B5B1B" w:rsidRPr="001415D5" w14:paraId="26F454C1" w14:textId="77777777" w:rsidTr="00FB627E">
        <w:tc>
          <w:tcPr>
            <w:tcW w:w="914" w:type="dxa"/>
          </w:tcPr>
          <w:p w14:paraId="19A2A50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FA2A7C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E0A949E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F804AA" w14:paraId="468EBEC4" w14:textId="77777777" w:rsidTr="00FB627E">
        <w:tc>
          <w:tcPr>
            <w:tcW w:w="914" w:type="dxa"/>
          </w:tcPr>
          <w:p w14:paraId="06644490" w14:textId="77777777" w:rsidR="004B5B1B" w:rsidRPr="00F804AA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804AA">
              <w:rPr>
                <w:rFonts w:ascii="Lato" w:hAnsi="Lato"/>
                <w:color w:val="000000" w:themeColor="text1"/>
                <w:lang w:val="af-ZA"/>
              </w:rPr>
              <w:t>0391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FA6F0A0" w14:textId="77777777" w:rsidR="004B5B1B" w:rsidRPr="00F804AA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804AA">
              <w:rPr>
                <w:rFonts w:ascii="Lato" w:hAnsi="Lato"/>
                <w:color w:val="000000" w:themeColor="text1"/>
                <w:lang w:val="af-ZA"/>
              </w:rPr>
              <w:t>09/07/2024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269F953" w14:textId="77777777" w:rsidR="004B5B1B" w:rsidRPr="00F804AA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F804AA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d’obligacions e ordenacion pagament assisténcies as membres deth Tribunau de seleccion deth procès selectiu d’ua plaça de tecnic/a lingüistica deth Conselh Generau d’Aran, grop A1, corresponent ath recors de reposicion [exp. num. CGA 1306-0007/2023]</w:t>
            </w:r>
          </w:p>
        </w:tc>
      </w:tr>
      <w:tr w:rsidR="004B5B1B" w:rsidRPr="00F804AA" w14:paraId="4499A7B3" w14:textId="77777777" w:rsidTr="00FB627E">
        <w:tc>
          <w:tcPr>
            <w:tcW w:w="914" w:type="dxa"/>
          </w:tcPr>
          <w:p w14:paraId="6D394855" w14:textId="77777777" w:rsidR="004B5B1B" w:rsidRPr="00F804AA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998CAA2" w14:textId="77777777" w:rsidR="004B5B1B" w:rsidRPr="00F804AA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5A2761B" w14:textId="77777777" w:rsidR="004B5B1B" w:rsidRPr="00F804AA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F804AA" w14:paraId="2EFB0696" w14:textId="77777777" w:rsidTr="00FB627E">
        <w:tc>
          <w:tcPr>
            <w:tcW w:w="914" w:type="dxa"/>
          </w:tcPr>
          <w:p w14:paraId="55C35937" w14:textId="77777777" w:rsidR="004B5B1B" w:rsidRPr="00F804AA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804AA">
              <w:rPr>
                <w:rFonts w:ascii="Lato" w:hAnsi="Lato"/>
                <w:color w:val="000000" w:themeColor="text1"/>
                <w:lang w:val="af-ZA"/>
              </w:rPr>
              <w:t>0392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2426EFE" w14:textId="77777777" w:rsidR="004B5B1B" w:rsidRPr="00F804AA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804AA">
              <w:rPr>
                <w:rFonts w:ascii="Lato" w:hAnsi="Lato"/>
                <w:color w:val="000000" w:themeColor="text1"/>
                <w:lang w:val="af-ZA"/>
              </w:rPr>
              <w:t>09/07/2024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9A8E237" w14:textId="77777777" w:rsidR="004B5B1B" w:rsidRPr="00F804AA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F804AA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d’obligacions e ordenacion pagament assisténcies as membres deth Tribunau de seleccion deth procès selectiu entara contractacion laborau temporau d’un/a engenhaire/a de forests deth Conselh Generau d’Aran (Projècte BoscAran), grop A1 [exp. num. CGA 1306-0004/2024]</w:t>
            </w:r>
          </w:p>
        </w:tc>
      </w:tr>
      <w:tr w:rsidR="004B5B1B" w:rsidRPr="00F804AA" w14:paraId="6F2E0D3B" w14:textId="77777777" w:rsidTr="00FB627E">
        <w:tc>
          <w:tcPr>
            <w:tcW w:w="914" w:type="dxa"/>
          </w:tcPr>
          <w:p w14:paraId="6F388194" w14:textId="77777777" w:rsidR="004B5B1B" w:rsidRPr="00F804AA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5D009D8" w14:textId="77777777" w:rsidR="004B5B1B" w:rsidRPr="00F804AA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79167FB4" w14:textId="77777777" w:rsidR="004B5B1B" w:rsidRPr="00F804AA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F804AA" w14:paraId="460678EB" w14:textId="77777777" w:rsidTr="00FB627E">
        <w:tc>
          <w:tcPr>
            <w:tcW w:w="914" w:type="dxa"/>
          </w:tcPr>
          <w:p w14:paraId="54BE7F8D" w14:textId="77777777" w:rsidR="004B5B1B" w:rsidRPr="00F804AA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804AA">
              <w:rPr>
                <w:rFonts w:ascii="Lato" w:hAnsi="Lato"/>
                <w:color w:val="000000" w:themeColor="text1"/>
                <w:lang w:val="af-ZA"/>
              </w:rPr>
              <w:t>0393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B302C73" w14:textId="77777777" w:rsidR="004B5B1B" w:rsidRPr="00F804AA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F804AA">
              <w:rPr>
                <w:rFonts w:ascii="Lato" w:hAnsi="Lato"/>
                <w:color w:val="000000" w:themeColor="text1"/>
                <w:lang w:val="af-ZA"/>
              </w:rPr>
              <w:t>09/07/2024</w:t>
            </w:r>
          </w:p>
          <w:p w14:paraId="722604A7" w14:textId="77777777" w:rsidR="004B5B1B" w:rsidRPr="00F804AA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78D6272" w14:textId="77777777" w:rsidR="004B5B1B" w:rsidRPr="00F804AA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F804AA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d’obligacions e ordenacion pagament assisténcies as membres deth Tribunau de seleccion deth procès selectiu entara contractacion laborau temporau d’un/a engenhaire/a tecnic/a de forests deth Conselh Generau d’Aran (Projècte BoscAran), grop A2 [exp. num. CGA 1306-0005/2024]</w:t>
            </w:r>
          </w:p>
        </w:tc>
      </w:tr>
      <w:tr w:rsidR="004B5B1B" w:rsidRPr="001415D5" w14:paraId="288C28CA" w14:textId="77777777" w:rsidTr="00FB627E">
        <w:tc>
          <w:tcPr>
            <w:tcW w:w="914" w:type="dxa"/>
          </w:tcPr>
          <w:p w14:paraId="0159B07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8D421B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D1F65AB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5D5E45" w14:paraId="4993F5D5" w14:textId="77777777" w:rsidTr="00FB627E">
        <w:tc>
          <w:tcPr>
            <w:tcW w:w="914" w:type="dxa"/>
          </w:tcPr>
          <w:p w14:paraId="240594CB" w14:textId="77777777" w:rsidR="004B5B1B" w:rsidRPr="005D5E4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5E45">
              <w:rPr>
                <w:rFonts w:ascii="Lato" w:hAnsi="Lato"/>
                <w:lang w:val="af-ZA"/>
              </w:rPr>
              <w:t>0394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529E732" w14:textId="77777777" w:rsidR="004B5B1B" w:rsidRPr="005D5E4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5E45">
              <w:rPr>
                <w:rFonts w:ascii="Lato" w:hAnsi="Lato"/>
                <w:lang w:val="af-ZA"/>
              </w:rPr>
              <w:t>09/07/2024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3972C87" w14:textId="77777777" w:rsidR="004B5B1B" w:rsidRPr="005D5E4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D5E45">
              <w:rPr>
                <w:rFonts w:ascii="Lato" w:hAnsi="Lato"/>
                <w:lang w:val="af-ZA"/>
              </w:rPr>
              <w:t>Pagament transferéncia correnta ara “Associacion de Discapacitats d’Aran” (ADDA) 3au Trim. 2024 (36.000,00 €)</w:t>
            </w:r>
          </w:p>
        </w:tc>
      </w:tr>
      <w:tr w:rsidR="004B5B1B" w:rsidRPr="001415D5" w14:paraId="29715113" w14:textId="77777777" w:rsidTr="00FB627E">
        <w:tc>
          <w:tcPr>
            <w:tcW w:w="914" w:type="dxa"/>
          </w:tcPr>
          <w:p w14:paraId="4C4ACE7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CDF55C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EEB06D1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CD7241" w14:paraId="618D4AAC" w14:textId="77777777" w:rsidTr="00FB627E">
        <w:tc>
          <w:tcPr>
            <w:tcW w:w="914" w:type="dxa"/>
          </w:tcPr>
          <w:p w14:paraId="7B4014E0" w14:textId="77777777" w:rsidR="004B5B1B" w:rsidRPr="00CD724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D7241">
              <w:rPr>
                <w:rFonts w:ascii="Lato" w:hAnsi="Lato"/>
                <w:lang w:val="af-ZA"/>
              </w:rPr>
              <w:t>0395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46DC072" w14:textId="77777777" w:rsidR="004B5B1B" w:rsidRPr="00CD724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D7241">
              <w:rPr>
                <w:rFonts w:ascii="Lato" w:hAnsi="Lato"/>
                <w:lang w:val="af-ZA"/>
              </w:rPr>
              <w:t>09/07/2024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17CC4FB" w14:textId="77777777" w:rsidR="004B5B1B" w:rsidRPr="00CD724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D7241">
              <w:rPr>
                <w:rFonts w:ascii="Lato" w:hAnsi="Lato"/>
                <w:lang w:val="af-ZA"/>
              </w:rPr>
              <w:t xml:space="preserve">1/Autorizacion pagament diètes, locomocion e desplaçaments </w:t>
            </w:r>
            <w:r w:rsidRPr="00CD7241">
              <w:rPr>
                <w:rFonts w:ascii="Lato" w:hAnsi="Lato"/>
                <w:i/>
                <w:lang w:val="af-ZA"/>
              </w:rPr>
              <w:t>junh 2024</w:t>
            </w:r>
            <w:r w:rsidRPr="00CD7241">
              <w:rPr>
                <w:rFonts w:ascii="Lato" w:hAnsi="Lato"/>
                <w:lang w:val="af-ZA"/>
              </w:rPr>
              <w:t xml:space="preserve"> membres elèctes: 1.695,23 €.</w:t>
            </w:r>
          </w:p>
          <w:p w14:paraId="0A9DBCC9" w14:textId="77777777" w:rsidR="004B5B1B" w:rsidRPr="00CD724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D7241">
              <w:rPr>
                <w:rFonts w:ascii="Lato" w:hAnsi="Lato"/>
                <w:lang w:val="af-ZA"/>
              </w:rPr>
              <w:t xml:space="preserve">2/Autorizacion pagament diètes, locomocion e desplaçaments </w:t>
            </w:r>
            <w:r w:rsidRPr="00CD7241">
              <w:rPr>
                <w:rFonts w:ascii="Lato" w:hAnsi="Lato"/>
                <w:i/>
                <w:lang w:val="af-ZA"/>
              </w:rPr>
              <w:t>junh 2024</w:t>
            </w:r>
            <w:r w:rsidRPr="00CD7241">
              <w:rPr>
                <w:rFonts w:ascii="Lato" w:hAnsi="Lato"/>
                <w:lang w:val="af-ZA"/>
              </w:rPr>
              <w:t xml:space="preserve"> personau eventuau: 297,32 €.</w:t>
            </w:r>
          </w:p>
          <w:p w14:paraId="60601833" w14:textId="77777777" w:rsidR="004B5B1B" w:rsidRPr="00CD724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D7241">
              <w:rPr>
                <w:rFonts w:ascii="Lato" w:hAnsi="Lato"/>
                <w:lang w:val="af-ZA"/>
              </w:rPr>
              <w:t xml:space="preserve">3/Autorizacion pagament diètes, locomocion e desplaçaments </w:t>
            </w:r>
            <w:r w:rsidRPr="00CD7241">
              <w:rPr>
                <w:rFonts w:ascii="Lato" w:hAnsi="Lato"/>
                <w:i/>
                <w:lang w:val="af-ZA"/>
              </w:rPr>
              <w:t>junh 2024</w:t>
            </w:r>
            <w:r w:rsidRPr="00CD7241">
              <w:rPr>
                <w:rFonts w:ascii="Lato" w:hAnsi="Lato"/>
                <w:lang w:val="af-ZA"/>
              </w:rPr>
              <w:t xml:space="preserve"> personau foncionari e laborau: 3.269,46 €.</w:t>
            </w:r>
          </w:p>
        </w:tc>
      </w:tr>
      <w:tr w:rsidR="004B5B1B" w:rsidRPr="00017F1E" w14:paraId="64818070" w14:textId="77777777" w:rsidTr="00FB627E">
        <w:tc>
          <w:tcPr>
            <w:tcW w:w="914" w:type="dxa"/>
          </w:tcPr>
          <w:p w14:paraId="047682C7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183BB0C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5ABA263" w14:textId="77777777" w:rsidR="004B5B1B" w:rsidRPr="00017F1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7F1E" w14:paraId="00BE88C2" w14:textId="77777777" w:rsidTr="00FB627E">
        <w:tc>
          <w:tcPr>
            <w:tcW w:w="914" w:type="dxa"/>
          </w:tcPr>
          <w:p w14:paraId="572925AC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lastRenderedPageBreak/>
              <w:t>0396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0972148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t>09/07/2024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0E4B348" w14:textId="77777777" w:rsidR="004B5B1B" w:rsidRPr="00017F1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t>Concession jubilacion ara trebalhadora fixa discontinua Sra. RMCM , damb efèctes deth 21 de junhsèga de 2024</w:t>
            </w:r>
          </w:p>
        </w:tc>
      </w:tr>
      <w:tr w:rsidR="004B5B1B" w:rsidRPr="00017F1E" w14:paraId="66C3466F" w14:textId="77777777" w:rsidTr="00FB627E">
        <w:tc>
          <w:tcPr>
            <w:tcW w:w="914" w:type="dxa"/>
          </w:tcPr>
          <w:p w14:paraId="2891256A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3550A0E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06FA96B" w14:textId="77777777" w:rsidR="004B5B1B" w:rsidRPr="00017F1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7F1E" w14:paraId="08ADC717" w14:textId="77777777" w:rsidTr="00FB627E">
        <w:tc>
          <w:tcPr>
            <w:tcW w:w="914" w:type="dxa"/>
          </w:tcPr>
          <w:p w14:paraId="6C7204FC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t>0397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D3630A1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t>09/07/2024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2F47EB5" w14:textId="77777777" w:rsidR="004B5B1B" w:rsidRPr="00017F1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t>Aprobacion licéncia sense retribucions MMJ</w:t>
            </w:r>
          </w:p>
        </w:tc>
      </w:tr>
      <w:tr w:rsidR="004B5B1B" w:rsidRPr="00017F1E" w14:paraId="341802B1" w14:textId="77777777" w:rsidTr="00FB627E">
        <w:tc>
          <w:tcPr>
            <w:tcW w:w="914" w:type="dxa"/>
          </w:tcPr>
          <w:p w14:paraId="0DBB6EF6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A9C9048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3580DD9" w14:textId="77777777" w:rsidR="004B5B1B" w:rsidRPr="00017F1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7F1E" w14:paraId="051A46CE" w14:textId="77777777" w:rsidTr="00FB627E">
        <w:tc>
          <w:tcPr>
            <w:tcW w:w="914" w:type="dxa"/>
          </w:tcPr>
          <w:p w14:paraId="182C175F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t>0398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E894D88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t>10/07/2024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4705930" w14:textId="77777777" w:rsidR="004B5B1B" w:rsidRPr="00017F1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t>Renóncia ara condicion de foncionària interina XME</w:t>
            </w:r>
          </w:p>
        </w:tc>
      </w:tr>
      <w:tr w:rsidR="004B5B1B" w:rsidRPr="00017F1E" w14:paraId="6E5B7034" w14:textId="77777777" w:rsidTr="00FB627E">
        <w:tc>
          <w:tcPr>
            <w:tcW w:w="914" w:type="dxa"/>
          </w:tcPr>
          <w:p w14:paraId="5C1B016F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312ECCC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813100C" w14:textId="77777777" w:rsidR="004B5B1B" w:rsidRPr="00017F1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7F1E" w14:paraId="77B7D998" w14:textId="77777777" w:rsidTr="00FB627E">
        <w:tc>
          <w:tcPr>
            <w:tcW w:w="914" w:type="dxa"/>
          </w:tcPr>
          <w:p w14:paraId="44EC5E8C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t>0399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AF3EAD0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t>10/07/2024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A84121E" w14:textId="77777777" w:rsidR="004B5B1B" w:rsidRPr="00017F1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t>Renóncia ara condicion de foncionari interin R</w:t>
            </w:r>
            <w:r>
              <w:rPr>
                <w:rFonts w:ascii="Lato" w:hAnsi="Lato"/>
                <w:lang w:val="af-ZA"/>
              </w:rPr>
              <w:t>PC</w:t>
            </w:r>
          </w:p>
        </w:tc>
      </w:tr>
      <w:tr w:rsidR="004B5B1B" w:rsidRPr="00200518" w14:paraId="1F27D2FC" w14:textId="77777777" w:rsidTr="00FB627E">
        <w:tc>
          <w:tcPr>
            <w:tcW w:w="914" w:type="dxa"/>
          </w:tcPr>
          <w:p w14:paraId="63238E1C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60FA59B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151188F" w14:textId="77777777" w:rsidR="004B5B1B" w:rsidRPr="00200518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014ADA" w14:paraId="0D0D1D09" w14:textId="77777777" w:rsidTr="00FB627E">
        <w:tc>
          <w:tcPr>
            <w:tcW w:w="914" w:type="dxa"/>
          </w:tcPr>
          <w:p w14:paraId="55D5C764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0400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54F355D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10/07/2024</w:t>
            </w:r>
          </w:p>
          <w:p w14:paraId="4ABEED7A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9A9401B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Nomentament foncionària Sra. BA, damb era categoria d’arquitècte/a coordinador/a de territòri, grop A1, damb efèctes de 15 de junhsèga de 2024</w:t>
            </w:r>
          </w:p>
        </w:tc>
      </w:tr>
      <w:tr w:rsidR="004B5B1B" w:rsidRPr="00014ADA" w14:paraId="2FB515CA" w14:textId="77777777" w:rsidTr="00FB627E">
        <w:tc>
          <w:tcPr>
            <w:tcW w:w="914" w:type="dxa"/>
          </w:tcPr>
          <w:p w14:paraId="4B1F91D9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52B18C9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162A087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4ADA" w14:paraId="7A0E4712" w14:textId="77777777" w:rsidTr="00FB627E">
        <w:tc>
          <w:tcPr>
            <w:tcW w:w="914" w:type="dxa"/>
          </w:tcPr>
          <w:p w14:paraId="5111A971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0401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D9E43B2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10/07/2024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B97CFDE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Autorizacion permís paternitat deth foncionari interin Sr. IC</w:t>
            </w:r>
          </w:p>
        </w:tc>
      </w:tr>
      <w:tr w:rsidR="004B5B1B" w:rsidRPr="00200518" w14:paraId="03DF9A5A" w14:textId="77777777" w:rsidTr="00FB627E">
        <w:tc>
          <w:tcPr>
            <w:tcW w:w="914" w:type="dxa"/>
          </w:tcPr>
          <w:p w14:paraId="10C96C10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A43524B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3B8CEBB" w14:textId="77777777" w:rsidR="004B5B1B" w:rsidRPr="00200518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017F1E" w14:paraId="7DE6764A" w14:textId="77777777" w:rsidTr="00FB627E">
        <w:tc>
          <w:tcPr>
            <w:tcW w:w="914" w:type="dxa"/>
          </w:tcPr>
          <w:p w14:paraId="34312DF0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t>0402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DBC0F5A" w14:textId="77777777" w:rsidR="004B5B1B" w:rsidRPr="00017F1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t>10/07/2024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2A5CE42" w14:textId="77777777" w:rsidR="004B5B1B" w:rsidRPr="00017F1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7F1E">
              <w:rPr>
                <w:rFonts w:ascii="Lato" w:hAnsi="Lato"/>
                <w:lang w:val="af-ZA"/>
              </w:rPr>
              <w:t>Sollicitud accès Coworking Hepic APL</w:t>
            </w:r>
          </w:p>
        </w:tc>
      </w:tr>
      <w:tr w:rsidR="004B5B1B" w:rsidRPr="00200518" w14:paraId="76209BF1" w14:textId="77777777" w:rsidTr="00FB627E">
        <w:tc>
          <w:tcPr>
            <w:tcW w:w="914" w:type="dxa"/>
          </w:tcPr>
          <w:p w14:paraId="0D54FD8E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08FF00E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CF8F6CA" w14:textId="77777777" w:rsidR="004B5B1B" w:rsidRPr="00200518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324C8E" w14:paraId="4E08209D" w14:textId="77777777" w:rsidTr="00FB627E">
        <w:tc>
          <w:tcPr>
            <w:tcW w:w="914" w:type="dxa"/>
          </w:tcPr>
          <w:p w14:paraId="5C0B506E" w14:textId="77777777" w:rsidR="004B5B1B" w:rsidRPr="00324C8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24C8E">
              <w:rPr>
                <w:rFonts w:ascii="Lato" w:hAnsi="Lato"/>
                <w:lang w:val="af-ZA"/>
              </w:rPr>
              <w:t>0403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9196ABF" w14:textId="77777777" w:rsidR="004B5B1B" w:rsidRPr="00324C8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24C8E">
              <w:rPr>
                <w:rFonts w:ascii="Lato" w:hAnsi="Lato"/>
                <w:lang w:val="af-ZA"/>
              </w:rPr>
              <w:t>10/07/2024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F20F29C" w14:textId="77777777" w:rsidR="004B5B1B" w:rsidRPr="00324C8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324C8E">
              <w:rPr>
                <w:rFonts w:ascii="Lato" w:hAnsi="Lato"/>
                <w:bCs/>
                <w:lang w:val="af-ZA"/>
              </w:rPr>
              <w:t xml:space="preserve">Convocatòria </w:t>
            </w:r>
            <w:r w:rsidRPr="00324C8E">
              <w:rPr>
                <w:rFonts w:ascii="Lato" w:hAnsi="Lato"/>
                <w:lang w:val="af-ZA"/>
              </w:rPr>
              <w:t>session ordinària Conselh de Govèrn: dia 15 de junhsèga de 2024</w:t>
            </w:r>
          </w:p>
        </w:tc>
      </w:tr>
      <w:tr w:rsidR="004B5B1B" w:rsidRPr="00200518" w14:paraId="5CDF1375" w14:textId="77777777" w:rsidTr="00FB627E">
        <w:tc>
          <w:tcPr>
            <w:tcW w:w="914" w:type="dxa"/>
          </w:tcPr>
          <w:p w14:paraId="28D80DFD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39D6C6B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954FF9D" w14:textId="77777777" w:rsidR="004B5B1B" w:rsidRPr="00200518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F0085C" w14:paraId="7BA77531" w14:textId="77777777" w:rsidTr="00FB627E">
        <w:tc>
          <w:tcPr>
            <w:tcW w:w="914" w:type="dxa"/>
          </w:tcPr>
          <w:p w14:paraId="74FA5F25" w14:textId="77777777" w:rsidR="004B5B1B" w:rsidRPr="00F008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0085C">
              <w:rPr>
                <w:rFonts w:ascii="Lato" w:hAnsi="Lato"/>
                <w:lang w:val="af-ZA"/>
              </w:rPr>
              <w:t>0404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4210102" w14:textId="77777777" w:rsidR="004B5B1B" w:rsidRPr="00F008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0085C">
              <w:rPr>
                <w:rFonts w:ascii="Lato" w:hAnsi="Lato"/>
                <w:lang w:val="af-ZA"/>
              </w:rPr>
              <w:t>10/07/2024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130793A" w14:textId="77777777" w:rsidR="004B5B1B" w:rsidRPr="00F008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F0085C">
              <w:rPr>
                <w:rFonts w:ascii="Lato" w:hAnsi="Lato"/>
                <w:bCs/>
                <w:lang w:val="af-ZA"/>
              </w:rPr>
              <w:t xml:space="preserve">Autorizacion, disposicion, reconeishement d’obligacions e pagament assisténcies:  conselhèrs elèctes </w:t>
            </w:r>
            <w:r w:rsidRPr="00F0085C">
              <w:rPr>
                <w:rFonts w:ascii="Lato" w:hAnsi="Lato"/>
                <w:bCs/>
                <w:i/>
                <w:lang w:val="af-ZA"/>
              </w:rPr>
              <w:t>abriu-junh</w:t>
            </w:r>
            <w:r w:rsidRPr="00F0085C">
              <w:rPr>
                <w:rFonts w:ascii="Lato" w:hAnsi="Lato"/>
                <w:bCs/>
                <w:lang w:val="af-ZA"/>
              </w:rPr>
              <w:t xml:space="preserve"> 2024: [7.500,00 €].</w:t>
            </w:r>
          </w:p>
        </w:tc>
      </w:tr>
      <w:tr w:rsidR="004B5B1B" w:rsidRPr="00200518" w14:paraId="7C989731" w14:textId="77777777" w:rsidTr="00FB627E">
        <w:tc>
          <w:tcPr>
            <w:tcW w:w="914" w:type="dxa"/>
          </w:tcPr>
          <w:p w14:paraId="6247D1CF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848D986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DCDD607" w14:textId="77777777" w:rsidR="004B5B1B" w:rsidRPr="00200518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659CF" w14:paraId="7E4EB38A" w14:textId="77777777" w:rsidTr="00FB627E">
        <w:tc>
          <w:tcPr>
            <w:tcW w:w="914" w:type="dxa"/>
          </w:tcPr>
          <w:p w14:paraId="04ED2C0A" w14:textId="77777777" w:rsidR="004B5B1B" w:rsidRPr="001659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659CF">
              <w:rPr>
                <w:rFonts w:ascii="Lato" w:hAnsi="Lato"/>
                <w:lang w:val="af-ZA"/>
              </w:rPr>
              <w:t>0405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9BF2B37" w14:textId="77777777" w:rsidR="004B5B1B" w:rsidRPr="001659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659CF">
              <w:rPr>
                <w:rFonts w:ascii="Lato" w:hAnsi="Lato"/>
                <w:lang w:val="af-ZA"/>
              </w:rPr>
              <w:t>10/07/2024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5E99D91" w14:textId="77777777" w:rsidR="004B5B1B" w:rsidRPr="001659CF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659CF">
              <w:rPr>
                <w:rFonts w:ascii="Lato" w:hAnsi="Lato"/>
                <w:lang w:val="af-ZA"/>
              </w:rPr>
              <w:t xml:space="preserve">Autorizacion, disposicion, reconeishement d’obligacions e pagament indeminizacions grops politics </w:t>
            </w:r>
            <w:r w:rsidRPr="001659CF">
              <w:rPr>
                <w:rFonts w:ascii="Lato" w:hAnsi="Lato"/>
                <w:i/>
                <w:iCs/>
                <w:lang w:val="af-ZA"/>
              </w:rPr>
              <w:t>1 d’abriu a 30 de junh 2024</w:t>
            </w:r>
            <w:r w:rsidRPr="001659CF">
              <w:rPr>
                <w:rFonts w:ascii="Lato" w:hAnsi="Lato"/>
                <w:lang w:val="af-ZA"/>
              </w:rPr>
              <w:t>: [2.850,00 € + 5.475,00 €]</w:t>
            </w:r>
          </w:p>
        </w:tc>
      </w:tr>
      <w:tr w:rsidR="004B5B1B" w:rsidRPr="00200518" w14:paraId="4F1A59F3" w14:textId="77777777" w:rsidTr="00FB627E">
        <w:tc>
          <w:tcPr>
            <w:tcW w:w="914" w:type="dxa"/>
          </w:tcPr>
          <w:p w14:paraId="2C4ABC9B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A32495E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6358ACC" w14:textId="77777777" w:rsidR="004B5B1B" w:rsidRPr="00200518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30EBB" w14:paraId="6BF71D00" w14:textId="77777777" w:rsidTr="00FB627E">
        <w:tc>
          <w:tcPr>
            <w:tcW w:w="914" w:type="dxa"/>
          </w:tcPr>
          <w:p w14:paraId="40F98EB4" w14:textId="77777777" w:rsidR="004B5B1B" w:rsidRPr="00D30EB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30EBB">
              <w:rPr>
                <w:rFonts w:ascii="Lato" w:hAnsi="Lato"/>
                <w:lang w:val="af-ZA"/>
              </w:rPr>
              <w:t>0406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0E4578C" w14:textId="77777777" w:rsidR="004B5B1B" w:rsidRPr="00D30EB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30EBB">
              <w:rPr>
                <w:rFonts w:ascii="Lato" w:hAnsi="Lato"/>
                <w:lang w:val="af-ZA"/>
              </w:rPr>
              <w:t>11/07/2024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2FF6CA1" w14:textId="77777777" w:rsidR="004B5B1B" w:rsidRPr="00D30EB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30EBB">
              <w:rPr>
                <w:rFonts w:ascii="Lato" w:hAnsi="Lato"/>
                <w:lang w:val="af-ZA"/>
              </w:rPr>
              <w:t>Contractacion laborau circonstàncies produccion: Sra. SBM, Sra. CCM, Sra. CMJ, Sra. LGH e Sr. IEDB [12/07/2024 ath 04/09/2023], coma guides toristicoculturaus, en projècte “Trenet – Artiga de Lin”.</w:t>
            </w:r>
          </w:p>
        </w:tc>
      </w:tr>
      <w:tr w:rsidR="004B5B1B" w:rsidRPr="00200518" w14:paraId="5027318F" w14:textId="77777777" w:rsidTr="00FB627E">
        <w:tc>
          <w:tcPr>
            <w:tcW w:w="914" w:type="dxa"/>
          </w:tcPr>
          <w:p w14:paraId="022071E7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1BE69C9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0ED06B5" w14:textId="77777777" w:rsidR="004B5B1B" w:rsidRPr="00200518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4E3E33" w14:paraId="41C9ADF1" w14:textId="77777777" w:rsidTr="00FB627E">
        <w:tc>
          <w:tcPr>
            <w:tcW w:w="914" w:type="dxa"/>
          </w:tcPr>
          <w:p w14:paraId="0AA512B2" w14:textId="77777777" w:rsidR="004B5B1B" w:rsidRPr="004E3E3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E3E33">
              <w:rPr>
                <w:rFonts w:ascii="Lato" w:hAnsi="Lato"/>
                <w:lang w:val="af-ZA"/>
              </w:rPr>
              <w:t>0407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9CADEAC" w14:textId="77777777" w:rsidR="004B5B1B" w:rsidRPr="004E3E3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E3E33">
              <w:rPr>
                <w:rFonts w:ascii="Lato" w:hAnsi="Lato"/>
                <w:lang w:val="af-ZA"/>
              </w:rPr>
              <w:t>11/07/2024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6CD6C89" w14:textId="77777777" w:rsidR="004B5B1B" w:rsidRPr="004E3E3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E3E33">
              <w:rPr>
                <w:rFonts w:ascii="Lato" w:hAnsi="Lato"/>
                <w:lang w:val="af-ZA"/>
              </w:rPr>
              <w:t>Contractacion laborau circonstàncies produccion: Sr. MSP [12/07/2024 ath 01/09/2024], Sra. JFV, Sr. DPM [13/07/2024 ath 04/09/2024],</w:t>
            </w:r>
            <w:r w:rsidRPr="004E3E33">
              <w:rPr>
                <w:rFonts w:ascii="Lato" w:hAnsi="Lato"/>
                <w:strike/>
                <w:lang w:val="af-ZA"/>
              </w:rPr>
              <w:t xml:space="preserve"> </w:t>
            </w:r>
            <w:r w:rsidRPr="004E3E33">
              <w:rPr>
                <w:rFonts w:ascii="Lato" w:hAnsi="Lato"/>
                <w:lang w:val="af-ZA"/>
              </w:rPr>
              <w:t>Sra. CFC, Sra. IGC [15/07/2024 ath 08/09/2024], Sra. ESR [17/07/2024 ath 04/09/2024], Sr. VAV e Sra. MLP [29/07/2024 ath 01/09/2024] coma guides toristicoculturaus, en projècte Accès ath miei ambien</w:t>
            </w:r>
            <w:r>
              <w:rPr>
                <w:rFonts w:ascii="Lato" w:hAnsi="Lato"/>
                <w:lang w:val="af-ZA"/>
              </w:rPr>
              <w:t>; Sr. OMH [12</w:t>
            </w:r>
            <w:r w:rsidRPr="004E3E33">
              <w:rPr>
                <w:rFonts w:ascii="Lato" w:hAnsi="Lato"/>
                <w:lang w:val="af-ZA"/>
              </w:rPr>
              <w:t>/07/2024 ath 0</w:t>
            </w:r>
            <w:r>
              <w:rPr>
                <w:rFonts w:ascii="Lato" w:hAnsi="Lato"/>
                <w:lang w:val="af-ZA"/>
              </w:rPr>
              <w:t>8</w:t>
            </w:r>
            <w:r w:rsidRPr="004E3E33">
              <w:rPr>
                <w:rFonts w:ascii="Lato" w:hAnsi="Lato"/>
                <w:lang w:val="af-ZA"/>
              </w:rPr>
              <w:t>/09/2024</w:t>
            </w:r>
            <w:r>
              <w:rPr>
                <w:rFonts w:ascii="Lato" w:hAnsi="Lato"/>
                <w:lang w:val="af-ZA"/>
              </w:rPr>
              <w:t>] e Sr. RFV [12</w:t>
            </w:r>
            <w:r w:rsidRPr="004E3E33">
              <w:rPr>
                <w:rFonts w:ascii="Lato" w:hAnsi="Lato"/>
                <w:lang w:val="af-ZA"/>
              </w:rPr>
              <w:t>/07/2024 ath 0</w:t>
            </w:r>
            <w:r>
              <w:rPr>
                <w:rFonts w:ascii="Lato" w:hAnsi="Lato"/>
                <w:lang w:val="af-ZA"/>
              </w:rPr>
              <w:t>7</w:t>
            </w:r>
            <w:r w:rsidRPr="004E3E33">
              <w:rPr>
                <w:rFonts w:ascii="Lato" w:hAnsi="Lato"/>
                <w:lang w:val="af-ZA"/>
              </w:rPr>
              <w:t xml:space="preserve">/09/2024] coma </w:t>
            </w:r>
            <w:r>
              <w:rPr>
                <w:rFonts w:ascii="Lato" w:hAnsi="Lato"/>
                <w:lang w:val="af-ZA"/>
              </w:rPr>
              <w:t>coordinadors</w:t>
            </w:r>
            <w:r w:rsidRPr="004E3E33">
              <w:rPr>
                <w:rFonts w:ascii="Lato" w:hAnsi="Lato"/>
                <w:lang w:val="af-ZA"/>
              </w:rPr>
              <w:t>, en projècte Accès ath miei ambien</w:t>
            </w:r>
          </w:p>
        </w:tc>
      </w:tr>
      <w:tr w:rsidR="004B5B1B" w:rsidRPr="00200518" w14:paraId="3E1B75B4" w14:textId="77777777" w:rsidTr="00FB627E">
        <w:tc>
          <w:tcPr>
            <w:tcW w:w="914" w:type="dxa"/>
          </w:tcPr>
          <w:p w14:paraId="7122DF39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1DA8464" w14:textId="77777777" w:rsidR="004B5B1B" w:rsidRPr="00200518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715E5BE" w14:textId="77777777" w:rsidR="004B5B1B" w:rsidRPr="00200518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314F8" w14:paraId="2439E063" w14:textId="77777777" w:rsidTr="00FB627E">
        <w:tc>
          <w:tcPr>
            <w:tcW w:w="914" w:type="dxa"/>
          </w:tcPr>
          <w:p w14:paraId="3E7F3F66" w14:textId="77777777" w:rsidR="004B5B1B" w:rsidRPr="00D314F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314F8">
              <w:rPr>
                <w:rFonts w:ascii="Lato" w:hAnsi="Lato"/>
                <w:lang w:val="af-ZA"/>
              </w:rPr>
              <w:t>0408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2B0110F" w14:textId="77777777" w:rsidR="004B5B1B" w:rsidRPr="00D314F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314F8">
              <w:rPr>
                <w:rFonts w:ascii="Lato" w:hAnsi="Lato"/>
                <w:lang w:val="af-ZA"/>
              </w:rPr>
              <w:t>1</w:t>
            </w:r>
            <w:r>
              <w:rPr>
                <w:rFonts w:ascii="Lato" w:hAnsi="Lato"/>
                <w:lang w:val="af-ZA"/>
              </w:rPr>
              <w:t>2</w:t>
            </w:r>
            <w:r w:rsidRPr="00D314F8">
              <w:rPr>
                <w:rFonts w:ascii="Lato" w:hAnsi="Lato"/>
                <w:lang w:val="af-ZA"/>
              </w:rPr>
              <w:t>/07/202</w:t>
            </w:r>
            <w:r>
              <w:rPr>
                <w:rFonts w:ascii="Lato" w:hAnsi="Lato"/>
                <w:lang w:val="af-ZA"/>
              </w:rPr>
              <w:t>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78B4098" w14:textId="77777777" w:rsidR="004B5B1B" w:rsidRPr="00D314F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>
              <w:rPr>
                <w:rFonts w:ascii="Lato" w:hAnsi="Lato"/>
                <w:lang w:val="af-ZA"/>
              </w:rPr>
              <w:t xml:space="preserve">Autorizacion assistencia </w:t>
            </w:r>
            <w:r w:rsidRPr="00D314F8">
              <w:rPr>
                <w:rFonts w:ascii="Lato" w:hAnsi="Lato"/>
                <w:lang w:val="af-ZA"/>
              </w:rPr>
              <w:t>JGB e MMP ath congres</w:t>
            </w:r>
            <w:r>
              <w:rPr>
                <w:rFonts w:ascii="Lato" w:hAnsi="Lato"/>
                <w:lang w:val="af-ZA"/>
              </w:rPr>
              <w:t xml:space="preserve"> </w:t>
            </w:r>
            <w:r w:rsidRPr="00D314F8">
              <w:rPr>
                <w:rFonts w:ascii="Lato" w:hAnsi="Lato"/>
                <w:i/>
                <w:lang w:val="af-ZA"/>
              </w:rPr>
              <w:t>“Internationational Snow Science Workshop 2024</w:t>
            </w:r>
            <w:r w:rsidRPr="00D314F8">
              <w:rPr>
                <w:rFonts w:ascii="Lato" w:hAnsi="Lato"/>
                <w:i/>
                <w:color w:val="000000" w:themeColor="text1"/>
                <w:lang w:val="af-ZA"/>
              </w:rPr>
              <w:t>”</w:t>
            </w:r>
            <w:r w:rsidRPr="00D314F8">
              <w:rPr>
                <w:rFonts w:ascii="Lato" w:hAnsi="Lato"/>
                <w:lang w:val="af-ZA"/>
              </w:rPr>
              <w:t>, organizat peth VARSOM (Centre de prediccion de lauegi de Noruega)</w:t>
            </w:r>
            <w:r>
              <w:rPr>
                <w:rFonts w:ascii="Lato" w:hAnsi="Lato"/>
                <w:lang w:val="af-ZA"/>
              </w:rPr>
              <w:t xml:space="preserve"> (699,35 € + 734,15 €)</w:t>
            </w:r>
          </w:p>
        </w:tc>
      </w:tr>
      <w:tr w:rsidR="004B5B1B" w:rsidRPr="00510CC6" w14:paraId="52DA829F" w14:textId="77777777" w:rsidTr="00FB627E">
        <w:tc>
          <w:tcPr>
            <w:tcW w:w="914" w:type="dxa"/>
          </w:tcPr>
          <w:p w14:paraId="5B61EF49" w14:textId="77777777" w:rsidR="004B5B1B" w:rsidRPr="00510CC6" w:rsidRDefault="004B5B1B" w:rsidP="00FB627E">
            <w:pPr>
              <w:jc w:val="center"/>
              <w:rPr>
                <w:rFonts w:ascii="Lato" w:hAnsi="Lato"/>
                <w:color w:val="00B050"/>
                <w:lang w:val="af-ZA"/>
              </w:rPr>
            </w:pPr>
          </w:p>
        </w:tc>
        <w:tc>
          <w:tcPr>
            <w:tcW w:w="1354" w:type="dxa"/>
          </w:tcPr>
          <w:p w14:paraId="57259BA2" w14:textId="77777777" w:rsidR="004B5B1B" w:rsidRPr="00510CC6" w:rsidRDefault="004B5B1B" w:rsidP="00FB627E">
            <w:pPr>
              <w:jc w:val="center"/>
              <w:rPr>
                <w:rFonts w:ascii="Lato" w:hAnsi="Lato"/>
                <w:color w:val="00B050"/>
                <w:lang w:val="af-ZA"/>
              </w:rPr>
            </w:pPr>
          </w:p>
        </w:tc>
        <w:tc>
          <w:tcPr>
            <w:tcW w:w="6874" w:type="dxa"/>
          </w:tcPr>
          <w:p w14:paraId="58D08711" w14:textId="77777777" w:rsidR="004B5B1B" w:rsidRPr="00510CC6" w:rsidRDefault="004B5B1B" w:rsidP="00FB627E">
            <w:pPr>
              <w:jc w:val="both"/>
              <w:rPr>
                <w:rFonts w:ascii="Lato" w:hAnsi="Lato"/>
                <w:color w:val="00B050"/>
                <w:lang w:val="af-ZA"/>
              </w:rPr>
            </w:pPr>
          </w:p>
        </w:tc>
      </w:tr>
      <w:tr w:rsidR="004B5B1B" w:rsidRPr="00014ADA" w14:paraId="4048E2AE" w14:textId="77777777" w:rsidTr="00FB627E">
        <w:tc>
          <w:tcPr>
            <w:tcW w:w="914" w:type="dxa"/>
          </w:tcPr>
          <w:p w14:paraId="23D1F9BC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0409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9667152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12/07/2024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A163053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Cessament vicesecretaria-intervencion</w:t>
            </w:r>
            <w:r>
              <w:rPr>
                <w:rFonts w:ascii="Lato" w:hAnsi="Lato"/>
                <w:lang w:val="af-ZA"/>
              </w:rPr>
              <w:t xml:space="preserve"> MPGF</w:t>
            </w:r>
          </w:p>
        </w:tc>
      </w:tr>
      <w:tr w:rsidR="004B5B1B" w:rsidRPr="00510CC6" w14:paraId="030ACAD7" w14:textId="77777777" w:rsidTr="00FB627E">
        <w:tc>
          <w:tcPr>
            <w:tcW w:w="914" w:type="dxa"/>
          </w:tcPr>
          <w:p w14:paraId="472CF0DF" w14:textId="77777777" w:rsidR="004B5B1B" w:rsidRPr="00510CC6" w:rsidRDefault="004B5B1B" w:rsidP="00FB627E">
            <w:pPr>
              <w:jc w:val="center"/>
              <w:rPr>
                <w:rFonts w:ascii="Lato" w:hAnsi="Lato"/>
                <w:color w:val="00B050"/>
                <w:lang w:val="af-ZA"/>
              </w:rPr>
            </w:pPr>
          </w:p>
        </w:tc>
        <w:tc>
          <w:tcPr>
            <w:tcW w:w="1354" w:type="dxa"/>
          </w:tcPr>
          <w:p w14:paraId="222175AD" w14:textId="77777777" w:rsidR="004B5B1B" w:rsidRPr="00510CC6" w:rsidRDefault="004B5B1B" w:rsidP="00FB627E">
            <w:pPr>
              <w:jc w:val="center"/>
              <w:rPr>
                <w:rFonts w:ascii="Lato" w:hAnsi="Lato"/>
                <w:color w:val="00B050"/>
                <w:lang w:val="af-ZA"/>
              </w:rPr>
            </w:pPr>
          </w:p>
        </w:tc>
        <w:tc>
          <w:tcPr>
            <w:tcW w:w="6874" w:type="dxa"/>
          </w:tcPr>
          <w:p w14:paraId="78AC3F71" w14:textId="77777777" w:rsidR="004B5B1B" w:rsidRPr="00510CC6" w:rsidRDefault="004B5B1B" w:rsidP="00FB627E">
            <w:pPr>
              <w:jc w:val="both"/>
              <w:rPr>
                <w:rFonts w:ascii="Lato" w:hAnsi="Lato"/>
                <w:color w:val="00B050"/>
                <w:lang w:val="af-ZA"/>
              </w:rPr>
            </w:pPr>
          </w:p>
        </w:tc>
      </w:tr>
      <w:tr w:rsidR="004B5B1B" w:rsidRPr="00014ADA" w14:paraId="48DB73E0" w14:textId="77777777" w:rsidTr="00FB627E">
        <w:tc>
          <w:tcPr>
            <w:tcW w:w="914" w:type="dxa"/>
          </w:tcPr>
          <w:p w14:paraId="50144616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0410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4D1ABBD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15/07/2024</w:t>
            </w:r>
          </w:p>
          <w:p w14:paraId="6AB631CC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AA14B87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Contractacion laborau dera Sra. SGR, adscrita ath Programa Trebalh e Formacion  [17/07/2024 enquiath 16/07/2025]</w:t>
            </w:r>
          </w:p>
        </w:tc>
      </w:tr>
      <w:tr w:rsidR="004B5B1B" w:rsidRPr="00510CC6" w14:paraId="05AAF2C5" w14:textId="77777777" w:rsidTr="00FB627E">
        <w:tc>
          <w:tcPr>
            <w:tcW w:w="914" w:type="dxa"/>
          </w:tcPr>
          <w:p w14:paraId="25F93F8E" w14:textId="77777777" w:rsidR="004B5B1B" w:rsidRPr="00510CC6" w:rsidRDefault="004B5B1B" w:rsidP="00FB627E">
            <w:pPr>
              <w:jc w:val="center"/>
              <w:rPr>
                <w:rFonts w:ascii="Lato" w:hAnsi="Lato"/>
                <w:color w:val="00B050"/>
                <w:lang w:val="af-ZA"/>
              </w:rPr>
            </w:pPr>
          </w:p>
        </w:tc>
        <w:tc>
          <w:tcPr>
            <w:tcW w:w="1354" w:type="dxa"/>
          </w:tcPr>
          <w:p w14:paraId="6607E2A1" w14:textId="77777777" w:rsidR="004B5B1B" w:rsidRPr="00510CC6" w:rsidRDefault="004B5B1B" w:rsidP="00FB627E">
            <w:pPr>
              <w:jc w:val="center"/>
              <w:rPr>
                <w:rFonts w:ascii="Lato" w:hAnsi="Lato"/>
                <w:color w:val="00B050"/>
                <w:lang w:val="af-ZA"/>
              </w:rPr>
            </w:pPr>
          </w:p>
        </w:tc>
        <w:tc>
          <w:tcPr>
            <w:tcW w:w="6874" w:type="dxa"/>
          </w:tcPr>
          <w:p w14:paraId="578E3598" w14:textId="77777777" w:rsidR="004B5B1B" w:rsidRPr="00510CC6" w:rsidRDefault="004B5B1B" w:rsidP="00FB627E">
            <w:pPr>
              <w:jc w:val="both"/>
              <w:rPr>
                <w:rFonts w:ascii="Lato" w:hAnsi="Lato"/>
                <w:color w:val="00B050"/>
                <w:lang w:val="af-ZA"/>
              </w:rPr>
            </w:pPr>
          </w:p>
        </w:tc>
      </w:tr>
      <w:tr w:rsidR="004B5B1B" w:rsidRPr="00F40EBE" w14:paraId="7946814D" w14:textId="77777777" w:rsidTr="00FB627E">
        <w:tc>
          <w:tcPr>
            <w:tcW w:w="914" w:type="dxa"/>
          </w:tcPr>
          <w:p w14:paraId="0A302E49" w14:textId="77777777" w:rsidR="004B5B1B" w:rsidRPr="00F40EB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40EBE">
              <w:rPr>
                <w:rFonts w:ascii="Lato" w:hAnsi="Lato"/>
                <w:lang w:val="af-ZA"/>
              </w:rPr>
              <w:t>0411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56C5B44" w14:textId="77777777" w:rsidR="004B5B1B" w:rsidRPr="00F40EB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40EBE">
              <w:rPr>
                <w:rFonts w:ascii="Lato" w:hAnsi="Lato"/>
                <w:lang w:val="af-ZA"/>
              </w:rPr>
              <w:t>15/07/2024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8F63B1C" w14:textId="77777777" w:rsidR="004B5B1B" w:rsidRPr="00F40EB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F40EBE">
              <w:rPr>
                <w:rFonts w:ascii="Lato" w:hAnsi="Lato"/>
                <w:lang w:val="af-ZA"/>
              </w:rPr>
              <w:t>Consolidacion grad personau DMP</w:t>
            </w:r>
          </w:p>
        </w:tc>
      </w:tr>
      <w:tr w:rsidR="004B5B1B" w:rsidRPr="00F40EBE" w14:paraId="31906FED" w14:textId="77777777" w:rsidTr="00FB627E">
        <w:tc>
          <w:tcPr>
            <w:tcW w:w="914" w:type="dxa"/>
          </w:tcPr>
          <w:p w14:paraId="20DB68E7" w14:textId="77777777" w:rsidR="004B5B1B" w:rsidRPr="00F40EB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C541833" w14:textId="77777777" w:rsidR="004B5B1B" w:rsidRPr="00F40EB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1310B6E" w14:textId="77777777" w:rsidR="004B5B1B" w:rsidRPr="00F40EB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F40EBE" w14:paraId="40D890A3" w14:textId="77777777" w:rsidTr="00FB627E">
        <w:tc>
          <w:tcPr>
            <w:tcW w:w="914" w:type="dxa"/>
          </w:tcPr>
          <w:p w14:paraId="0D229F55" w14:textId="77777777" w:rsidR="004B5B1B" w:rsidRPr="00F40EB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40EBE">
              <w:rPr>
                <w:rFonts w:ascii="Lato" w:hAnsi="Lato"/>
                <w:lang w:val="af-ZA"/>
              </w:rPr>
              <w:t>0412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4473741" w14:textId="77777777" w:rsidR="004B5B1B" w:rsidRPr="00F40EB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40EBE">
              <w:rPr>
                <w:rFonts w:ascii="Lato" w:hAnsi="Lato"/>
                <w:lang w:val="af-ZA"/>
              </w:rPr>
              <w:t>15/07/2024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B1F7502" w14:textId="77777777" w:rsidR="004B5B1B" w:rsidRPr="00F40EB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F40EBE">
              <w:rPr>
                <w:rFonts w:ascii="Lato" w:hAnsi="Lato"/>
                <w:lang w:val="af-ZA"/>
              </w:rPr>
              <w:t>Consolidacion grad personau PPF</w:t>
            </w:r>
          </w:p>
        </w:tc>
      </w:tr>
      <w:tr w:rsidR="004B5B1B" w:rsidRPr="001415D5" w14:paraId="22FF042B" w14:textId="77777777" w:rsidTr="00FB627E">
        <w:tc>
          <w:tcPr>
            <w:tcW w:w="914" w:type="dxa"/>
          </w:tcPr>
          <w:p w14:paraId="4F319EE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DAA982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49CEB62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014ADA" w14:paraId="47A6D500" w14:textId="77777777" w:rsidTr="00FB627E">
        <w:tc>
          <w:tcPr>
            <w:tcW w:w="914" w:type="dxa"/>
          </w:tcPr>
          <w:p w14:paraId="2C4F98E0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0413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4A88625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15/07/2024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02EF8D5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1/Aprobacion ajuda urgéncia sociau, limpiesa: Exp. 2012/00452 per un impòrt de 600,00 €.</w:t>
            </w:r>
          </w:p>
          <w:p w14:paraId="350CD07B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2/ Autorizacion, disposicion e pagament limpiesa: 600,00 €.</w:t>
            </w:r>
          </w:p>
        </w:tc>
      </w:tr>
      <w:tr w:rsidR="004B5B1B" w:rsidRPr="00014ADA" w14:paraId="6CE173C0" w14:textId="77777777" w:rsidTr="00FB627E">
        <w:tc>
          <w:tcPr>
            <w:tcW w:w="914" w:type="dxa"/>
          </w:tcPr>
          <w:p w14:paraId="6646446E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0BC0B3A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9076CB0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4ADA" w14:paraId="315963F7" w14:textId="77777777" w:rsidTr="00FB627E">
        <w:tc>
          <w:tcPr>
            <w:tcW w:w="914" w:type="dxa"/>
          </w:tcPr>
          <w:p w14:paraId="20228875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0414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7D9C625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15/07/2024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8936AE2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1/Aprobacion ajuda urgéncia sociau, loguèr: Exp. 2020/00073 per un impòrt de 583,00 €.</w:t>
            </w:r>
          </w:p>
          <w:p w14:paraId="3A783A17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2/ Autorizacion, disposicion e pagament loguèr: 583,00 €.</w:t>
            </w:r>
          </w:p>
        </w:tc>
      </w:tr>
      <w:tr w:rsidR="004B5B1B" w:rsidRPr="00014ADA" w14:paraId="6CD11B01" w14:textId="77777777" w:rsidTr="00FB627E">
        <w:tc>
          <w:tcPr>
            <w:tcW w:w="914" w:type="dxa"/>
          </w:tcPr>
          <w:p w14:paraId="4D5CCBE1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C0645B6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7AD4231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4ADA" w14:paraId="3BD7C69A" w14:textId="77777777" w:rsidTr="00FB627E">
        <w:tc>
          <w:tcPr>
            <w:tcW w:w="914" w:type="dxa"/>
          </w:tcPr>
          <w:p w14:paraId="2D05E0F6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0415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59410E9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15/07/2024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C59A8CA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1/Aprobacion ajuda urgéncia sociau, loguèr: Exp. 2021/00285 per un impòrt de 450,00 €.</w:t>
            </w:r>
          </w:p>
          <w:p w14:paraId="06AD27AD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2/ Autorizacion, disposicion e pagament loguèr: 450,00 €.</w:t>
            </w:r>
          </w:p>
        </w:tc>
      </w:tr>
      <w:tr w:rsidR="004B5B1B" w:rsidRPr="00014ADA" w14:paraId="089AB237" w14:textId="77777777" w:rsidTr="00FB627E">
        <w:tc>
          <w:tcPr>
            <w:tcW w:w="914" w:type="dxa"/>
          </w:tcPr>
          <w:p w14:paraId="5FEAE8F8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1F868EE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1DE4F72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4ADA" w14:paraId="69EF9240" w14:textId="77777777" w:rsidTr="00FB627E">
        <w:tc>
          <w:tcPr>
            <w:tcW w:w="914" w:type="dxa"/>
          </w:tcPr>
          <w:p w14:paraId="31B3ADBD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0416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51D099F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15/07/2024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606EA0F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1/Aprobacion ajuda urgéncia sociau, loguèr: Exp. 2021/00058 per un impòrt de 500,00 €.</w:t>
            </w:r>
          </w:p>
          <w:p w14:paraId="624E1E5C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2/ Autorizacion, disposicion e pagament loguèr: 500,00 €.</w:t>
            </w:r>
          </w:p>
        </w:tc>
      </w:tr>
      <w:tr w:rsidR="004B5B1B" w:rsidRPr="001415D5" w14:paraId="2A6247AE" w14:textId="77777777" w:rsidTr="00FB627E">
        <w:tc>
          <w:tcPr>
            <w:tcW w:w="914" w:type="dxa"/>
          </w:tcPr>
          <w:p w14:paraId="26CA917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43C6C5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D15DA3D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014ADA" w14:paraId="6A57574C" w14:textId="77777777" w:rsidTr="00FB627E">
        <w:tc>
          <w:tcPr>
            <w:tcW w:w="914" w:type="dxa"/>
          </w:tcPr>
          <w:p w14:paraId="176498CF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0417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946F254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17/07/2024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1CB2BAE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Nomentament sindic accidentau</w:t>
            </w:r>
          </w:p>
        </w:tc>
      </w:tr>
      <w:tr w:rsidR="004B5B1B" w:rsidRPr="001415D5" w14:paraId="6F67990B" w14:textId="77777777" w:rsidTr="00FB627E">
        <w:tc>
          <w:tcPr>
            <w:tcW w:w="914" w:type="dxa"/>
          </w:tcPr>
          <w:p w14:paraId="33BCFB7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407000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B9A0967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9605D" w14:paraId="6E64D95E" w14:textId="77777777" w:rsidTr="00FB627E">
        <w:tc>
          <w:tcPr>
            <w:tcW w:w="914" w:type="dxa"/>
          </w:tcPr>
          <w:p w14:paraId="74673906" w14:textId="77777777" w:rsidR="004B5B1B" w:rsidRPr="0019605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0418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703891A" w14:textId="77777777" w:rsidR="004B5B1B" w:rsidRPr="0019605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17/07/2024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DAF6FE8" w14:textId="77777777" w:rsidR="004B5B1B" w:rsidRPr="0019605D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Convocatòria session extraordinària Comission Informativa Permanenta de Servicis Generaus deth Conselh: dia 22 de junhsèga de 2024</w:t>
            </w:r>
          </w:p>
        </w:tc>
      </w:tr>
      <w:tr w:rsidR="004B5B1B" w:rsidRPr="001415D5" w14:paraId="323C5BED" w14:textId="77777777" w:rsidTr="00FB627E">
        <w:tc>
          <w:tcPr>
            <w:tcW w:w="914" w:type="dxa"/>
          </w:tcPr>
          <w:p w14:paraId="2DF3CCE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D09A1F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596B8CC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014ADA" w14:paraId="6F18135D" w14:textId="77777777" w:rsidTr="00FB627E">
        <w:tc>
          <w:tcPr>
            <w:tcW w:w="914" w:type="dxa"/>
          </w:tcPr>
          <w:p w14:paraId="509F69A4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0419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EA48A8E" w14:textId="77777777" w:rsidR="004B5B1B" w:rsidRPr="00014AD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>17/07/2024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964121F" w14:textId="77777777" w:rsidR="004B5B1B" w:rsidRPr="00014AD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4ADA">
              <w:rPr>
                <w:rFonts w:ascii="Lato" w:hAnsi="Lato"/>
                <w:lang w:val="af-ZA"/>
              </w:rPr>
              <w:t xml:space="preserve">Sollicitud subvencion cultura </w:t>
            </w:r>
            <w:r>
              <w:rPr>
                <w:rFonts w:ascii="Lato" w:hAnsi="Lato"/>
                <w:lang w:val="af-ZA"/>
              </w:rPr>
              <w:t xml:space="preserve">politica lingüistica 2024 </w:t>
            </w:r>
            <w:r w:rsidRPr="00014ADA">
              <w:rPr>
                <w:rFonts w:ascii="Lato" w:hAnsi="Lato"/>
                <w:lang w:val="af-ZA"/>
              </w:rPr>
              <w:t>(118.644,45</w:t>
            </w:r>
            <w:r>
              <w:rPr>
                <w:rFonts w:ascii="Lato" w:hAnsi="Lato"/>
                <w:lang w:val="af-ZA"/>
              </w:rPr>
              <w:t xml:space="preserve"> €</w:t>
            </w:r>
            <w:r w:rsidRPr="00014ADA">
              <w:rPr>
                <w:rFonts w:ascii="Lato" w:hAnsi="Lato"/>
                <w:lang w:val="af-ZA"/>
              </w:rPr>
              <w:t>)</w:t>
            </w:r>
          </w:p>
        </w:tc>
      </w:tr>
      <w:tr w:rsidR="004B5B1B" w:rsidRPr="001415D5" w14:paraId="1936DE5F" w14:textId="77777777" w:rsidTr="00FB627E">
        <w:tc>
          <w:tcPr>
            <w:tcW w:w="914" w:type="dxa"/>
          </w:tcPr>
          <w:p w14:paraId="09ABCA67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E808F6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50984C2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9605D" w14:paraId="68AC283B" w14:textId="77777777" w:rsidTr="00FB627E">
        <w:tc>
          <w:tcPr>
            <w:tcW w:w="914" w:type="dxa"/>
          </w:tcPr>
          <w:p w14:paraId="68FD9875" w14:textId="77777777" w:rsidR="004B5B1B" w:rsidRPr="0019605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0420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3CEB850" w14:textId="77777777" w:rsidR="004B5B1B" w:rsidRPr="0019605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18/07/2024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C81BFEA" w14:textId="77777777" w:rsidR="004B5B1B" w:rsidRPr="0019605D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Adjudicacion Lòt 1 deth contracte de servicis de “Custòdia e vigilància des ramats deth Baish Aran”</w:t>
            </w:r>
          </w:p>
        </w:tc>
      </w:tr>
      <w:tr w:rsidR="004B5B1B" w:rsidRPr="001415D5" w14:paraId="688BD89F" w14:textId="77777777" w:rsidTr="00FB627E">
        <w:tc>
          <w:tcPr>
            <w:tcW w:w="914" w:type="dxa"/>
          </w:tcPr>
          <w:p w14:paraId="2F90506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E6A3C2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C92030C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9605D" w14:paraId="355D3363" w14:textId="77777777" w:rsidTr="00FB627E">
        <w:tc>
          <w:tcPr>
            <w:tcW w:w="914" w:type="dxa"/>
          </w:tcPr>
          <w:p w14:paraId="58022FDD" w14:textId="77777777" w:rsidR="004B5B1B" w:rsidRPr="0019605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0421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6F324E6" w14:textId="77777777" w:rsidR="004B5B1B" w:rsidRPr="0019605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18/07/2024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8DB6FD0" w14:textId="77777777" w:rsidR="004B5B1B" w:rsidRPr="0019605D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 xml:space="preserve">Modificacion crèdits </w:t>
            </w:r>
            <w:r>
              <w:rPr>
                <w:rFonts w:ascii="Lato" w:hAnsi="Lato"/>
                <w:color w:val="000000" w:themeColor="text1"/>
                <w:lang w:val="af-ZA"/>
              </w:rPr>
              <w:t xml:space="preserve">per </w:t>
            </w:r>
            <w:r w:rsidRPr="0019605D">
              <w:rPr>
                <w:rFonts w:ascii="Lato" w:hAnsi="Lato"/>
                <w:color w:val="000000" w:themeColor="text1"/>
                <w:lang w:val="af-ZA"/>
              </w:rPr>
              <w:t>transferéncia BoscAran</w:t>
            </w:r>
            <w:r>
              <w:rPr>
                <w:rFonts w:ascii="Lato" w:hAnsi="Lato"/>
                <w:color w:val="000000" w:themeColor="text1"/>
                <w:lang w:val="af-ZA"/>
              </w:rPr>
              <w:t xml:space="preserve"> (13.000,00 €)</w:t>
            </w:r>
          </w:p>
        </w:tc>
      </w:tr>
      <w:tr w:rsidR="004B5B1B" w:rsidRPr="001415D5" w14:paraId="5E1B5381" w14:textId="77777777" w:rsidTr="00FB627E">
        <w:tc>
          <w:tcPr>
            <w:tcW w:w="914" w:type="dxa"/>
          </w:tcPr>
          <w:p w14:paraId="538938F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25BAAC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1B2A973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9605D" w14:paraId="71E1D512" w14:textId="77777777" w:rsidTr="00FB627E">
        <w:tc>
          <w:tcPr>
            <w:tcW w:w="914" w:type="dxa"/>
          </w:tcPr>
          <w:p w14:paraId="595F5494" w14:textId="77777777" w:rsidR="004B5B1B" w:rsidRPr="0019605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0422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93C8E01" w14:textId="77777777" w:rsidR="004B5B1B" w:rsidRPr="0019605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18/07/2024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32086D7" w14:textId="77777777" w:rsidR="004B5B1B" w:rsidRPr="0019605D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Contracte menor subministrament fercicules TM FOREST/TIMO MERILÄINEN (4.827,60 €)</w:t>
            </w:r>
          </w:p>
        </w:tc>
      </w:tr>
      <w:tr w:rsidR="004B5B1B" w:rsidRPr="001415D5" w14:paraId="624C7F32" w14:textId="77777777" w:rsidTr="00FB627E">
        <w:tc>
          <w:tcPr>
            <w:tcW w:w="914" w:type="dxa"/>
          </w:tcPr>
          <w:p w14:paraId="7FB8141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3E8910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C116496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9605D" w14:paraId="2ED61184" w14:textId="77777777" w:rsidTr="00FB627E">
        <w:tc>
          <w:tcPr>
            <w:tcW w:w="914" w:type="dxa"/>
          </w:tcPr>
          <w:p w14:paraId="2BB87D8D" w14:textId="77777777" w:rsidR="004B5B1B" w:rsidRPr="0019605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0423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FB562A3" w14:textId="77777777" w:rsidR="004B5B1B" w:rsidRPr="0019605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18/07/2024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C95EDF1" w14:textId="77777777" w:rsidR="004B5B1B" w:rsidRPr="0019605D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Devolucion parciau ajut Treball i Formació COVID 2020 (4.424,55 €)</w:t>
            </w:r>
          </w:p>
        </w:tc>
      </w:tr>
      <w:tr w:rsidR="004B5B1B" w:rsidRPr="0019605D" w14:paraId="7F9C8ADF" w14:textId="77777777" w:rsidTr="00FB627E">
        <w:tc>
          <w:tcPr>
            <w:tcW w:w="914" w:type="dxa"/>
          </w:tcPr>
          <w:p w14:paraId="656ABC0F" w14:textId="77777777" w:rsidR="004B5B1B" w:rsidRPr="0019605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ABD73C0" w14:textId="77777777" w:rsidR="004B5B1B" w:rsidRPr="0019605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10E6098" w14:textId="77777777" w:rsidR="004B5B1B" w:rsidRPr="0019605D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19605D" w14:paraId="2AFB542D" w14:textId="77777777" w:rsidTr="00FB627E">
        <w:tc>
          <w:tcPr>
            <w:tcW w:w="914" w:type="dxa"/>
          </w:tcPr>
          <w:p w14:paraId="33887D2E" w14:textId="77777777" w:rsidR="004B5B1B" w:rsidRPr="0019605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0424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6372468" w14:textId="77777777" w:rsidR="004B5B1B" w:rsidRPr="0019605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18/07/2024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C7C6353" w14:textId="77777777" w:rsidR="004B5B1B" w:rsidRPr="0019605D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9605D">
              <w:rPr>
                <w:rFonts w:ascii="Lato" w:hAnsi="Lato"/>
                <w:color w:val="000000" w:themeColor="text1"/>
                <w:lang w:val="af-ZA"/>
              </w:rPr>
              <w:t>Devolucion parciau ajut Treball i Formació PANP 2020 (4.424,55 €)</w:t>
            </w:r>
          </w:p>
        </w:tc>
      </w:tr>
      <w:tr w:rsidR="004B5B1B" w:rsidRPr="001415D5" w14:paraId="5E31EE87" w14:textId="77777777" w:rsidTr="00FB627E">
        <w:tc>
          <w:tcPr>
            <w:tcW w:w="914" w:type="dxa"/>
          </w:tcPr>
          <w:p w14:paraId="06D900D7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E01FE50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D86247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BD2322" w14:paraId="2C18C06A" w14:textId="77777777" w:rsidTr="00FB627E">
        <w:tc>
          <w:tcPr>
            <w:tcW w:w="914" w:type="dxa"/>
          </w:tcPr>
          <w:p w14:paraId="3C989034" w14:textId="77777777" w:rsidR="004B5B1B" w:rsidRPr="00BD2322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D2322">
              <w:rPr>
                <w:rFonts w:ascii="Lato" w:hAnsi="Lato"/>
                <w:color w:val="000000" w:themeColor="text1"/>
                <w:lang w:val="af-ZA"/>
              </w:rPr>
              <w:t>0425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3E0E897" w14:textId="77777777" w:rsidR="004B5B1B" w:rsidRPr="00BD2322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D2322">
              <w:rPr>
                <w:rFonts w:ascii="Lato" w:hAnsi="Lato"/>
                <w:color w:val="000000" w:themeColor="text1"/>
                <w:lang w:val="af-ZA"/>
              </w:rPr>
              <w:t>19/07/2024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647D08F" w14:textId="77777777" w:rsidR="004B5B1B" w:rsidRPr="00BD2322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D2322">
              <w:rPr>
                <w:rFonts w:ascii="Lato" w:hAnsi="Lato"/>
                <w:color w:val="000000" w:themeColor="text1"/>
                <w:lang w:val="af-ZA"/>
              </w:rPr>
              <w:t>Devolucion parciau transferéncia Temps de Cures 2021</w:t>
            </w:r>
            <w:r>
              <w:rPr>
                <w:rFonts w:ascii="Lato" w:hAnsi="Lato"/>
                <w:color w:val="000000" w:themeColor="text1"/>
                <w:lang w:val="af-ZA"/>
              </w:rPr>
              <w:t xml:space="preserve"> (11.310,04 €)</w:t>
            </w:r>
          </w:p>
        </w:tc>
      </w:tr>
      <w:tr w:rsidR="004B5B1B" w:rsidRPr="001415D5" w14:paraId="59A8457C" w14:textId="77777777" w:rsidTr="00FB627E">
        <w:tc>
          <w:tcPr>
            <w:tcW w:w="914" w:type="dxa"/>
          </w:tcPr>
          <w:p w14:paraId="4C9A5A67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88B0E9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9BB834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471CA4" w14:paraId="69BED98A" w14:textId="77777777" w:rsidTr="00FB627E">
        <w:tc>
          <w:tcPr>
            <w:tcW w:w="914" w:type="dxa"/>
          </w:tcPr>
          <w:p w14:paraId="277E8834" w14:textId="77777777" w:rsidR="004B5B1B" w:rsidRPr="00471CA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71CA4">
              <w:rPr>
                <w:rFonts w:ascii="Lato" w:hAnsi="Lato"/>
                <w:lang w:val="af-ZA"/>
              </w:rPr>
              <w:t>0426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C3C0AC8" w14:textId="77777777" w:rsidR="004B5B1B" w:rsidRPr="00471CA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71CA4">
              <w:rPr>
                <w:rFonts w:ascii="Lato" w:hAnsi="Lato"/>
                <w:lang w:val="af-ZA"/>
              </w:rPr>
              <w:t>19/07/2024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67676F7" w14:textId="77777777" w:rsidR="004B5B1B" w:rsidRPr="00471CA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71CA4">
              <w:rPr>
                <w:rFonts w:ascii="Lato" w:hAnsi="Lato"/>
                <w:lang w:val="af-ZA"/>
              </w:rPr>
              <w:t>Reconeishement triènni a efèctes retributius [08/06/2021-08/06/2024]: personau foncionari EPG</w:t>
            </w:r>
          </w:p>
        </w:tc>
      </w:tr>
      <w:tr w:rsidR="004B5B1B" w:rsidRPr="00471CA4" w14:paraId="7913B27D" w14:textId="77777777" w:rsidTr="00FB627E">
        <w:tc>
          <w:tcPr>
            <w:tcW w:w="914" w:type="dxa"/>
          </w:tcPr>
          <w:p w14:paraId="59AC6DFB" w14:textId="77777777" w:rsidR="004B5B1B" w:rsidRPr="00471CA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70410C6" w14:textId="77777777" w:rsidR="004B5B1B" w:rsidRPr="00471CA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2044690" w14:textId="77777777" w:rsidR="004B5B1B" w:rsidRPr="00471CA4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471CA4" w14:paraId="7EE260B2" w14:textId="77777777" w:rsidTr="00FB627E">
        <w:tc>
          <w:tcPr>
            <w:tcW w:w="914" w:type="dxa"/>
          </w:tcPr>
          <w:p w14:paraId="03B35DC0" w14:textId="77777777" w:rsidR="004B5B1B" w:rsidRPr="00471CA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71CA4">
              <w:rPr>
                <w:rFonts w:ascii="Lato" w:hAnsi="Lato"/>
                <w:lang w:val="af-ZA"/>
              </w:rPr>
              <w:t>0427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3204E5E" w14:textId="77777777" w:rsidR="004B5B1B" w:rsidRPr="00471CA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71CA4">
              <w:rPr>
                <w:rFonts w:ascii="Lato" w:hAnsi="Lato"/>
                <w:lang w:val="af-ZA"/>
              </w:rPr>
              <w:t>19/07/2024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96B27CA" w14:textId="77777777" w:rsidR="004B5B1B" w:rsidRPr="00471CA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71CA4">
              <w:rPr>
                <w:rFonts w:ascii="Lato" w:hAnsi="Lato"/>
                <w:lang w:val="af-ZA"/>
              </w:rPr>
              <w:t>Reconeishement triènni a efèctes retributius [08/06/2021-08/06/2024]: personau foncionari JJE</w:t>
            </w:r>
          </w:p>
        </w:tc>
      </w:tr>
      <w:tr w:rsidR="004B5B1B" w:rsidRPr="001415D5" w14:paraId="1F990CB7" w14:textId="77777777" w:rsidTr="00FB627E">
        <w:tc>
          <w:tcPr>
            <w:tcW w:w="914" w:type="dxa"/>
          </w:tcPr>
          <w:p w14:paraId="4DA4979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E57FFF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103F349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A648FE" w14:paraId="60D355EE" w14:textId="77777777" w:rsidTr="00FB627E">
        <w:tc>
          <w:tcPr>
            <w:tcW w:w="914" w:type="dxa"/>
          </w:tcPr>
          <w:p w14:paraId="4D89901D" w14:textId="77777777" w:rsidR="004B5B1B" w:rsidRPr="00A648F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648FE">
              <w:rPr>
                <w:rFonts w:ascii="Lato" w:hAnsi="Lato"/>
                <w:lang w:val="af-ZA"/>
              </w:rPr>
              <w:t>0428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16A74E3" w14:textId="77777777" w:rsidR="004B5B1B" w:rsidRPr="00A648F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648FE">
              <w:rPr>
                <w:rFonts w:ascii="Lato" w:hAnsi="Lato"/>
                <w:lang w:val="af-ZA"/>
              </w:rPr>
              <w:t>19/07/2024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C1305D3" w14:textId="77777777" w:rsidR="004B5B1B" w:rsidRPr="00A648F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648FE">
              <w:rPr>
                <w:rFonts w:ascii="Lato" w:hAnsi="Lato"/>
                <w:lang w:val="af-ZA"/>
              </w:rPr>
              <w:t>Autorizacion dera disposicion, reconeishement d’obligacions, aprobacion relacion d’aprobacion de factures de 19/07: 530.394,87 €</w:t>
            </w:r>
          </w:p>
        </w:tc>
      </w:tr>
      <w:tr w:rsidR="004B5B1B" w:rsidRPr="001415D5" w14:paraId="3A70A7D2" w14:textId="77777777" w:rsidTr="00FB627E">
        <w:tc>
          <w:tcPr>
            <w:tcW w:w="914" w:type="dxa"/>
          </w:tcPr>
          <w:p w14:paraId="269462F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5A5F0A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A0E1CB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471CA4" w14:paraId="33F94F1B" w14:textId="77777777" w:rsidTr="00FB627E">
        <w:tc>
          <w:tcPr>
            <w:tcW w:w="914" w:type="dxa"/>
          </w:tcPr>
          <w:p w14:paraId="0EE2E920" w14:textId="77777777" w:rsidR="004B5B1B" w:rsidRPr="00471CA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71CA4">
              <w:rPr>
                <w:rFonts w:ascii="Lato" w:hAnsi="Lato"/>
                <w:lang w:val="af-ZA"/>
              </w:rPr>
              <w:t>0429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2162F31" w14:textId="77777777" w:rsidR="004B5B1B" w:rsidRPr="00471CA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71CA4">
              <w:rPr>
                <w:rFonts w:ascii="Lato" w:hAnsi="Lato"/>
                <w:lang w:val="af-ZA"/>
              </w:rPr>
              <w:t>19/07/2024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81D37FB" w14:textId="77777777" w:rsidR="004B5B1B" w:rsidRPr="00471CA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71CA4">
              <w:rPr>
                <w:rFonts w:ascii="Lato" w:hAnsi="Lato"/>
                <w:lang w:val="af-ZA"/>
              </w:rPr>
              <w:t>Autorizacion, disposicion, reconeishement dera obligacion e pagament ores extraordinàries GPC: 649,66 €</w:t>
            </w:r>
          </w:p>
        </w:tc>
      </w:tr>
      <w:tr w:rsidR="004B5B1B" w:rsidRPr="001415D5" w14:paraId="2ED5A584" w14:textId="77777777" w:rsidTr="00FB627E">
        <w:tc>
          <w:tcPr>
            <w:tcW w:w="914" w:type="dxa"/>
          </w:tcPr>
          <w:p w14:paraId="7E5C9E1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22AC089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D29274D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663E20" w14:paraId="6A1B1FB8" w14:textId="77777777" w:rsidTr="00FB627E">
        <w:tc>
          <w:tcPr>
            <w:tcW w:w="914" w:type="dxa"/>
          </w:tcPr>
          <w:p w14:paraId="553B8C33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63E20">
              <w:rPr>
                <w:rFonts w:ascii="Lato" w:hAnsi="Lato"/>
                <w:color w:val="000000" w:themeColor="text1"/>
                <w:lang w:val="af-ZA"/>
              </w:rPr>
              <w:t>0430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87E52CC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63E20">
              <w:rPr>
                <w:rFonts w:ascii="Lato" w:hAnsi="Lato"/>
                <w:color w:val="000000" w:themeColor="text1"/>
                <w:lang w:val="af-ZA"/>
              </w:rPr>
              <w:t>19/07/2024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13B46E2" w14:textId="77777777" w:rsidR="004B5B1B" w:rsidRPr="00663E20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63E20">
              <w:rPr>
                <w:rFonts w:ascii="Lato" w:hAnsi="Lato"/>
                <w:color w:val="000000" w:themeColor="text1"/>
                <w:lang w:val="af-ZA"/>
              </w:rPr>
              <w:t>Ordenacion deth pagament dera relacion de factures num. 19/07/2024: 520.796,38 €</w:t>
            </w:r>
          </w:p>
        </w:tc>
      </w:tr>
      <w:tr w:rsidR="004B5B1B" w:rsidRPr="00663E20" w14:paraId="553C6BE6" w14:textId="77777777" w:rsidTr="00FB627E">
        <w:tc>
          <w:tcPr>
            <w:tcW w:w="914" w:type="dxa"/>
          </w:tcPr>
          <w:p w14:paraId="2D9CCAF5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322EF2B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E3E407B" w14:textId="77777777" w:rsidR="004B5B1B" w:rsidRPr="00663E20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663E20" w14:paraId="116C4F25" w14:textId="77777777" w:rsidTr="00FB627E">
        <w:tc>
          <w:tcPr>
            <w:tcW w:w="914" w:type="dxa"/>
          </w:tcPr>
          <w:p w14:paraId="0A043FC2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63E20">
              <w:rPr>
                <w:rFonts w:ascii="Lato" w:hAnsi="Lato"/>
                <w:color w:val="000000" w:themeColor="text1"/>
                <w:lang w:val="af-ZA"/>
              </w:rPr>
              <w:t>0431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00EA9DA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63E20">
              <w:rPr>
                <w:rFonts w:ascii="Lato" w:hAnsi="Lato"/>
                <w:color w:val="000000" w:themeColor="text1"/>
                <w:lang w:val="af-ZA"/>
              </w:rPr>
              <w:t>19/07/2024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D96E8C3" w14:textId="77777777" w:rsidR="004B5B1B" w:rsidRPr="00663E20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63E20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d’obligacions e aprobacion relacion de pagament de taxes sanitàries des ramadèrs [març-abriu 2024]: 237,30 €.</w:t>
            </w:r>
          </w:p>
        </w:tc>
      </w:tr>
      <w:tr w:rsidR="004B5B1B" w:rsidRPr="00663E20" w14:paraId="7244E0ED" w14:textId="77777777" w:rsidTr="00FB627E">
        <w:tc>
          <w:tcPr>
            <w:tcW w:w="914" w:type="dxa"/>
          </w:tcPr>
          <w:p w14:paraId="0324EACE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3A508254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3DA4B1C6" w14:textId="77777777" w:rsidR="004B5B1B" w:rsidRPr="00663E20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663E20" w14:paraId="21770F2A" w14:textId="77777777" w:rsidTr="00FB627E">
        <w:tc>
          <w:tcPr>
            <w:tcW w:w="914" w:type="dxa"/>
          </w:tcPr>
          <w:p w14:paraId="5775E8CB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63E20">
              <w:rPr>
                <w:rFonts w:ascii="Lato" w:hAnsi="Lato"/>
                <w:color w:val="000000" w:themeColor="text1"/>
                <w:lang w:val="af-ZA"/>
              </w:rPr>
              <w:t>0432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170A7F5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63E20">
              <w:rPr>
                <w:rFonts w:ascii="Lato" w:hAnsi="Lato"/>
                <w:color w:val="000000" w:themeColor="text1"/>
                <w:lang w:val="af-ZA"/>
              </w:rPr>
              <w:t>19/07/2024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9E857A4" w14:textId="77777777" w:rsidR="004B5B1B" w:rsidRPr="00663E20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63E20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d’obligacions e aprobacion relacion de pagament de taxes sanitàries des ramadèrs [mai-junhsèga 2024]: 127,76 €.</w:t>
            </w:r>
          </w:p>
        </w:tc>
      </w:tr>
      <w:tr w:rsidR="004B5B1B" w:rsidRPr="00663E20" w14:paraId="7653D221" w14:textId="77777777" w:rsidTr="00FB627E">
        <w:tc>
          <w:tcPr>
            <w:tcW w:w="914" w:type="dxa"/>
          </w:tcPr>
          <w:p w14:paraId="6F8D76E7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117620C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9193004" w14:textId="77777777" w:rsidR="004B5B1B" w:rsidRPr="00663E20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663E20" w14:paraId="1289CE52" w14:textId="77777777" w:rsidTr="00FB627E">
        <w:tc>
          <w:tcPr>
            <w:tcW w:w="914" w:type="dxa"/>
          </w:tcPr>
          <w:p w14:paraId="08B1438A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63E20">
              <w:rPr>
                <w:rFonts w:ascii="Lato" w:hAnsi="Lato"/>
                <w:color w:val="000000" w:themeColor="text1"/>
                <w:lang w:val="af-ZA"/>
              </w:rPr>
              <w:t>0433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378A8E0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63E20">
              <w:rPr>
                <w:rFonts w:ascii="Lato" w:hAnsi="Lato"/>
                <w:color w:val="000000" w:themeColor="text1"/>
                <w:lang w:val="af-ZA"/>
              </w:rPr>
              <w:t>19/07/2024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6F36581" w14:textId="77777777" w:rsidR="004B5B1B" w:rsidRPr="00663E20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>
              <w:rPr>
                <w:rFonts w:ascii="Lato" w:hAnsi="Lato"/>
                <w:color w:val="000000" w:themeColor="text1"/>
                <w:lang w:val="af-ZA"/>
              </w:rPr>
              <w:t>Acceptacion n</w:t>
            </w:r>
            <w:r w:rsidRPr="00663E20">
              <w:rPr>
                <w:rFonts w:ascii="Lato" w:hAnsi="Lato"/>
                <w:color w:val="000000" w:themeColor="text1"/>
                <w:lang w:val="af-ZA"/>
              </w:rPr>
              <w:t>omentament Resèrva dera Biosfèra dera Val d’Aran (UNESCO)</w:t>
            </w:r>
          </w:p>
        </w:tc>
      </w:tr>
      <w:tr w:rsidR="004B5B1B" w:rsidRPr="00663E20" w14:paraId="6AA22F0B" w14:textId="77777777" w:rsidTr="00FB627E">
        <w:tc>
          <w:tcPr>
            <w:tcW w:w="914" w:type="dxa"/>
          </w:tcPr>
          <w:p w14:paraId="4BBCEC11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9B91E92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3DD68B13" w14:textId="77777777" w:rsidR="004B5B1B" w:rsidRPr="00663E20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663E20" w14:paraId="68E6F366" w14:textId="77777777" w:rsidTr="00FB627E">
        <w:tc>
          <w:tcPr>
            <w:tcW w:w="914" w:type="dxa"/>
          </w:tcPr>
          <w:p w14:paraId="6AF39C59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63E20">
              <w:rPr>
                <w:rFonts w:ascii="Lato" w:hAnsi="Lato"/>
                <w:color w:val="000000" w:themeColor="text1"/>
                <w:lang w:val="af-ZA"/>
              </w:rPr>
              <w:t>0434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EC1FCFE" w14:textId="77777777" w:rsidR="004B5B1B" w:rsidRPr="00663E2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63E20">
              <w:rPr>
                <w:rFonts w:ascii="Lato" w:hAnsi="Lato"/>
                <w:color w:val="000000" w:themeColor="text1"/>
                <w:lang w:val="af-ZA"/>
              </w:rPr>
              <w:t>22/07/2024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3135D17" w14:textId="77777777" w:rsidR="004B5B1B" w:rsidRPr="00663E20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63E20">
              <w:rPr>
                <w:rFonts w:ascii="Lato" w:hAnsi="Lato"/>
                <w:color w:val="000000" w:themeColor="text1"/>
                <w:lang w:val="af-ZA"/>
              </w:rPr>
              <w:t>Contracte menor subministramet materiau brigada forestau BoscAran MAQUINÀRIA LLIRÓ SL (9.821,75 €)</w:t>
            </w:r>
          </w:p>
        </w:tc>
      </w:tr>
      <w:tr w:rsidR="004B5B1B" w:rsidRPr="00CE4750" w14:paraId="006E0ED9" w14:textId="77777777" w:rsidTr="00FB627E">
        <w:tc>
          <w:tcPr>
            <w:tcW w:w="914" w:type="dxa"/>
          </w:tcPr>
          <w:p w14:paraId="7F148B29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22B8E71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C046A47" w14:textId="77777777" w:rsidR="004B5B1B" w:rsidRPr="00CE475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CE4750" w14:paraId="7B18D473" w14:textId="77777777" w:rsidTr="00FB627E">
        <w:tc>
          <w:tcPr>
            <w:tcW w:w="914" w:type="dxa"/>
          </w:tcPr>
          <w:p w14:paraId="193C416C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0435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7A6949E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22/07/2024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CA04236" w14:textId="77777777" w:rsidR="004B5B1B" w:rsidRPr="00CE475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 xml:space="preserve">Convocatòria session extraordinària deth Plen deth Conselh: dia 25 de junhsèga de 2024  </w:t>
            </w:r>
          </w:p>
        </w:tc>
      </w:tr>
      <w:tr w:rsidR="004B5B1B" w:rsidRPr="00CE4750" w14:paraId="42ECD6D4" w14:textId="77777777" w:rsidTr="00FB627E">
        <w:tc>
          <w:tcPr>
            <w:tcW w:w="914" w:type="dxa"/>
          </w:tcPr>
          <w:p w14:paraId="029B40E2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914D062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E8AEE82" w14:textId="77777777" w:rsidR="004B5B1B" w:rsidRPr="00CE475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CE4750" w14:paraId="1C9E0383" w14:textId="77777777" w:rsidTr="00FB627E">
        <w:tc>
          <w:tcPr>
            <w:tcW w:w="914" w:type="dxa"/>
          </w:tcPr>
          <w:p w14:paraId="12FA688C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0436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B897B0F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22/07/2024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442AAC4" w14:textId="77777777" w:rsidR="004B5B1B" w:rsidRPr="00CE475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 xml:space="preserve">Listrat </w:t>
            </w:r>
            <w:r>
              <w:rPr>
                <w:rFonts w:ascii="Lato" w:hAnsi="Lato"/>
                <w:lang w:val="af-ZA"/>
              </w:rPr>
              <w:t xml:space="preserve">definitiu </w:t>
            </w:r>
            <w:r w:rsidRPr="00CE4750">
              <w:rPr>
                <w:rFonts w:ascii="Lato" w:hAnsi="Lato"/>
                <w:lang w:val="af-ZA"/>
              </w:rPr>
              <w:t>aspirants/es admetudi/es e excludidi/des en</w:t>
            </w:r>
            <w:r>
              <w:rPr>
                <w:rFonts w:ascii="Lato" w:hAnsi="Lato"/>
                <w:lang w:val="af-ZA"/>
              </w:rPr>
              <w:t xml:space="preserve"> procès de seleccion </w:t>
            </w:r>
            <w:r w:rsidRPr="00CE4750">
              <w:rPr>
                <w:rFonts w:ascii="Lato" w:hAnsi="Lato"/>
                <w:lang w:val="af-ZA"/>
              </w:rPr>
              <w:t>: 1306-0006/2024 d’aux. tecnic/a informatic/a</w:t>
            </w:r>
          </w:p>
        </w:tc>
      </w:tr>
      <w:tr w:rsidR="004B5B1B" w:rsidRPr="001415D5" w14:paraId="6934801D" w14:textId="77777777" w:rsidTr="00FB627E">
        <w:tc>
          <w:tcPr>
            <w:tcW w:w="914" w:type="dxa"/>
          </w:tcPr>
          <w:p w14:paraId="74F9780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17F852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42421E1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CE4750" w14:paraId="26D7E350" w14:textId="77777777" w:rsidTr="00FB627E">
        <w:tc>
          <w:tcPr>
            <w:tcW w:w="914" w:type="dxa"/>
          </w:tcPr>
          <w:p w14:paraId="1E23CE66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0437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EB1EE2D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23/07/2024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B0B2D5B" w14:textId="77777777" w:rsidR="004B5B1B" w:rsidRPr="00CE475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Contracte menor servici d’organizacion deth cicle de 4 concèrts pendent er estiu 2024</w:t>
            </w:r>
            <w:r w:rsidRPr="00CE4750">
              <w:t xml:space="preserve"> </w:t>
            </w:r>
            <w:r w:rsidRPr="00CE4750">
              <w:rPr>
                <w:rFonts w:ascii="Lato" w:hAnsi="Lato"/>
                <w:lang w:val="af-ZA"/>
              </w:rPr>
              <w:t>-</w:t>
            </w:r>
            <w:r>
              <w:rPr>
                <w:rFonts w:ascii="Lato" w:hAnsi="Lato"/>
                <w:lang w:val="af-ZA"/>
              </w:rPr>
              <w:t xml:space="preserve"> </w:t>
            </w:r>
            <w:r w:rsidRPr="00CE4750">
              <w:rPr>
                <w:rFonts w:ascii="Lato" w:hAnsi="Lato"/>
                <w:lang w:val="af-ZA"/>
              </w:rPr>
              <w:t>ASOR 2019 SL (9.922,00 €)</w:t>
            </w:r>
          </w:p>
        </w:tc>
      </w:tr>
      <w:tr w:rsidR="004B5B1B" w:rsidRPr="00CE4750" w14:paraId="1668B0EE" w14:textId="77777777" w:rsidTr="00FB627E">
        <w:tc>
          <w:tcPr>
            <w:tcW w:w="914" w:type="dxa"/>
          </w:tcPr>
          <w:p w14:paraId="4338333A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E1216A1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6FB012A" w14:textId="77777777" w:rsidR="004B5B1B" w:rsidRPr="00CE475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CE4750" w14:paraId="4E4C61BB" w14:textId="77777777" w:rsidTr="00FB627E">
        <w:tc>
          <w:tcPr>
            <w:tcW w:w="914" w:type="dxa"/>
          </w:tcPr>
          <w:p w14:paraId="495859ED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0438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D7EAD2A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24/07/2024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FC61CD1" w14:textId="77777777" w:rsidR="004B5B1B" w:rsidRPr="00CE475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Deishar sense ef</w:t>
            </w:r>
            <w:r>
              <w:rPr>
                <w:rFonts w:ascii="Lato" w:hAnsi="Lato"/>
                <w:lang w:val="af-ZA"/>
              </w:rPr>
              <w:t>è</w:t>
            </w:r>
            <w:r w:rsidRPr="00CE4750">
              <w:rPr>
                <w:rFonts w:ascii="Lato" w:hAnsi="Lato"/>
                <w:lang w:val="af-ZA"/>
              </w:rPr>
              <w:t>cte Decret 0419/2024</w:t>
            </w:r>
            <w:r>
              <w:rPr>
                <w:rFonts w:ascii="Lato" w:hAnsi="Lato"/>
                <w:lang w:val="af-ZA"/>
              </w:rPr>
              <w:t xml:space="preserve"> e</w:t>
            </w:r>
            <w:r w:rsidRPr="00CE4750">
              <w:rPr>
                <w:rFonts w:ascii="Lato" w:hAnsi="Lato"/>
                <w:lang w:val="af-ZA"/>
              </w:rPr>
              <w:t xml:space="preserve"> </w:t>
            </w:r>
            <w:r>
              <w:rPr>
                <w:rFonts w:ascii="Lato" w:hAnsi="Lato"/>
                <w:lang w:val="af-ZA"/>
              </w:rPr>
              <w:t>s</w:t>
            </w:r>
            <w:r w:rsidRPr="00CE4750">
              <w:rPr>
                <w:rFonts w:ascii="Lato" w:hAnsi="Lato"/>
                <w:lang w:val="af-ZA"/>
              </w:rPr>
              <w:t>ollicitud sub</w:t>
            </w:r>
            <w:r>
              <w:rPr>
                <w:rFonts w:ascii="Lato" w:hAnsi="Lato"/>
                <w:lang w:val="af-ZA"/>
              </w:rPr>
              <w:t xml:space="preserve">vencion </w:t>
            </w:r>
            <w:r w:rsidRPr="00CE4750">
              <w:rPr>
                <w:rFonts w:ascii="Lato" w:hAnsi="Lato"/>
                <w:lang w:val="af-ZA"/>
              </w:rPr>
              <w:t>Politica Lingüistica deth Departament de Cultura activitats de foment der aranés entar an 2024 (200.000,00 €)</w:t>
            </w:r>
          </w:p>
        </w:tc>
      </w:tr>
      <w:tr w:rsidR="004B5B1B" w:rsidRPr="00CE4750" w14:paraId="7007B5CA" w14:textId="77777777" w:rsidTr="00FB627E">
        <w:tc>
          <w:tcPr>
            <w:tcW w:w="914" w:type="dxa"/>
          </w:tcPr>
          <w:p w14:paraId="634E1AAC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6622D39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F6DBD66" w14:textId="77777777" w:rsidR="004B5B1B" w:rsidRPr="00CE475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CE4750" w14:paraId="6BCC038F" w14:textId="77777777" w:rsidTr="00FB627E">
        <w:tc>
          <w:tcPr>
            <w:tcW w:w="914" w:type="dxa"/>
          </w:tcPr>
          <w:p w14:paraId="72D5E803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0439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332AF02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24/07/2024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A709334" w14:textId="77777777" w:rsidR="004B5B1B" w:rsidRPr="00CE4750" w:rsidRDefault="004B5B1B" w:rsidP="00FB627E">
            <w:pPr>
              <w:jc w:val="both"/>
              <w:rPr>
                <w:rFonts w:ascii="Lato" w:hAnsi="Lato"/>
                <w:i/>
                <w:iCs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Incoacion expedient contractacion subministrament “</w:t>
            </w:r>
            <w:r w:rsidRPr="00CE4750">
              <w:rPr>
                <w:rFonts w:ascii="Lato" w:hAnsi="Lato"/>
                <w:i/>
                <w:lang w:val="af-ZA"/>
              </w:rPr>
              <w:t>Dispositius GPS entath contròtle ramadèr en zòna d’ós brun</w:t>
            </w:r>
            <w:r w:rsidRPr="00CE4750">
              <w:rPr>
                <w:rFonts w:ascii="Lato" w:hAnsi="Lato"/>
                <w:iCs/>
                <w:lang w:val="af-ZA"/>
              </w:rPr>
              <w:t>”</w:t>
            </w:r>
            <w:r w:rsidRPr="00CE4750">
              <w:rPr>
                <w:rFonts w:ascii="Lato" w:hAnsi="Lato"/>
                <w:lang w:val="af-ZA"/>
              </w:rPr>
              <w:t>.</w:t>
            </w:r>
          </w:p>
        </w:tc>
      </w:tr>
      <w:tr w:rsidR="004B5B1B" w:rsidRPr="00CE4750" w14:paraId="334CD609" w14:textId="77777777" w:rsidTr="00FB627E">
        <w:tc>
          <w:tcPr>
            <w:tcW w:w="914" w:type="dxa"/>
          </w:tcPr>
          <w:p w14:paraId="0CB184B5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13CBBB2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1F94805" w14:textId="77777777" w:rsidR="004B5B1B" w:rsidRPr="00CE475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CE4750" w14:paraId="37CDD539" w14:textId="77777777" w:rsidTr="00FB627E">
        <w:tc>
          <w:tcPr>
            <w:tcW w:w="914" w:type="dxa"/>
          </w:tcPr>
          <w:p w14:paraId="25BBF887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0440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73A240B" w14:textId="77777777" w:rsidR="004B5B1B" w:rsidRPr="00CE475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26/07/2024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C857B09" w14:textId="77777777" w:rsidR="004B5B1B" w:rsidRPr="00CE475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E4750">
              <w:rPr>
                <w:rFonts w:ascii="Lato" w:hAnsi="Lato"/>
                <w:lang w:val="af-ZA"/>
              </w:rPr>
              <w:t>Autorizacion, disposicion, reconeishement dera obligacion e pagament retribucions de junhsèga de 2024 personau Conselh, Adeslas, Seguretat Sociau, IRPF e MUFACE + Adeslas organs de govèrn: 372.215,63 € + 5.344,71 € + 210.438,00 € +  109.098,78 € + 52.678,85 €  + 31,24 € + 172,41€</w:t>
            </w:r>
          </w:p>
        </w:tc>
      </w:tr>
      <w:tr w:rsidR="004B5B1B" w:rsidRPr="001415D5" w14:paraId="02D557F7" w14:textId="77777777" w:rsidTr="00FB627E">
        <w:tc>
          <w:tcPr>
            <w:tcW w:w="914" w:type="dxa"/>
          </w:tcPr>
          <w:p w14:paraId="6E79B41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DFE9BA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BA6A359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C54088" w14:paraId="2A77EE03" w14:textId="77777777" w:rsidTr="00FB627E">
        <w:tc>
          <w:tcPr>
            <w:tcW w:w="914" w:type="dxa"/>
          </w:tcPr>
          <w:p w14:paraId="4D9C4EE9" w14:textId="77777777" w:rsidR="004B5B1B" w:rsidRPr="00C5408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54088">
              <w:rPr>
                <w:rFonts w:ascii="Lato" w:hAnsi="Lato"/>
                <w:lang w:val="af-ZA"/>
              </w:rPr>
              <w:t>0441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08C129F" w14:textId="77777777" w:rsidR="004B5B1B" w:rsidRPr="00C5408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54088">
              <w:rPr>
                <w:rFonts w:ascii="Lato" w:hAnsi="Lato"/>
                <w:lang w:val="af-ZA"/>
              </w:rPr>
              <w:t>26/07/2024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8B31D4E" w14:textId="77777777" w:rsidR="004B5B1B" w:rsidRPr="00C5408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54088">
              <w:rPr>
                <w:rFonts w:ascii="Lato" w:hAnsi="Lato"/>
                <w:lang w:val="af-ZA"/>
              </w:rPr>
              <w:t>Autorizacion dera disposicion, reconeishement d’obligacions, aprobacion dera factura dera prumèra certificacion e unica des òbres “Mielhora foncionau deth refugi de Saboredo”</w:t>
            </w:r>
          </w:p>
        </w:tc>
      </w:tr>
      <w:tr w:rsidR="004B5B1B" w:rsidRPr="00C54088" w14:paraId="32D5517A" w14:textId="77777777" w:rsidTr="00FB627E">
        <w:tc>
          <w:tcPr>
            <w:tcW w:w="914" w:type="dxa"/>
          </w:tcPr>
          <w:p w14:paraId="55F2C2AA" w14:textId="77777777" w:rsidR="004B5B1B" w:rsidRPr="00C5408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D22E695" w14:textId="77777777" w:rsidR="004B5B1B" w:rsidRPr="00C5408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EF4DD2A" w14:textId="77777777" w:rsidR="004B5B1B" w:rsidRPr="00C54088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C54088" w14:paraId="437DE127" w14:textId="77777777" w:rsidTr="00FB627E">
        <w:tc>
          <w:tcPr>
            <w:tcW w:w="914" w:type="dxa"/>
          </w:tcPr>
          <w:p w14:paraId="3CA37828" w14:textId="77777777" w:rsidR="004B5B1B" w:rsidRPr="00C5408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54088">
              <w:rPr>
                <w:rFonts w:ascii="Lato" w:hAnsi="Lato"/>
                <w:lang w:val="af-ZA"/>
              </w:rPr>
              <w:t>0442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6457144" w14:textId="77777777" w:rsidR="004B5B1B" w:rsidRPr="00C5408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54088">
              <w:rPr>
                <w:rFonts w:ascii="Lato" w:hAnsi="Lato"/>
                <w:lang w:val="af-ZA"/>
              </w:rPr>
              <w:t>26/07/2024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1173CA3" w14:textId="77777777" w:rsidR="004B5B1B" w:rsidRPr="00C5408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54088">
              <w:rPr>
                <w:rFonts w:ascii="Lato" w:hAnsi="Lato"/>
                <w:lang w:val="af-ZA"/>
              </w:rPr>
              <w:t>Autorizacion dera disposicion, reconeishement d’obligacions, aprobacion relacion d’aprobacion de factures de 26/07: 175.181,46 €</w:t>
            </w:r>
          </w:p>
        </w:tc>
      </w:tr>
      <w:tr w:rsidR="004B5B1B" w:rsidRPr="00C54088" w14:paraId="6E3C3360" w14:textId="77777777" w:rsidTr="00FB627E">
        <w:tc>
          <w:tcPr>
            <w:tcW w:w="914" w:type="dxa"/>
          </w:tcPr>
          <w:p w14:paraId="4F3367E3" w14:textId="77777777" w:rsidR="004B5B1B" w:rsidRPr="00C5408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2255DB0" w14:textId="77777777" w:rsidR="004B5B1B" w:rsidRPr="00C5408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E87E3D4" w14:textId="77777777" w:rsidR="004B5B1B" w:rsidRPr="00C54088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C54088" w14:paraId="13635305" w14:textId="77777777" w:rsidTr="00FB627E">
        <w:tc>
          <w:tcPr>
            <w:tcW w:w="914" w:type="dxa"/>
          </w:tcPr>
          <w:p w14:paraId="168BE848" w14:textId="77777777" w:rsidR="004B5B1B" w:rsidRPr="00C5408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54088">
              <w:rPr>
                <w:rFonts w:ascii="Lato" w:hAnsi="Lato"/>
                <w:lang w:val="af-ZA"/>
              </w:rPr>
              <w:t>0443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05AD61F" w14:textId="77777777" w:rsidR="004B5B1B" w:rsidRPr="00C5408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54088">
              <w:rPr>
                <w:rFonts w:ascii="Lato" w:hAnsi="Lato"/>
                <w:lang w:val="af-ZA"/>
              </w:rPr>
              <w:t>26/07/2024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7D50D13" w14:textId="77777777" w:rsidR="004B5B1B" w:rsidRPr="00C5408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54088">
              <w:rPr>
                <w:rFonts w:ascii="Lato" w:hAnsi="Lato"/>
                <w:lang w:val="af-ZA"/>
              </w:rPr>
              <w:t>Ordenacion deth pagament dera relacion de factures num. 26/07/202</w:t>
            </w:r>
            <w:r>
              <w:rPr>
                <w:rFonts w:ascii="Lato" w:hAnsi="Lato"/>
                <w:lang w:val="af-ZA"/>
              </w:rPr>
              <w:t>4</w:t>
            </w:r>
            <w:r w:rsidRPr="00C54088">
              <w:rPr>
                <w:rFonts w:ascii="Lato" w:hAnsi="Lato"/>
                <w:lang w:val="af-ZA"/>
              </w:rPr>
              <w:t>: 185.559,35 €</w:t>
            </w:r>
          </w:p>
        </w:tc>
      </w:tr>
      <w:tr w:rsidR="004B5B1B" w:rsidRPr="001415D5" w14:paraId="1043170D" w14:textId="77777777" w:rsidTr="00FB627E">
        <w:tc>
          <w:tcPr>
            <w:tcW w:w="914" w:type="dxa"/>
          </w:tcPr>
          <w:p w14:paraId="6474945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76CEB2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8856366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A83061" w14:paraId="11CA7D82" w14:textId="77777777" w:rsidTr="00FB627E">
        <w:tc>
          <w:tcPr>
            <w:tcW w:w="914" w:type="dxa"/>
          </w:tcPr>
          <w:p w14:paraId="78D7FCC6" w14:textId="77777777" w:rsidR="004B5B1B" w:rsidRPr="00A830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83061">
              <w:rPr>
                <w:rFonts w:ascii="Lato" w:hAnsi="Lato"/>
                <w:lang w:val="af-ZA"/>
              </w:rPr>
              <w:t>0444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1093AD5" w14:textId="77777777" w:rsidR="004B5B1B" w:rsidRPr="00A830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83061">
              <w:rPr>
                <w:rFonts w:ascii="Lato" w:hAnsi="Lato"/>
                <w:lang w:val="af-ZA"/>
              </w:rPr>
              <w:t>26/07/2024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A22BD72" w14:textId="77777777" w:rsidR="004B5B1B" w:rsidRPr="00A8306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83061">
              <w:rPr>
                <w:rFonts w:ascii="Lato" w:hAnsi="Lato"/>
                <w:lang w:val="af-ZA"/>
              </w:rPr>
              <w:t>Requeriment documentacion contracte des òbres de “Mielhora e manteniments de camins dera Val d’Aran 2024”</w:t>
            </w:r>
          </w:p>
        </w:tc>
      </w:tr>
      <w:tr w:rsidR="004B5B1B" w:rsidRPr="00A83061" w14:paraId="2C506C1C" w14:textId="77777777" w:rsidTr="00FB627E">
        <w:tc>
          <w:tcPr>
            <w:tcW w:w="914" w:type="dxa"/>
          </w:tcPr>
          <w:p w14:paraId="203D9575" w14:textId="77777777" w:rsidR="004B5B1B" w:rsidRPr="00A830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59B69F0" w14:textId="77777777" w:rsidR="004B5B1B" w:rsidRPr="00A830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63C247B" w14:textId="77777777" w:rsidR="004B5B1B" w:rsidRPr="00A83061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83061" w14:paraId="6998BED8" w14:textId="77777777" w:rsidTr="00FB627E">
        <w:tc>
          <w:tcPr>
            <w:tcW w:w="914" w:type="dxa"/>
          </w:tcPr>
          <w:p w14:paraId="24503774" w14:textId="77777777" w:rsidR="004B5B1B" w:rsidRPr="00A830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83061">
              <w:rPr>
                <w:rFonts w:ascii="Lato" w:hAnsi="Lato"/>
                <w:lang w:val="af-ZA"/>
              </w:rPr>
              <w:t>0445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46C2958" w14:textId="77777777" w:rsidR="004B5B1B" w:rsidRPr="00A830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83061">
              <w:rPr>
                <w:rFonts w:ascii="Lato" w:hAnsi="Lato"/>
                <w:lang w:val="af-ZA"/>
              </w:rPr>
              <w:t>26/07/2024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47AE465" w14:textId="77777777" w:rsidR="004B5B1B" w:rsidRPr="00A8306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>
              <w:rPr>
                <w:rFonts w:ascii="Lato" w:hAnsi="Lato"/>
                <w:lang w:val="af-ZA"/>
              </w:rPr>
              <w:t>Licitacion</w:t>
            </w:r>
            <w:r w:rsidRPr="00A83061">
              <w:rPr>
                <w:rFonts w:ascii="Lato" w:hAnsi="Lato"/>
                <w:lang w:val="af-ZA"/>
              </w:rPr>
              <w:t xml:space="preserve"> deth contracte de subministrament de “Dispositius GPS entath contròtle ramadèr en zòna d’ós brun”</w:t>
            </w:r>
          </w:p>
        </w:tc>
      </w:tr>
      <w:tr w:rsidR="004B5B1B" w:rsidRPr="001415D5" w14:paraId="4AB6BAA5" w14:textId="77777777" w:rsidTr="00FB627E">
        <w:tc>
          <w:tcPr>
            <w:tcW w:w="914" w:type="dxa"/>
          </w:tcPr>
          <w:p w14:paraId="23DE619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553117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ED19E66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6C090A" w14:paraId="4C0921DF" w14:textId="77777777" w:rsidTr="00FB627E">
        <w:tc>
          <w:tcPr>
            <w:tcW w:w="914" w:type="dxa"/>
          </w:tcPr>
          <w:p w14:paraId="5F233510" w14:textId="77777777" w:rsidR="004B5B1B" w:rsidRPr="006C090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6C090A">
              <w:rPr>
                <w:rFonts w:ascii="Lato" w:hAnsi="Lato"/>
                <w:lang w:val="af-ZA"/>
              </w:rPr>
              <w:t>0446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4B7A0F2" w14:textId="77777777" w:rsidR="004B5B1B" w:rsidRPr="006C090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6C090A">
              <w:rPr>
                <w:rFonts w:ascii="Lato" w:hAnsi="Lato"/>
                <w:lang w:val="af-ZA"/>
              </w:rPr>
              <w:t>29/07/2024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3A64099" w14:textId="77777777" w:rsidR="004B5B1B" w:rsidRPr="006C090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6C090A">
              <w:rPr>
                <w:rFonts w:ascii="Lato" w:hAnsi="Lato"/>
                <w:lang w:val="af-ZA"/>
              </w:rPr>
              <w:t>Contracte menor servici loguer pick up projècte BoscAran LLEIDA CAR SL (18.029,00 €)</w:t>
            </w:r>
          </w:p>
        </w:tc>
      </w:tr>
      <w:tr w:rsidR="004B5B1B" w:rsidRPr="006C090A" w14:paraId="3CF8CB20" w14:textId="77777777" w:rsidTr="00FB627E">
        <w:tc>
          <w:tcPr>
            <w:tcW w:w="914" w:type="dxa"/>
          </w:tcPr>
          <w:p w14:paraId="15653E42" w14:textId="77777777" w:rsidR="004B5B1B" w:rsidRPr="006C090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8122013" w14:textId="77777777" w:rsidR="004B5B1B" w:rsidRPr="006C090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A65584A" w14:textId="77777777" w:rsidR="004B5B1B" w:rsidRPr="006C090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6C090A" w14:paraId="0BA8083C" w14:textId="77777777" w:rsidTr="00FB627E">
        <w:tc>
          <w:tcPr>
            <w:tcW w:w="914" w:type="dxa"/>
          </w:tcPr>
          <w:p w14:paraId="2F9565F7" w14:textId="77777777" w:rsidR="004B5B1B" w:rsidRPr="006C090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6C090A">
              <w:rPr>
                <w:rFonts w:ascii="Lato" w:hAnsi="Lato"/>
                <w:lang w:val="af-ZA"/>
              </w:rPr>
              <w:t>0447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1757852" w14:textId="77777777" w:rsidR="004B5B1B" w:rsidRPr="006C090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6C090A">
              <w:rPr>
                <w:rFonts w:ascii="Lato" w:hAnsi="Lato"/>
                <w:lang w:val="af-ZA"/>
              </w:rPr>
              <w:t>29/07/2024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2958F1E" w14:textId="77777777" w:rsidR="004B5B1B" w:rsidRPr="006C090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6C090A">
              <w:rPr>
                <w:rFonts w:ascii="Lato" w:hAnsi="Lato"/>
                <w:lang w:val="af-ZA"/>
              </w:rPr>
              <w:t>1/Aprobacion ajuda urgéncia sociau, loguèr: Exp. 20012/00208 per un impòrt de 600,00 €.</w:t>
            </w:r>
          </w:p>
          <w:p w14:paraId="1EA06DFB" w14:textId="77777777" w:rsidR="004B5B1B" w:rsidRPr="006C090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6C090A">
              <w:rPr>
                <w:rFonts w:ascii="Lato" w:hAnsi="Lato"/>
                <w:lang w:val="af-ZA"/>
              </w:rPr>
              <w:t>2/ Autorizacion, disposicion e pagament loguèr: 600,00 €.</w:t>
            </w:r>
          </w:p>
        </w:tc>
      </w:tr>
      <w:tr w:rsidR="004B5B1B" w:rsidRPr="006C090A" w14:paraId="25644F39" w14:textId="77777777" w:rsidTr="00FB627E">
        <w:tc>
          <w:tcPr>
            <w:tcW w:w="914" w:type="dxa"/>
          </w:tcPr>
          <w:p w14:paraId="4850954D" w14:textId="77777777" w:rsidR="004B5B1B" w:rsidRPr="006C090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67C8AF4" w14:textId="77777777" w:rsidR="004B5B1B" w:rsidRPr="006C090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2EBA6A2" w14:textId="77777777" w:rsidR="004B5B1B" w:rsidRPr="006C090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6C090A" w14:paraId="16AFB449" w14:textId="77777777" w:rsidTr="00FB627E">
        <w:tc>
          <w:tcPr>
            <w:tcW w:w="914" w:type="dxa"/>
          </w:tcPr>
          <w:p w14:paraId="1440044B" w14:textId="77777777" w:rsidR="004B5B1B" w:rsidRPr="006C090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6C090A">
              <w:rPr>
                <w:rFonts w:ascii="Lato" w:hAnsi="Lato"/>
                <w:lang w:val="af-ZA"/>
              </w:rPr>
              <w:t>0448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6F17FC5" w14:textId="77777777" w:rsidR="004B5B1B" w:rsidRPr="006C090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6C090A">
              <w:rPr>
                <w:rFonts w:ascii="Lato" w:hAnsi="Lato"/>
                <w:lang w:val="af-ZA"/>
              </w:rPr>
              <w:t>29/07/2024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9BF9032" w14:textId="77777777" w:rsidR="004B5B1B" w:rsidRPr="006C090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6C090A">
              <w:rPr>
                <w:rFonts w:ascii="Lato" w:hAnsi="Lato"/>
                <w:lang w:val="af-ZA"/>
              </w:rPr>
              <w:t>1/Aprobacion ajuda urgéncia sociau, loguèr: Exp. 2012/00104 per un impòrt de 400,00 €.</w:t>
            </w:r>
          </w:p>
          <w:p w14:paraId="350B89BC" w14:textId="77777777" w:rsidR="004B5B1B" w:rsidRPr="006C090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6C090A">
              <w:rPr>
                <w:rFonts w:ascii="Lato" w:hAnsi="Lato"/>
                <w:lang w:val="af-ZA"/>
              </w:rPr>
              <w:t>2/ Autorizacion, disposicion e pagament loguèr: 400,00 €.</w:t>
            </w:r>
          </w:p>
        </w:tc>
      </w:tr>
      <w:tr w:rsidR="004B5B1B" w:rsidRPr="001415D5" w14:paraId="38D3A3BB" w14:textId="77777777" w:rsidTr="00FB627E">
        <w:tc>
          <w:tcPr>
            <w:tcW w:w="914" w:type="dxa"/>
          </w:tcPr>
          <w:p w14:paraId="6DA416D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B0CB9B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23CFD71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F13709" w14:paraId="5B7C4519" w14:textId="77777777" w:rsidTr="00FB627E">
        <w:tc>
          <w:tcPr>
            <w:tcW w:w="914" w:type="dxa"/>
          </w:tcPr>
          <w:p w14:paraId="2A3D01F2" w14:textId="77777777" w:rsidR="004B5B1B" w:rsidRPr="008E7F2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E7F21">
              <w:rPr>
                <w:rFonts w:ascii="Lato" w:hAnsi="Lato"/>
                <w:lang w:val="af-ZA"/>
              </w:rPr>
              <w:lastRenderedPageBreak/>
              <w:t>0449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1805F8F" w14:textId="77777777" w:rsidR="004B5B1B" w:rsidRPr="008E7F2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E7F21">
              <w:rPr>
                <w:rFonts w:ascii="Lato" w:hAnsi="Lato"/>
                <w:lang w:val="af-ZA"/>
              </w:rPr>
              <w:t>29/07/2024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4DE9EBB" w14:textId="77777777" w:rsidR="004B5B1B" w:rsidRPr="00F13709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  <w:r w:rsidRPr="00F13709">
              <w:rPr>
                <w:rFonts w:ascii="Lato" w:hAnsi="Lato"/>
                <w:lang w:val="af-ZA"/>
              </w:rPr>
              <w:t>Ordenacion deth pagament liquidacion tributària ar Ajuntament de Vielha e Mijaran, en concèpte dera taxa per licéncia urbanistica e impòst de construccions entara execucion deth projècte “</w:t>
            </w:r>
            <w:r w:rsidRPr="00F13709">
              <w:rPr>
                <w:rFonts w:ascii="Lato" w:hAnsi="Lato"/>
                <w:i/>
                <w:lang w:val="af-ZA"/>
              </w:rPr>
              <w:t>Comunicacion previa obres poligon industrial Incasòl 3 e 4 de Vielha</w:t>
            </w:r>
            <w:r w:rsidRPr="00F13709">
              <w:rPr>
                <w:rFonts w:ascii="Lato" w:hAnsi="Lato"/>
                <w:lang w:val="af-ZA"/>
              </w:rPr>
              <w:t xml:space="preserve"> </w:t>
            </w:r>
            <w:r>
              <w:rPr>
                <w:rFonts w:ascii="Lato" w:hAnsi="Lato"/>
                <w:lang w:val="af-ZA"/>
              </w:rPr>
              <w:t>(</w:t>
            </w:r>
            <w:r w:rsidRPr="00F13709">
              <w:rPr>
                <w:rFonts w:ascii="Lato" w:hAnsi="Lato"/>
                <w:lang w:val="af-ZA"/>
              </w:rPr>
              <w:t>2.809,19 €</w:t>
            </w:r>
            <w:r>
              <w:rPr>
                <w:rFonts w:ascii="Lato" w:hAnsi="Lato"/>
                <w:lang w:val="af-ZA"/>
              </w:rPr>
              <w:t>)</w:t>
            </w:r>
          </w:p>
        </w:tc>
      </w:tr>
      <w:tr w:rsidR="004B5B1B" w:rsidRPr="001415D5" w14:paraId="3259A92C" w14:textId="77777777" w:rsidTr="00FB627E">
        <w:tc>
          <w:tcPr>
            <w:tcW w:w="914" w:type="dxa"/>
          </w:tcPr>
          <w:p w14:paraId="4973BB4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7E40680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1DA64CC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024353" w14:paraId="77260557" w14:textId="77777777" w:rsidTr="00FB627E">
        <w:tc>
          <w:tcPr>
            <w:tcW w:w="914" w:type="dxa"/>
          </w:tcPr>
          <w:p w14:paraId="34BBC645" w14:textId="77777777" w:rsidR="004B5B1B" w:rsidRPr="0002435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024353">
              <w:rPr>
                <w:rFonts w:ascii="Lato" w:hAnsi="Lato"/>
                <w:color w:val="000000" w:themeColor="text1"/>
                <w:lang w:val="af-ZA"/>
              </w:rPr>
              <w:t>0450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2B201E9" w14:textId="77777777" w:rsidR="004B5B1B" w:rsidRPr="0002435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024353">
              <w:rPr>
                <w:rFonts w:ascii="Lato" w:hAnsi="Lato"/>
                <w:color w:val="000000" w:themeColor="text1"/>
                <w:lang w:val="af-ZA"/>
              </w:rPr>
              <w:t>30/07/2024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2000E01" w14:textId="77777777" w:rsidR="004B5B1B" w:rsidRPr="00024353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024353">
              <w:rPr>
                <w:rFonts w:ascii="Lato" w:hAnsi="Lato"/>
                <w:bCs/>
                <w:color w:val="000000" w:themeColor="text1"/>
                <w:lang w:val="af-ZA"/>
              </w:rPr>
              <w:t xml:space="preserve">Convocatòria </w:t>
            </w:r>
            <w:r w:rsidRPr="00024353">
              <w:rPr>
                <w:rFonts w:ascii="Lato" w:hAnsi="Lato"/>
                <w:color w:val="000000" w:themeColor="text1"/>
                <w:lang w:val="af-ZA"/>
              </w:rPr>
              <w:t>session extraordinària Conselh de Govèrn: dia 2 d’agost de 2024</w:t>
            </w:r>
          </w:p>
        </w:tc>
      </w:tr>
      <w:tr w:rsidR="004B5B1B" w:rsidRPr="00024353" w14:paraId="14C47B05" w14:textId="77777777" w:rsidTr="00FB627E">
        <w:tc>
          <w:tcPr>
            <w:tcW w:w="914" w:type="dxa"/>
          </w:tcPr>
          <w:p w14:paraId="08A7D7AA" w14:textId="77777777" w:rsidR="004B5B1B" w:rsidRPr="0002435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A094E61" w14:textId="77777777" w:rsidR="004B5B1B" w:rsidRPr="0002435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210ACDD" w14:textId="77777777" w:rsidR="004B5B1B" w:rsidRPr="00024353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024353" w14:paraId="153D62C6" w14:textId="77777777" w:rsidTr="00FB627E">
        <w:tc>
          <w:tcPr>
            <w:tcW w:w="914" w:type="dxa"/>
          </w:tcPr>
          <w:p w14:paraId="50B03566" w14:textId="77777777" w:rsidR="004B5B1B" w:rsidRPr="0002435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024353">
              <w:rPr>
                <w:rFonts w:ascii="Lato" w:hAnsi="Lato"/>
                <w:color w:val="000000" w:themeColor="text1"/>
                <w:lang w:val="af-ZA"/>
              </w:rPr>
              <w:t>0451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2FD67F1" w14:textId="77777777" w:rsidR="004B5B1B" w:rsidRPr="0002435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024353">
              <w:rPr>
                <w:rFonts w:ascii="Lato" w:hAnsi="Lato"/>
                <w:color w:val="000000" w:themeColor="text1"/>
                <w:lang w:val="af-ZA"/>
              </w:rPr>
              <w:t>30/07/2024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E8952E2" w14:textId="77777777" w:rsidR="004B5B1B" w:rsidRPr="00024353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024353">
              <w:rPr>
                <w:rFonts w:ascii="Lato" w:hAnsi="Lato"/>
                <w:color w:val="000000" w:themeColor="text1"/>
                <w:lang w:val="af-ZA"/>
              </w:rPr>
              <w:t>Inscripcion inventari subv LEADER Refugi Saboredo</w:t>
            </w:r>
          </w:p>
        </w:tc>
      </w:tr>
      <w:tr w:rsidR="004B5B1B" w:rsidRPr="00024353" w14:paraId="401841D2" w14:textId="77777777" w:rsidTr="00FB627E">
        <w:tc>
          <w:tcPr>
            <w:tcW w:w="914" w:type="dxa"/>
          </w:tcPr>
          <w:p w14:paraId="6F030205" w14:textId="77777777" w:rsidR="004B5B1B" w:rsidRPr="0002435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1716D94" w14:textId="77777777" w:rsidR="004B5B1B" w:rsidRPr="0002435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5785B908" w14:textId="77777777" w:rsidR="004B5B1B" w:rsidRPr="00024353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024353" w14:paraId="3C9C6BBE" w14:textId="77777777" w:rsidTr="00FB627E">
        <w:tc>
          <w:tcPr>
            <w:tcW w:w="914" w:type="dxa"/>
          </w:tcPr>
          <w:p w14:paraId="7DA1EDED" w14:textId="77777777" w:rsidR="004B5B1B" w:rsidRPr="0002435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024353">
              <w:rPr>
                <w:rFonts w:ascii="Lato" w:hAnsi="Lato"/>
                <w:color w:val="000000" w:themeColor="text1"/>
                <w:lang w:val="af-ZA"/>
              </w:rPr>
              <w:t>0452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83198BB" w14:textId="77777777" w:rsidR="004B5B1B" w:rsidRPr="0002435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024353">
              <w:rPr>
                <w:rFonts w:ascii="Lato" w:hAnsi="Lato"/>
                <w:color w:val="000000" w:themeColor="text1"/>
                <w:lang w:val="af-ZA"/>
              </w:rPr>
              <w:t>30/07/2024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1BD0CAF" w14:textId="77777777" w:rsidR="004B5B1B" w:rsidRPr="00024353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024353">
              <w:rPr>
                <w:rFonts w:ascii="Lato" w:hAnsi="Lato"/>
                <w:color w:val="000000" w:themeColor="text1"/>
                <w:lang w:val="af-ZA"/>
              </w:rPr>
              <w:t xml:space="preserve">Requeriment documentacion </w:t>
            </w:r>
            <w:r w:rsidRPr="00024353">
              <w:rPr>
                <w:rFonts w:ascii="Lato" w:hAnsi="Lato"/>
                <w:i/>
                <w:color w:val="000000" w:themeColor="text1"/>
                <w:lang w:val="af-ZA"/>
              </w:rPr>
              <w:t>JJLF licitacion “Custòdia e vigilància des ramats deth Baish Aran”</w:t>
            </w:r>
          </w:p>
        </w:tc>
      </w:tr>
      <w:tr w:rsidR="004B5B1B" w:rsidRPr="00024353" w14:paraId="5A55B128" w14:textId="77777777" w:rsidTr="00FB627E">
        <w:tc>
          <w:tcPr>
            <w:tcW w:w="914" w:type="dxa"/>
          </w:tcPr>
          <w:p w14:paraId="57DE2D84" w14:textId="77777777" w:rsidR="004B5B1B" w:rsidRPr="0002435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01850476" w14:textId="77777777" w:rsidR="004B5B1B" w:rsidRPr="0002435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708DEBC" w14:textId="77777777" w:rsidR="004B5B1B" w:rsidRPr="00024353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024353" w14:paraId="6B1C3904" w14:textId="77777777" w:rsidTr="00FB627E">
        <w:tc>
          <w:tcPr>
            <w:tcW w:w="914" w:type="dxa"/>
          </w:tcPr>
          <w:p w14:paraId="247A2F30" w14:textId="77777777" w:rsidR="004B5B1B" w:rsidRPr="0002435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024353">
              <w:rPr>
                <w:rFonts w:ascii="Lato" w:hAnsi="Lato"/>
                <w:color w:val="000000" w:themeColor="text1"/>
                <w:lang w:val="af-ZA"/>
              </w:rPr>
              <w:t>0453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E710E3D" w14:textId="77777777" w:rsidR="004B5B1B" w:rsidRPr="0002435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024353">
              <w:rPr>
                <w:rFonts w:ascii="Lato" w:hAnsi="Lato"/>
                <w:color w:val="000000" w:themeColor="text1"/>
                <w:lang w:val="af-ZA"/>
              </w:rPr>
              <w:t>30/07/2024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23C3724" w14:textId="77777777" w:rsidR="004B5B1B" w:rsidRPr="00024353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>
              <w:rPr>
                <w:rFonts w:ascii="Lato" w:hAnsi="Lato"/>
                <w:color w:val="000000" w:themeColor="text1"/>
                <w:lang w:val="af-ZA"/>
              </w:rPr>
              <w:t>Incoacion exp. a</w:t>
            </w:r>
            <w:r w:rsidRPr="00024353">
              <w:rPr>
                <w:rFonts w:ascii="Lato" w:hAnsi="Lato"/>
                <w:color w:val="000000" w:themeColor="text1"/>
                <w:lang w:val="af-ZA"/>
              </w:rPr>
              <w:t>dscripcion ben immòble proprietat deth Conselh Genrau d’Aran ara societat ARANSALUT</w:t>
            </w:r>
          </w:p>
        </w:tc>
      </w:tr>
      <w:tr w:rsidR="004B5B1B" w:rsidRPr="00437792" w14:paraId="358FDFE8" w14:textId="77777777" w:rsidTr="00FB627E">
        <w:tc>
          <w:tcPr>
            <w:tcW w:w="914" w:type="dxa"/>
          </w:tcPr>
          <w:p w14:paraId="34C43F99" w14:textId="77777777" w:rsidR="004B5B1B" w:rsidRPr="0043779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7C88ED8" w14:textId="77777777" w:rsidR="004B5B1B" w:rsidRPr="0043779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41CF280" w14:textId="77777777" w:rsidR="004B5B1B" w:rsidRPr="00437792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437792" w14:paraId="052E13D4" w14:textId="77777777" w:rsidTr="00FB627E">
        <w:tc>
          <w:tcPr>
            <w:tcW w:w="914" w:type="dxa"/>
          </w:tcPr>
          <w:p w14:paraId="6B8DA517" w14:textId="77777777" w:rsidR="004B5B1B" w:rsidRPr="0043779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37792">
              <w:rPr>
                <w:rFonts w:ascii="Lato" w:hAnsi="Lato"/>
                <w:lang w:val="af-ZA"/>
              </w:rPr>
              <w:t>0454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4034D15" w14:textId="77777777" w:rsidR="004B5B1B" w:rsidRPr="0043779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37792">
              <w:rPr>
                <w:rFonts w:ascii="Lato" w:hAnsi="Lato"/>
                <w:lang w:val="af-ZA"/>
              </w:rPr>
              <w:t>30/07/2024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DB0DD7E" w14:textId="77777777" w:rsidR="004B5B1B" w:rsidRPr="00437792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37792">
              <w:rPr>
                <w:rFonts w:ascii="Lato" w:hAnsi="Lato"/>
                <w:lang w:val="af-ZA"/>
              </w:rPr>
              <w:t>Procés urgent seleccion veterinari/a</w:t>
            </w:r>
          </w:p>
        </w:tc>
      </w:tr>
      <w:tr w:rsidR="004B5B1B" w:rsidRPr="00437792" w14:paraId="4104A62F" w14:textId="77777777" w:rsidTr="00FB627E">
        <w:tc>
          <w:tcPr>
            <w:tcW w:w="914" w:type="dxa"/>
          </w:tcPr>
          <w:p w14:paraId="53BB529A" w14:textId="77777777" w:rsidR="004B5B1B" w:rsidRPr="0043779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45CCCB0" w14:textId="77777777" w:rsidR="004B5B1B" w:rsidRPr="0043779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725679D" w14:textId="77777777" w:rsidR="004B5B1B" w:rsidRPr="00437792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437792" w14:paraId="093EB5F9" w14:textId="77777777" w:rsidTr="00FB627E">
        <w:tc>
          <w:tcPr>
            <w:tcW w:w="914" w:type="dxa"/>
          </w:tcPr>
          <w:p w14:paraId="6A684318" w14:textId="77777777" w:rsidR="004B5B1B" w:rsidRPr="0043779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37792">
              <w:rPr>
                <w:rFonts w:ascii="Lato" w:hAnsi="Lato"/>
                <w:lang w:val="af-ZA"/>
              </w:rPr>
              <w:t>0455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CE2F0BF" w14:textId="77777777" w:rsidR="004B5B1B" w:rsidRPr="0043779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37792">
              <w:rPr>
                <w:rFonts w:ascii="Lato" w:hAnsi="Lato"/>
                <w:lang w:val="af-ZA"/>
              </w:rPr>
              <w:t>31/07/2024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93AA0FB" w14:textId="77777777" w:rsidR="004B5B1B" w:rsidRPr="00437792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37792">
              <w:rPr>
                <w:rFonts w:ascii="Lato" w:hAnsi="Lato"/>
                <w:lang w:val="af-ZA"/>
              </w:rPr>
              <w:t>Contractacion laborau dera Sra. MYRG, adscrita ath Programa Trebalh e Formacion  [01/08/2024 enquiath 31/07/2025]</w:t>
            </w:r>
          </w:p>
        </w:tc>
      </w:tr>
      <w:tr w:rsidR="004B5B1B" w:rsidRPr="001415D5" w14:paraId="006C77FF" w14:textId="77777777" w:rsidTr="00FB627E">
        <w:tc>
          <w:tcPr>
            <w:tcW w:w="914" w:type="dxa"/>
          </w:tcPr>
          <w:p w14:paraId="45D7BD7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08B636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E724275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B40A5" w14:paraId="14699525" w14:textId="77777777" w:rsidTr="00FB627E">
        <w:tc>
          <w:tcPr>
            <w:tcW w:w="914" w:type="dxa"/>
          </w:tcPr>
          <w:p w14:paraId="5C442975" w14:textId="77777777" w:rsidR="004B5B1B" w:rsidRPr="00DB40A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B40A5">
              <w:rPr>
                <w:rFonts w:ascii="Lato" w:hAnsi="Lato"/>
                <w:lang w:val="af-ZA"/>
              </w:rPr>
              <w:t>0456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DF753B5" w14:textId="77777777" w:rsidR="004B5B1B" w:rsidRPr="00DB40A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B40A5">
              <w:rPr>
                <w:rFonts w:ascii="Lato" w:hAnsi="Lato"/>
                <w:lang w:val="af-ZA"/>
              </w:rPr>
              <w:t>01/08/2024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45322C4" w14:textId="77777777" w:rsidR="004B5B1B" w:rsidRPr="00DB40A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B40A5">
              <w:rPr>
                <w:rFonts w:ascii="Lato" w:hAnsi="Lato"/>
                <w:lang w:val="af-ZA"/>
              </w:rPr>
              <w:t>Desestiment recors lordères CHSL</w:t>
            </w:r>
          </w:p>
        </w:tc>
      </w:tr>
      <w:tr w:rsidR="004B5B1B" w:rsidRPr="001415D5" w14:paraId="6D265602" w14:textId="77777777" w:rsidTr="00FB627E">
        <w:tc>
          <w:tcPr>
            <w:tcW w:w="914" w:type="dxa"/>
          </w:tcPr>
          <w:p w14:paraId="318B5B0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A30B47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987787E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8352C1" w14:paraId="530D5C55" w14:textId="77777777" w:rsidTr="00FB627E">
        <w:tc>
          <w:tcPr>
            <w:tcW w:w="914" w:type="dxa"/>
          </w:tcPr>
          <w:p w14:paraId="72BE7B91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0457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09758CC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01/08/2024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9364BF9" w14:textId="77777777" w:rsidR="004B5B1B" w:rsidRPr="008352C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Transferéncia correnta SABS agost (1.695.166,67 €)</w:t>
            </w:r>
          </w:p>
        </w:tc>
      </w:tr>
      <w:tr w:rsidR="004B5B1B" w:rsidRPr="008352C1" w14:paraId="48734EFC" w14:textId="77777777" w:rsidTr="00FB627E">
        <w:tc>
          <w:tcPr>
            <w:tcW w:w="914" w:type="dxa"/>
          </w:tcPr>
          <w:p w14:paraId="429C10A8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837C675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EC57702" w14:textId="77777777" w:rsidR="004B5B1B" w:rsidRPr="008352C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8352C1" w14:paraId="5997A991" w14:textId="77777777" w:rsidTr="00FB627E">
        <w:tc>
          <w:tcPr>
            <w:tcW w:w="914" w:type="dxa"/>
          </w:tcPr>
          <w:p w14:paraId="0AA9E96D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0458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36C9FD7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01/08/2024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93CB925" w14:textId="77777777" w:rsidR="004B5B1B" w:rsidRPr="008352C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Autorizacion permís paternitat deth foncionari Sr. ONM</w:t>
            </w:r>
          </w:p>
        </w:tc>
      </w:tr>
      <w:tr w:rsidR="004B5B1B" w:rsidRPr="001415D5" w14:paraId="3957DAC1" w14:textId="77777777" w:rsidTr="00FB627E">
        <w:tc>
          <w:tcPr>
            <w:tcW w:w="914" w:type="dxa"/>
          </w:tcPr>
          <w:p w14:paraId="2A50F37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E983919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0D3685F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B40A5" w14:paraId="75A18A55" w14:textId="77777777" w:rsidTr="00FB627E">
        <w:tc>
          <w:tcPr>
            <w:tcW w:w="914" w:type="dxa"/>
          </w:tcPr>
          <w:p w14:paraId="7A6FFA92" w14:textId="77777777" w:rsidR="004B5B1B" w:rsidRPr="00DB40A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B40A5">
              <w:rPr>
                <w:rFonts w:ascii="Lato" w:hAnsi="Lato"/>
                <w:lang w:val="af-ZA"/>
              </w:rPr>
              <w:t>0459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4ECB8C9" w14:textId="77777777" w:rsidR="004B5B1B" w:rsidRPr="00DB40A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B40A5">
              <w:rPr>
                <w:rFonts w:ascii="Lato" w:hAnsi="Lato"/>
                <w:lang w:val="af-ZA"/>
              </w:rPr>
              <w:t>01/08/2024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879D9B2" w14:textId="77777777" w:rsidR="004B5B1B" w:rsidRPr="00DB40A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B40A5">
              <w:rPr>
                <w:rFonts w:ascii="Lato" w:hAnsi="Lato"/>
                <w:lang w:val="af-ZA"/>
              </w:rPr>
              <w:t>Desestiment recors lordères CORAL HOMES, SL</w:t>
            </w:r>
          </w:p>
        </w:tc>
      </w:tr>
      <w:tr w:rsidR="004B5B1B" w:rsidRPr="001415D5" w14:paraId="7A752186" w14:textId="77777777" w:rsidTr="00FB627E">
        <w:tc>
          <w:tcPr>
            <w:tcW w:w="914" w:type="dxa"/>
          </w:tcPr>
          <w:p w14:paraId="5144C4B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63B27E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6767BB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40323" w14:paraId="7277D038" w14:textId="77777777" w:rsidTr="00FB627E">
        <w:tc>
          <w:tcPr>
            <w:tcW w:w="914" w:type="dxa"/>
          </w:tcPr>
          <w:p w14:paraId="7A941028" w14:textId="77777777" w:rsidR="004B5B1B" w:rsidRPr="00D4032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40323">
              <w:rPr>
                <w:rFonts w:ascii="Lato" w:hAnsi="Lato"/>
                <w:lang w:val="af-ZA"/>
              </w:rPr>
              <w:t>0460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D3CBFC0" w14:textId="77777777" w:rsidR="004B5B1B" w:rsidRPr="00D4032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40323">
              <w:rPr>
                <w:rFonts w:ascii="Lato" w:hAnsi="Lato"/>
                <w:lang w:val="af-ZA"/>
              </w:rPr>
              <w:t>01/08/2024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E94EDE9" w14:textId="77777777" w:rsidR="004B5B1B" w:rsidRPr="00D4032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40323">
              <w:rPr>
                <w:rFonts w:ascii="Lato" w:hAnsi="Lato"/>
                <w:lang w:val="af-ZA"/>
              </w:rPr>
              <w:t>Aprobacion renovacion subscripcion LA LEY SOLUCIONES LEGALES SAU (3.850,88 €)</w:t>
            </w:r>
          </w:p>
        </w:tc>
      </w:tr>
      <w:tr w:rsidR="004B5B1B" w:rsidRPr="001415D5" w14:paraId="34E16662" w14:textId="77777777" w:rsidTr="00FB627E">
        <w:tc>
          <w:tcPr>
            <w:tcW w:w="914" w:type="dxa"/>
          </w:tcPr>
          <w:p w14:paraId="797BE69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14AC8A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D00DB14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B40A5" w14:paraId="7DA9D040" w14:textId="77777777" w:rsidTr="00FB627E">
        <w:tc>
          <w:tcPr>
            <w:tcW w:w="914" w:type="dxa"/>
          </w:tcPr>
          <w:p w14:paraId="46218874" w14:textId="77777777" w:rsidR="004B5B1B" w:rsidRPr="00DB40A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B40A5">
              <w:rPr>
                <w:rFonts w:ascii="Lato" w:hAnsi="Lato"/>
                <w:lang w:val="af-ZA"/>
              </w:rPr>
              <w:t>0461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F7CB597" w14:textId="77777777" w:rsidR="004B5B1B" w:rsidRPr="00DB40A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B40A5">
              <w:rPr>
                <w:rFonts w:ascii="Lato" w:hAnsi="Lato"/>
                <w:lang w:val="af-ZA"/>
              </w:rPr>
              <w:t>01/08/2024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E4F2777" w14:textId="77777777" w:rsidR="004B5B1B" w:rsidRPr="00DB40A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B40A5">
              <w:rPr>
                <w:rFonts w:ascii="Lato" w:hAnsi="Lato"/>
                <w:lang w:val="af-ZA"/>
              </w:rPr>
              <w:t>Estimacion reclamacion lordères AJCA</w:t>
            </w:r>
          </w:p>
        </w:tc>
      </w:tr>
      <w:tr w:rsidR="004B5B1B" w:rsidRPr="00DB40A5" w14:paraId="13F7A9D2" w14:textId="77777777" w:rsidTr="00FB627E">
        <w:tc>
          <w:tcPr>
            <w:tcW w:w="914" w:type="dxa"/>
          </w:tcPr>
          <w:p w14:paraId="76A72726" w14:textId="77777777" w:rsidR="004B5B1B" w:rsidRPr="00DB40A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595DF69" w14:textId="77777777" w:rsidR="004B5B1B" w:rsidRPr="00DB40A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1A86355" w14:textId="77777777" w:rsidR="004B5B1B" w:rsidRPr="00DB40A5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DB40A5" w14:paraId="100F854B" w14:textId="77777777" w:rsidTr="00FB627E">
        <w:tc>
          <w:tcPr>
            <w:tcW w:w="914" w:type="dxa"/>
          </w:tcPr>
          <w:p w14:paraId="1F3A8D05" w14:textId="77777777" w:rsidR="004B5B1B" w:rsidRPr="00DB40A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B40A5">
              <w:rPr>
                <w:rFonts w:ascii="Lato" w:hAnsi="Lato"/>
                <w:lang w:val="af-ZA"/>
              </w:rPr>
              <w:t>0462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440C758" w14:textId="77777777" w:rsidR="004B5B1B" w:rsidRPr="00DB40A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B40A5">
              <w:rPr>
                <w:rFonts w:ascii="Lato" w:hAnsi="Lato"/>
                <w:lang w:val="af-ZA"/>
              </w:rPr>
              <w:t>01/08/2024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42C3C3B" w14:textId="77777777" w:rsidR="004B5B1B" w:rsidRPr="00DB40A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B40A5">
              <w:rPr>
                <w:rFonts w:ascii="Lato" w:hAnsi="Lato"/>
                <w:lang w:val="af-ZA"/>
              </w:rPr>
              <w:t>Incoacion expedient contractacion “subministre, installacion e foncionament e servici d’acompanhament de compostadors comunitaris enes centres educatius”</w:t>
            </w:r>
          </w:p>
        </w:tc>
      </w:tr>
      <w:tr w:rsidR="004B5B1B" w:rsidRPr="001415D5" w14:paraId="195AC355" w14:textId="77777777" w:rsidTr="00FB627E">
        <w:tc>
          <w:tcPr>
            <w:tcW w:w="914" w:type="dxa"/>
          </w:tcPr>
          <w:p w14:paraId="3E794A4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E22D92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9F0E3AA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8352C1" w14:paraId="4FA5A9D1" w14:textId="77777777" w:rsidTr="00FB627E">
        <w:tc>
          <w:tcPr>
            <w:tcW w:w="914" w:type="dxa"/>
          </w:tcPr>
          <w:p w14:paraId="4A044DCC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0463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229749C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01/08/2024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B6B54EC" w14:textId="77777777" w:rsidR="004B5B1B" w:rsidRPr="008352C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Desestiment recors lordères CRV</w:t>
            </w:r>
          </w:p>
        </w:tc>
      </w:tr>
      <w:tr w:rsidR="004B5B1B" w:rsidRPr="008352C1" w14:paraId="36133455" w14:textId="77777777" w:rsidTr="00FB627E">
        <w:tc>
          <w:tcPr>
            <w:tcW w:w="914" w:type="dxa"/>
          </w:tcPr>
          <w:p w14:paraId="217086BA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4ED5234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F777D6A" w14:textId="77777777" w:rsidR="004B5B1B" w:rsidRPr="008352C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8352C1" w14:paraId="5744DD28" w14:textId="77777777" w:rsidTr="00FB627E">
        <w:tc>
          <w:tcPr>
            <w:tcW w:w="914" w:type="dxa"/>
          </w:tcPr>
          <w:p w14:paraId="19CB7F24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0464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ED94EE3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02/08/2024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1B426E4" w14:textId="77777777" w:rsidR="004B5B1B" w:rsidRPr="008352C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Concession jubilacion ara foncionària Sra. ER</w:t>
            </w:r>
            <w:r>
              <w:rPr>
                <w:rFonts w:ascii="Lato" w:hAnsi="Lato"/>
                <w:color w:val="000000" w:themeColor="text1"/>
                <w:lang w:val="af-ZA"/>
              </w:rPr>
              <w:t>P</w:t>
            </w:r>
            <w:r w:rsidRPr="008352C1">
              <w:rPr>
                <w:rFonts w:ascii="Lato" w:hAnsi="Lato"/>
                <w:color w:val="000000" w:themeColor="text1"/>
                <w:lang w:val="af-ZA"/>
              </w:rPr>
              <w:t xml:space="preserve"> , damb efèctes deth 16 d’agost de 2024</w:t>
            </w:r>
          </w:p>
        </w:tc>
      </w:tr>
      <w:tr w:rsidR="004B5B1B" w:rsidRPr="008352C1" w14:paraId="631CE0F6" w14:textId="77777777" w:rsidTr="00FB627E">
        <w:tc>
          <w:tcPr>
            <w:tcW w:w="914" w:type="dxa"/>
          </w:tcPr>
          <w:p w14:paraId="07E529B1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D7D1CD3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3C7CD54" w14:textId="77777777" w:rsidR="004B5B1B" w:rsidRPr="008352C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8352C1" w14:paraId="275435AA" w14:textId="77777777" w:rsidTr="00FB627E">
        <w:tc>
          <w:tcPr>
            <w:tcW w:w="914" w:type="dxa"/>
          </w:tcPr>
          <w:p w14:paraId="65EF2837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0465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2E6A092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02/08/2024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4AACBAC" w14:textId="77777777" w:rsidR="004B5B1B" w:rsidRPr="008352C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Devolucion actuacions supervision des EBASS, exercici 2022</w:t>
            </w:r>
            <w:r>
              <w:rPr>
                <w:rFonts w:ascii="Lato" w:hAnsi="Lato"/>
                <w:color w:val="000000" w:themeColor="text1"/>
                <w:lang w:val="af-ZA"/>
              </w:rPr>
              <w:t xml:space="preserve"> (324,72 €)</w:t>
            </w:r>
          </w:p>
        </w:tc>
      </w:tr>
      <w:tr w:rsidR="004B5B1B" w:rsidRPr="00954C58" w14:paraId="251CC54D" w14:textId="77777777" w:rsidTr="00FB627E">
        <w:tc>
          <w:tcPr>
            <w:tcW w:w="914" w:type="dxa"/>
          </w:tcPr>
          <w:p w14:paraId="649B8CBA" w14:textId="77777777" w:rsidR="004B5B1B" w:rsidRPr="00954C5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E72B0D5" w14:textId="77777777" w:rsidR="004B5B1B" w:rsidRPr="00954C5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0F6BF7B" w14:textId="77777777" w:rsidR="004B5B1B" w:rsidRPr="00954C58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54C58" w14:paraId="21A0A808" w14:textId="77777777" w:rsidTr="00FB627E">
        <w:tc>
          <w:tcPr>
            <w:tcW w:w="914" w:type="dxa"/>
          </w:tcPr>
          <w:p w14:paraId="5BC9D8DD" w14:textId="77777777" w:rsidR="004B5B1B" w:rsidRPr="00954C5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54C58">
              <w:rPr>
                <w:rFonts w:ascii="Lato" w:hAnsi="Lato"/>
                <w:lang w:val="af-ZA"/>
              </w:rPr>
              <w:t>0466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9917178" w14:textId="77777777" w:rsidR="004B5B1B" w:rsidRPr="00954C5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54C58">
              <w:rPr>
                <w:rFonts w:ascii="Lato" w:hAnsi="Lato"/>
                <w:lang w:val="af-ZA"/>
              </w:rPr>
              <w:t>05/08/2024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BBB0AF9" w14:textId="77777777" w:rsidR="004B5B1B" w:rsidRPr="00954C5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54C58">
              <w:rPr>
                <w:rFonts w:ascii="Lato" w:hAnsi="Lato"/>
                <w:lang w:val="af-ZA"/>
              </w:rPr>
              <w:t xml:space="preserve">Baisha recebut lordères CONSTRUTEC </w:t>
            </w:r>
          </w:p>
        </w:tc>
      </w:tr>
      <w:tr w:rsidR="004B5B1B" w:rsidRPr="00954C58" w14:paraId="0E367E27" w14:textId="77777777" w:rsidTr="00FB627E">
        <w:tc>
          <w:tcPr>
            <w:tcW w:w="914" w:type="dxa"/>
          </w:tcPr>
          <w:p w14:paraId="2B5B0FE0" w14:textId="77777777" w:rsidR="004B5B1B" w:rsidRPr="00954C5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F7CDD77" w14:textId="77777777" w:rsidR="004B5B1B" w:rsidRPr="00954C5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448F6F2" w14:textId="77777777" w:rsidR="004B5B1B" w:rsidRPr="00954C58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54C58" w14:paraId="6B54EA12" w14:textId="77777777" w:rsidTr="00FB627E">
        <w:tc>
          <w:tcPr>
            <w:tcW w:w="914" w:type="dxa"/>
          </w:tcPr>
          <w:p w14:paraId="5B9268A5" w14:textId="77777777" w:rsidR="004B5B1B" w:rsidRPr="00954C5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54C58">
              <w:rPr>
                <w:rFonts w:ascii="Lato" w:hAnsi="Lato"/>
                <w:lang w:val="af-ZA"/>
              </w:rPr>
              <w:t>0467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AC570EA" w14:textId="77777777" w:rsidR="004B5B1B" w:rsidRPr="00954C5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54C58">
              <w:rPr>
                <w:rFonts w:ascii="Lato" w:hAnsi="Lato"/>
                <w:lang w:val="af-ZA"/>
              </w:rPr>
              <w:t>05/08/2024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38974DC" w14:textId="77777777" w:rsidR="004B5B1B" w:rsidRPr="00954C5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54C58">
              <w:rPr>
                <w:rFonts w:ascii="Lato" w:hAnsi="Lato"/>
                <w:lang w:val="af-ZA"/>
              </w:rPr>
              <w:t>Baisha recebut lordères TH</w:t>
            </w:r>
          </w:p>
        </w:tc>
      </w:tr>
      <w:tr w:rsidR="004B5B1B" w:rsidRPr="00954C58" w14:paraId="23FBFE1E" w14:textId="77777777" w:rsidTr="00FB627E">
        <w:tc>
          <w:tcPr>
            <w:tcW w:w="914" w:type="dxa"/>
          </w:tcPr>
          <w:p w14:paraId="33A49FB0" w14:textId="77777777" w:rsidR="004B5B1B" w:rsidRPr="00954C5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D8EF32F" w14:textId="77777777" w:rsidR="004B5B1B" w:rsidRPr="00954C5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0144086" w14:textId="77777777" w:rsidR="004B5B1B" w:rsidRPr="00954C58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54C58" w14:paraId="2F3D9C03" w14:textId="77777777" w:rsidTr="00FB627E">
        <w:tc>
          <w:tcPr>
            <w:tcW w:w="914" w:type="dxa"/>
          </w:tcPr>
          <w:p w14:paraId="15508989" w14:textId="77777777" w:rsidR="004B5B1B" w:rsidRPr="00954C5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54C58">
              <w:rPr>
                <w:rFonts w:ascii="Lato" w:hAnsi="Lato"/>
                <w:lang w:val="af-ZA"/>
              </w:rPr>
              <w:t>0468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DB91C91" w14:textId="77777777" w:rsidR="004B5B1B" w:rsidRPr="00954C5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54C58">
              <w:rPr>
                <w:rFonts w:ascii="Lato" w:hAnsi="Lato"/>
                <w:lang w:val="af-ZA"/>
              </w:rPr>
              <w:t>06/08/2024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189D1AC" w14:textId="77777777" w:rsidR="004B5B1B" w:rsidRPr="00954C5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54C58">
              <w:rPr>
                <w:rFonts w:ascii="Lato" w:hAnsi="Lato"/>
                <w:lang w:val="af-ZA"/>
              </w:rPr>
              <w:t>Baisha recebut lordères EDISTRIBUCION REDES DIGITALES</w:t>
            </w:r>
          </w:p>
        </w:tc>
      </w:tr>
      <w:tr w:rsidR="004B5B1B" w:rsidRPr="001415D5" w14:paraId="2475F8C9" w14:textId="77777777" w:rsidTr="00FB627E">
        <w:tc>
          <w:tcPr>
            <w:tcW w:w="914" w:type="dxa"/>
          </w:tcPr>
          <w:p w14:paraId="6996E179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C54DC9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EA03DF7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8B422E" w14:paraId="68F99DFF" w14:textId="77777777" w:rsidTr="00FB627E">
        <w:tc>
          <w:tcPr>
            <w:tcW w:w="914" w:type="dxa"/>
          </w:tcPr>
          <w:p w14:paraId="5CD5F881" w14:textId="77777777" w:rsidR="004B5B1B" w:rsidRPr="008B422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B422E">
              <w:rPr>
                <w:rFonts w:ascii="Lato" w:hAnsi="Lato"/>
                <w:lang w:val="af-ZA"/>
              </w:rPr>
              <w:t>0469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7AB63A1" w14:textId="77777777" w:rsidR="004B5B1B" w:rsidRPr="008B422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B422E">
              <w:rPr>
                <w:rFonts w:ascii="Lato" w:hAnsi="Lato"/>
                <w:lang w:val="af-ZA"/>
              </w:rPr>
              <w:t>06/08/2024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519C725" w14:textId="77777777" w:rsidR="004B5B1B" w:rsidRPr="008B422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B422E">
              <w:rPr>
                <w:rFonts w:ascii="Lato" w:hAnsi="Lato"/>
                <w:lang w:val="af-ZA"/>
              </w:rPr>
              <w:t xml:space="preserve">Pagament 50% Convèni Associacion Volentaris d’Aran (2.000,00 €) </w:t>
            </w:r>
          </w:p>
        </w:tc>
      </w:tr>
      <w:tr w:rsidR="004B5B1B" w:rsidRPr="008B422E" w14:paraId="65CCEB71" w14:textId="77777777" w:rsidTr="00FB627E">
        <w:tc>
          <w:tcPr>
            <w:tcW w:w="914" w:type="dxa"/>
          </w:tcPr>
          <w:p w14:paraId="4B2F2B62" w14:textId="77777777" w:rsidR="004B5B1B" w:rsidRPr="008B422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BA03015" w14:textId="77777777" w:rsidR="004B5B1B" w:rsidRPr="008B422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B617B87" w14:textId="77777777" w:rsidR="004B5B1B" w:rsidRPr="008B422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B422E" w14:paraId="6B98B6DA" w14:textId="77777777" w:rsidTr="00FB627E">
        <w:tc>
          <w:tcPr>
            <w:tcW w:w="914" w:type="dxa"/>
          </w:tcPr>
          <w:p w14:paraId="01714292" w14:textId="77777777" w:rsidR="004B5B1B" w:rsidRPr="008B422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B422E">
              <w:rPr>
                <w:rFonts w:ascii="Lato" w:hAnsi="Lato"/>
                <w:lang w:val="af-ZA"/>
              </w:rPr>
              <w:t>0470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1137975" w14:textId="77777777" w:rsidR="004B5B1B" w:rsidRPr="008B422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B422E">
              <w:rPr>
                <w:rFonts w:ascii="Lato" w:hAnsi="Lato"/>
                <w:lang w:val="af-ZA"/>
              </w:rPr>
              <w:t>06/08/2024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32773F8" w14:textId="77777777" w:rsidR="004B5B1B" w:rsidRPr="008B422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B422E">
              <w:rPr>
                <w:rFonts w:ascii="Lato" w:hAnsi="Lato"/>
                <w:lang w:val="af-ZA"/>
              </w:rPr>
              <w:t xml:space="preserve">Pagament 50% Convèni Club Ciclista Royal Cicling (2.500,00 €) </w:t>
            </w:r>
          </w:p>
        </w:tc>
      </w:tr>
      <w:tr w:rsidR="004B5B1B" w:rsidRPr="008B422E" w14:paraId="1B4381B6" w14:textId="77777777" w:rsidTr="00FB627E">
        <w:tc>
          <w:tcPr>
            <w:tcW w:w="914" w:type="dxa"/>
          </w:tcPr>
          <w:p w14:paraId="5CABA727" w14:textId="77777777" w:rsidR="004B5B1B" w:rsidRPr="008B422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0387AFB" w14:textId="77777777" w:rsidR="004B5B1B" w:rsidRPr="008B422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1D2B3AB" w14:textId="77777777" w:rsidR="004B5B1B" w:rsidRPr="008B422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B422E" w14:paraId="775BFB38" w14:textId="77777777" w:rsidTr="00FB627E">
        <w:tc>
          <w:tcPr>
            <w:tcW w:w="914" w:type="dxa"/>
          </w:tcPr>
          <w:p w14:paraId="07D3EDC0" w14:textId="77777777" w:rsidR="004B5B1B" w:rsidRPr="008B422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B422E">
              <w:rPr>
                <w:rFonts w:ascii="Lato" w:hAnsi="Lato"/>
                <w:lang w:val="af-ZA"/>
              </w:rPr>
              <w:lastRenderedPageBreak/>
              <w:t>0471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8548EED" w14:textId="77777777" w:rsidR="004B5B1B" w:rsidRPr="008B422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B422E">
              <w:rPr>
                <w:rFonts w:ascii="Lato" w:hAnsi="Lato"/>
                <w:lang w:val="af-ZA"/>
              </w:rPr>
              <w:t>06/08/2024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EFC1270" w14:textId="77777777" w:rsidR="004B5B1B" w:rsidRPr="008B422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B422E">
              <w:rPr>
                <w:rFonts w:ascii="Lato" w:hAnsi="Lato"/>
                <w:lang w:val="af-ZA"/>
              </w:rPr>
              <w:t>Pagament 50% Convèni ADS d’ovin e crabum (7.500,00 €)</w:t>
            </w:r>
          </w:p>
        </w:tc>
      </w:tr>
      <w:tr w:rsidR="004B5B1B" w:rsidRPr="001415D5" w14:paraId="1B75691E" w14:textId="77777777" w:rsidTr="00FB627E">
        <w:tc>
          <w:tcPr>
            <w:tcW w:w="914" w:type="dxa"/>
          </w:tcPr>
          <w:p w14:paraId="1EC19DD0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4D001D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AE26CD1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13C4C" w14:paraId="79BD1D5B" w14:textId="77777777" w:rsidTr="00FB627E">
        <w:tc>
          <w:tcPr>
            <w:tcW w:w="914" w:type="dxa"/>
          </w:tcPr>
          <w:p w14:paraId="024E598D" w14:textId="77777777" w:rsidR="004B5B1B" w:rsidRPr="00213C4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>0472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2CE2BCD" w14:textId="77777777" w:rsidR="004B5B1B" w:rsidRPr="00213C4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>08/08/2024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A730616" w14:textId="77777777" w:rsidR="004B5B1B" w:rsidRPr="00213C4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>Autorizacion, disposicion, reconeishement d’obligacions e ordenacion pagament assisténcies as membres deth Tribunau de seleccion deth procès selectiu entara contractacion laborau fixe d’auxiliar/a tecnic/a informatic/a deth Conselh Generau d’Aran), grop C1 [exp. num. CGA 1306-0006/2024]</w:t>
            </w:r>
          </w:p>
        </w:tc>
      </w:tr>
      <w:tr w:rsidR="004B5B1B" w:rsidRPr="001415D5" w14:paraId="29433F3A" w14:textId="77777777" w:rsidTr="00FB627E">
        <w:tc>
          <w:tcPr>
            <w:tcW w:w="914" w:type="dxa"/>
          </w:tcPr>
          <w:p w14:paraId="671C221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D53E9A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738633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13C4C" w14:paraId="78295E83" w14:textId="77777777" w:rsidTr="00FB627E">
        <w:tc>
          <w:tcPr>
            <w:tcW w:w="914" w:type="dxa"/>
          </w:tcPr>
          <w:p w14:paraId="13DD4C6B" w14:textId="77777777" w:rsidR="004B5B1B" w:rsidRPr="00213C4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>0473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BC96F20" w14:textId="77777777" w:rsidR="004B5B1B" w:rsidRPr="00213C4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>08/08/2024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9B8F8B0" w14:textId="77777777" w:rsidR="004B5B1B" w:rsidRPr="00213C4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 xml:space="preserve">Contractacion laborau fixe: Sr. JVRB  com auxiliar tecnic informatic </w:t>
            </w:r>
          </w:p>
        </w:tc>
      </w:tr>
      <w:tr w:rsidR="004B5B1B" w:rsidRPr="00213C4C" w14:paraId="052627E5" w14:textId="77777777" w:rsidTr="00FB627E">
        <w:tc>
          <w:tcPr>
            <w:tcW w:w="914" w:type="dxa"/>
          </w:tcPr>
          <w:p w14:paraId="661BBAFA" w14:textId="77777777" w:rsidR="004B5B1B" w:rsidRPr="00213C4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0E0FE88" w14:textId="77777777" w:rsidR="004B5B1B" w:rsidRPr="00213C4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2918EF5" w14:textId="77777777" w:rsidR="004B5B1B" w:rsidRPr="00213C4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13C4C" w14:paraId="11E6B436" w14:textId="77777777" w:rsidTr="00FB627E">
        <w:tc>
          <w:tcPr>
            <w:tcW w:w="914" w:type="dxa"/>
          </w:tcPr>
          <w:p w14:paraId="23D53C55" w14:textId="77777777" w:rsidR="004B5B1B" w:rsidRPr="00213C4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>0474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6784EF0" w14:textId="77777777" w:rsidR="004B5B1B" w:rsidRPr="00213C4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>08/08/2024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07920A9" w14:textId="77777777" w:rsidR="004B5B1B" w:rsidRPr="00213C4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 xml:space="preserve">Creacion dera borsa d’auxiliar tecnic/a informatic/a, grop C1 </w:t>
            </w:r>
          </w:p>
        </w:tc>
      </w:tr>
      <w:tr w:rsidR="004B5B1B" w:rsidRPr="001415D5" w14:paraId="59FC0370" w14:textId="77777777" w:rsidTr="00FB627E">
        <w:tc>
          <w:tcPr>
            <w:tcW w:w="914" w:type="dxa"/>
          </w:tcPr>
          <w:p w14:paraId="5A9C33A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576D58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AE97A0D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13C4C" w14:paraId="4204A6AF" w14:textId="77777777" w:rsidTr="00FB627E">
        <w:tc>
          <w:tcPr>
            <w:tcW w:w="914" w:type="dxa"/>
          </w:tcPr>
          <w:p w14:paraId="341CBACD" w14:textId="77777777" w:rsidR="004B5B1B" w:rsidRPr="00213C4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>0475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D371F84" w14:textId="77777777" w:rsidR="004B5B1B" w:rsidRPr="00213C4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>08/08/2024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6C0EB03" w14:textId="77777777" w:rsidR="004B5B1B" w:rsidRPr="00213C4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>Autorizacion permís paternitat deth foncionari interin Sr. GVP</w:t>
            </w:r>
          </w:p>
        </w:tc>
      </w:tr>
      <w:tr w:rsidR="004B5B1B" w:rsidRPr="001415D5" w14:paraId="5C168A2C" w14:textId="77777777" w:rsidTr="00FB627E">
        <w:tc>
          <w:tcPr>
            <w:tcW w:w="914" w:type="dxa"/>
          </w:tcPr>
          <w:p w14:paraId="477B642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3BF4C6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CE2990E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8352C1" w14:paraId="5262DF41" w14:textId="77777777" w:rsidTr="00FB627E">
        <w:tc>
          <w:tcPr>
            <w:tcW w:w="914" w:type="dxa"/>
          </w:tcPr>
          <w:p w14:paraId="67BF9CE3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0476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CF2A7AD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09/08/2024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4177150" w14:textId="77777777" w:rsidR="004B5B1B" w:rsidRPr="008352C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352C1">
              <w:rPr>
                <w:rFonts w:ascii="Lato" w:hAnsi="Lato"/>
                <w:color w:val="000000" w:themeColor="text1"/>
                <w:lang w:val="af-ZA"/>
              </w:rPr>
              <w:t>Pagament licéncia informatica annau Canva Pro (110,00 €)</w:t>
            </w:r>
          </w:p>
        </w:tc>
      </w:tr>
      <w:tr w:rsidR="004B5B1B" w:rsidRPr="008352C1" w14:paraId="2A2E2669" w14:textId="77777777" w:rsidTr="00FB627E">
        <w:tc>
          <w:tcPr>
            <w:tcW w:w="914" w:type="dxa"/>
          </w:tcPr>
          <w:p w14:paraId="361BAE9C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F066306" w14:textId="77777777" w:rsidR="004B5B1B" w:rsidRPr="008352C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311BA8B" w14:textId="77777777" w:rsidR="004B5B1B" w:rsidRPr="008352C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6A1A31" w14:paraId="7C56593C" w14:textId="77777777" w:rsidTr="00FB627E">
        <w:tc>
          <w:tcPr>
            <w:tcW w:w="914" w:type="dxa"/>
          </w:tcPr>
          <w:p w14:paraId="478461A9" w14:textId="77777777" w:rsidR="004B5B1B" w:rsidRPr="006A1A3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>0477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CA3703A" w14:textId="77777777" w:rsidR="004B5B1B" w:rsidRPr="006A1A3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>09/08/2024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515471F" w14:textId="77777777" w:rsidR="004B5B1B" w:rsidRPr="006A1A3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>Sollicitud subv “Milhores ena pavimentacion deth camin rurau ciclable TRANSGARONA” (383.280,00 €)</w:t>
            </w:r>
          </w:p>
        </w:tc>
      </w:tr>
      <w:tr w:rsidR="004B5B1B" w:rsidRPr="006A1A31" w14:paraId="55C1349C" w14:textId="77777777" w:rsidTr="00FB627E">
        <w:tc>
          <w:tcPr>
            <w:tcW w:w="914" w:type="dxa"/>
          </w:tcPr>
          <w:p w14:paraId="17AA3EFF" w14:textId="77777777" w:rsidR="004B5B1B" w:rsidRPr="006A1A3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93F7B33" w14:textId="77777777" w:rsidR="004B5B1B" w:rsidRPr="006A1A3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3664712" w14:textId="77777777" w:rsidR="004B5B1B" w:rsidRPr="006A1A3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6A1A31" w14:paraId="1E71308C" w14:textId="77777777" w:rsidTr="00FB627E">
        <w:tc>
          <w:tcPr>
            <w:tcW w:w="914" w:type="dxa"/>
          </w:tcPr>
          <w:p w14:paraId="700C31EA" w14:textId="77777777" w:rsidR="004B5B1B" w:rsidRPr="006A1A3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>0478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EE3D7C5" w14:textId="77777777" w:rsidR="004B5B1B" w:rsidRPr="006A1A3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>12/08/2024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5D95A7D" w14:textId="77777777" w:rsidR="004B5B1B" w:rsidRPr="006A1A3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>Autorizacion dera disposicion, reconeishement d’obligacions, aprobacion relacion d’aprobacion de factures de 12/08: 740.671,48 €</w:t>
            </w:r>
          </w:p>
        </w:tc>
      </w:tr>
      <w:tr w:rsidR="004B5B1B" w:rsidRPr="001415D5" w14:paraId="3E2110E2" w14:textId="77777777" w:rsidTr="00FB627E">
        <w:tc>
          <w:tcPr>
            <w:tcW w:w="914" w:type="dxa"/>
          </w:tcPr>
          <w:p w14:paraId="77603B1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1C8694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07AB290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6A1A31" w14:paraId="677F1CBE" w14:textId="77777777" w:rsidTr="00FB627E">
        <w:tc>
          <w:tcPr>
            <w:tcW w:w="914" w:type="dxa"/>
          </w:tcPr>
          <w:p w14:paraId="15918E63" w14:textId="77777777" w:rsidR="004B5B1B" w:rsidRPr="006A1A3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>0479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C102F1B" w14:textId="77777777" w:rsidR="004B5B1B" w:rsidRPr="006A1A3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>12/08/2024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3EBC8B1" w14:textId="77777777" w:rsidR="004B5B1B" w:rsidRPr="006A1A3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>Ordenacion deth pagament dera relacion de factures num. 12/08/202</w:t>
            </w:r>
            <w:r>
              <w:rPr>
                <w:rFonts w:ascii="Lato" w:hAnsi="Lato"/>
                <w:color w:val="000000" w:themeColor="text1"/>
                <w:lang w:val="af-ZA"/>
              </w:rPr>
              <w:t>4</w:t>
            </w:r>
            <w:r w:rsidRPr="006A1A31">
              <w:rPr>
                <w:rFonts w:ascii="Lato" w:hAnsi="Lato"/>
                <w:color w:val="000000" w:themeColor="text1"/>
                <w:lang w:val="af-ZA"/>
              </w:rPr>
              <w:t>: 720.206,25 €</w:t>
            </w:r>
          </w:p>
        </w:tc>
      </w:tr>
      <w:tr w:rsidR="004B5B1B" w:rsidRPr="001415D5" w14:paraId="5097CA90" w14:textId="77777777" w:rsidTr="00FB627E">
        <w:tc>
          <w:tcPr>
            <w:tcW w:w="914" w:type="dxa"/>
          </w:tcPr>
          <w:p w14:paraId="127E9B30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E14451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AAAAC11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6A1A31" w14:paraId="101C1D79" w14:textId="77777777" w:rsidTr="00FB627E">
        <w:tc>
          <w:tcPr>
            <w:tcW w:w="914" w:type="dxa"/>
          </w:tcPr>
          <w:p w14:paraId="6A42CD9A" w14:textId="77777777" w:rsidR="004B5B1B" w:rsidRPr="006A1A3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>0480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FD67E3D" w14:textId="77777777" w:rsidR="004B5B1B" w:rsidRPr="006A1A3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>13/08/2024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2B5B637" w14:textId="77777777" w:rsidR="004B5B1B" w:rsidRPr="006A1A3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bCs/>
                <w:color w:val="000000" w:themeColor="text1"/>
                <w:lang w:val="af-ZA"/>
              </w:rPr>
              <w:t xml:space="preserve">Convocatòria </w:t>
            </w:r>
            <w:r w:rsidRPr="006A1A31">
              <w:rPr>
                <w:rFonts w:ascii="Lato" w:hAnsi="Lato"/>
                <w:color w:val="000000" w:themeColor="text1"/>
                <w:lang w:val="af-ZA"/>
              </w:rPr>
              <w:t>session extraordinària Conselh de Govèrn: dia 19 d’agost de 2024</w:t>
            </w:r>
          </w:p>
        </w:tc>
      </w:tr>
      <w:tr w:rsidR="004B5B1B" w:rsidRPr="006A1A31" w14:paraId="48834EA7" w14:textId="77777777" w:rsidTr="00FB627E">
        <w:tc>
          <w:tcPr>
            <w:tcW w:w="914" w:type="dxa"/>
          </w:tcPr>
          <w:p w14:paraId="21A354FF" w14:textId="77777777" w:rsidR="004B5B1B" w:rsidRPr="006A1A3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200814C" w14:textId="77777777" w:rsidR="004B5B1B" w:rsidRPr="006A1A3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386CFF1A" w14:textId="77777777" w:rsidR="004B5B1B" w:rsidRPr="006A1A3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6A1A31" w14:paraId="488558DA" w14:textId="77777777" w:rsidTr="00FB627E">
        <w:tc>
          <w:tcPr>
            <w:tcW w:w="914" w:type="dxa"/>
          </w:tcPr>
          <w:p w14:paraId="706D3E12" w14:textId="77777777" w:rsidR="004B5B1B" w:rsidRPr="006A1A3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>0481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9F33DD7" w14:textId="77777777" w:rsidR="004B5B1B" w:rsidRPr="006A1A31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>14/08/2024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39819F9" w14:textId="77777777" w:rsidR="004B5B1B" w:rsidRPr="006A1A3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 xml:space="preserve">1/Autorizacion pagament diètes, locomocion e desplaçaments </w:t>
            </w:r>
            <w:r w:rsidRPr="006A1A31">
              <w:rPr>
                <w:rFonts w:ascii="Lato" w:hAnsi="Lato"/>
                <w:i/>
                <w:color w:val="000000" w:themeColor="text1"/>
                <w:lang w:val="af-ZA"/>
              </w:rPr>
              <w:t>junhsèga 2024</w:t>
            </w:r>
            <w:r w:rsidRPr="006A1A31">
              <w:rPr>
                <w:rFonts w:ascii="Lato" w:hAnsi="Lato"/>
                <w:color w:val="000000" w:themeColor="text1"/>
                <w:lang w:val="af-ZA"/>
              </w:rPr>
              <w:t xml:space="preserve"> membres elèctes: 197,68 €.</w:t>
            </w:r>
          </w:p>
          <w:p w14:paraId="2D29607E" w14:textId="77777777" w:rsidR="004B5B1B" w:rsidRPr="006A1A3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 xml:space="preserve">2/Autorizacion pagament diètes, locomocion e desplaçaments </w:t>
            </w:r>
            <w:r w:rsidRPr="006A1A31">
              <w:rPr>
                <w:rFonts w:ascii="Lato" w:hAnsi="Lato"/>
                <w:i/>
                <w:color w:val="000000" w:themeColor="text1"/>
                <w:lang w:val="af-ZA"/>
              </w:rPr>
              <w:t>junhsèga 2024</w:t>
            </w:r>
            <w:r w:rsidRPr="006A1A31">
              <w:rPr>
                <w:rFonts w:ascii="Lato" w:hAnsi="Lato"/>
                <w:color w:val="000000" w:themeColor="text1"/>
                <w:lang w:val="af-ZA"/>
              </w:rPr>
              <w:t xml:space="preserve"> personau eventuau: 388,36 €.</w:t>
            </w:r>
          </w:p>
          <w:p w14:paraId="27677F24" w14:textId="77777777" w:rsidR="004B5B1B" w:rsidRPr="006A1A31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A1A31">
              <w:rPr>
                <w:rFonts w:ascii="Lato" w:hAnsi="Lato"/>
                <w:color w:val="000000" w:themeColor="text1"/>
                <w:lang w:val="af-ZA"/>
              </w:rPr>
              <w:t xml:space="preserve">3/Autorizacion pagament diètes, locomocion e desplaçaments </w:t>
            </w:r>
            <w:r w:rsidRPr="006A1A31">
              <w:rPr>
                <w:rFonts w:ascii="Lato" w:hAnsi="Lato"/>
                <w:i/>
                <w:color w:val="000000" w:themeColor="text1"/>
                <w:lang w:val="af-ZA"/>
              </w:rPr>
              <w:t>junhsèga 2024</w:t>
            </w:r>
            <w:r w:rsidRPr="006A1A31">
              <w:rPr>
                <w:rFonts w:ascii="Lato" w:hAnsi="Lato"/>
                <w:color w:val="000000" w:themeColor="text1"/>
                <w:lang w:val="af-ZA"/>
              </w:rPr>
              <w:t xml:space="preserve"> personau foncionari e laborau: 896,34 €.</w:t>
            </w:r>
          </w:p>
        </w:tc>
      </w:tr>
      <w:tr w:rsidR="004B5B1B" w:rsidRPr="001415D5" w14:paraId="187900E8" w14:textId="77777777" w:rsidTr="00FB627E">
        <w:tc>
          <w:tcPr>
            <w:tcW w:w="914" w:type="dxa"/>
          </w:tcPr>
          <w:p w14:paraId="3EAE75B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5E5E09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EE6D4A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13C4C" w14:paraId="105603AF" w14:textId="77777777" w:rsidTr="00FB627E">
        <w:tc>
          <w:tcPr>
            <w:tcW w:w="914" w:type="dxa"/>
          </w:tcPr>
          <w:p w14:paraId="75248FE2" w14:textId="77777777" w:rsidR="004B5B1B" w:rsidRPr="00213C4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>0482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6B0B582" w14:textId="77777777" w:rsidR="004B5B1B" w:rsidRPr="00213C4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>14/08/2024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42FFEFE" w14:textId="77777777" w:rsidR="004B5B1B" w:rsidRPr="00213C4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 xml:space="preserve">Listrat provisionau aspirants/es admetudi/es e excludidi/des en procès de seleccion entà constituir ua borsa de trebalh de </w:t>
            </w:r>
            <w:r w:rsidRPr="00213C4C">
              <w:rPr>
                <w:rFonts w:ascii="Lato" w:hAnsi="Lato"/>
                <w:szCs w:val="24"/>
                <w:lang w:val="af-ZA"/>
              </w:rPr>
              <w:t>vicesecretaria-intervencion</w:t>
            </w:r>
            <w:r w:rsidRPr="00213C4C">
              <w:rPr>
                <w:rFonts w:ascii="Lato" w:hAnsi="Lato"/>
                <w:lang w:val="af-ZA"/>
              </w:rPr>
              <w:t>: 1306-0003/2024</w:t>
            </w:r>
          </w:p>
        </w:tc>
      </w:tr>
      <w:tr w:rsidR="004B5B1B" w:rsidRPr="001415D5" w14:paraId="139A5F90" w14:textId="77777777" w:rsidTr="00FB627E">
        <w:tc>
          <w:tcPr>
            <w:tcW w:w="914" w:type="dxa"/>
          </w:tcPr>
          <w:p w14:paraId="4ED806E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08D737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D940BED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E956D4" w14:paraId="3ABC308D" w14:textId="77777777" w:rsidTr="00FB627E">
        <w:tc>
          <w:tcPr>
            <w:tcW w:w="914" w:type="dxa"/>
          </w:tcPr>
          <w:p w14:paraId="2450D056" w14:textId="77777777" w:rsidR="004B5B1B" w:rsidRPr="00E956D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956D4">
              <w:rPr>
                <w:rFonts w:ascii="Lato" w:hAnsi="Lato"/>
                <w:color w:val="000000" w:themeColor="text1"/>
                <w:lang w:val="af-ZA"/>
              </w:rPr>
              <w:t>0483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B552F7C" w14:textId="77777777" w:rsidR="004B5B1B" w:rsidRPr="00E956D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956D4">
              <w:rPr>
                <w:rFonts w:ascii="Lato" w:hAnsi="Lato"/>
                <w:color w:val="000000" w:themeColor="text1"/>
                <w:lang w:val="af-ZA"/>
              </w:rPr>
              <w:t>16/08/2024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E0B8363" w14:textId="77777777" w:rsidR="004B5B1B" w:rsidRPr="00E956D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956D4">
              <w:rPr>
                <w:rFonts w:ascii="Lato" w:hAnsi="Lato"/>
                <w:color w:val="000000" w:themeColor="text1"/>
                <w:lang w:val="af-ZA"/>
              </w:rPr>
              <w:t>Convocatòria session extraordinària Comission Informativa Permanenta de Servicis Generaus deth Conselh: dia 21 d’agost de 2024</w:t>
            </w:r>
          </w:p>
        </w:tc>
      </w:tr>
      <w:tr w:rsidR="004B5B1B" w:rsidRPr="001415D5" w14:paraId="34AD2249" w14:textId="77777777" w:rsidTr="00FB627E">
        <w:tc>
          <w:tcPr>
            <w:tcW w:w="914" w:type="dxa"/>
          </w:tcPr>
          <w:p w14:paraId="609F64E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DEF611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36C8167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E956D4" w14:paraId="06088207" w14:textId="77777777" w:rsidTr="00FB627E">
        <w:tc>
          <w:tcPr>
            <w:tcW w:w="914" w:type="dxa"/>
          </w:tcPr>
          <w:p w14:paraId="71092A80" w14:textId="77777777" w:rsidR="004B5B1B" w:rsidRPr="00E956D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956D4">
              <w:rPr>
                <w:rFonts w:ascii="Lato" w:hAnsi="Lato"/>
                <w:color w:val="000000" w:themeColor="text1"/>
                <w:lang w:val="af-ZA"/>
              </w:rPr>
              <w:t>0484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7B0647E" w14:textId="77777777" w:rsidR="004B5B1B" w:rsidRPr="00E956D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956D4">
              <w:rPr>
                <w:rFonts w:ascii="Lato" w:hAnsi="Lato"/>
                <w:color w:val="000000" w:themeColor="text1"/>
                <w:lang w:val="af-ZA"/>
              </w:rPr>
              <w:t>19/08/2024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50BF025" w14:textId="77777777" w:rsidR="004B5B1B" w:rsidRPr="00E956D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956D4">
              <w:rPr>
                <w:rFonts w:ascii="Lato" w:hAnsi="Lato"/>
                <w:color w:val="000000" w:themeColor="text1"/>
                <w:lang w:val="af-ZA"/>
              </w:rPr>
              <w:t xml:space="preserve">Incoacion exp. Modificacion Ordenança fiscau num. 3 </w:t>
            </w:r>
            <w:r w:rsidRPr="00E956D4">
              <w:rPr>
                <w:rFonts w:ascii="Lato" w:hAnsi="Lato"/>
                <w:color w:val="000000" w:themeColor="text1"/>
              </w:rPr>
              <w:t xml:space="preserve">reguladora </w:t>
            </w:r>
            <w:proofErr w:type="spellStart"/>
            <w:r w:rsidRPr="00E956D4">
              <w:rPr>
                <w:rFonts w:ascii="Lato" w:hAnsi="Lato"/>
                <w:color w:val="000000" w:themeColor="text1"/>
              </w:rPr>
              <w:t>dera</w:t>
            </w:r>
            <w:proofErr w:type="spellEnd"/>
            <w:r w:rsidRPr="00E956D4">
              <w:rPr>
                <w:rFonts w:ascii="Lato" w:hAnsi="Lato"/>
                <w:color w:val="000000" w:themeColor="text1"/>
              </w:rPr>
              <w:t xml:space="preserve"> “Taxa </w:t>
            </w:r>
            <w:proofErr w:type="spellStart"/>
            <w:r w:rsidRPr="00E956D4">
              <w:rPr>
                <w:rFonts w:ascii="Lato" w:hAnsi="Lato"/>
                <w:color w:val="000000" w:themeColor="text1"/>
              </w:rPr>
              <w:t>entà</w:t>
            </w:r>
            <w:proofErr w:type="spellEnd"/>
            <w:r w:rsidRPr="00E956D4">
              <w:rPr>
                <w:rFonts w:ascii="Lato" w:hAnsi="Lato"/>
                <w:color w:val="000000" w:themeColor="text1"/>
              </w:rPr>
              <w:t xml:space="preserve"> visites a </w:t>
            </w:r>
            <w:proofErr w:type="spellStart"/>
            <w:r w:rsidRPr="00E956D4">
              <w:rPr>
                <w:rFonts w:ascii="Lato" w:hAnsi="Lato"/>
                <w:color w:val="000000" w:themeColor="text1"/>
              </w:rPr>
              <w:t>Musèus</w:t>
            </w:r>
            <w:proofErr w:type="spellEnd"/>
            <w:r w:rsidRPr="00E956D4">
              <w:rPr>
                <w:rFonts w:ascii="Lato" w:hAnsi="Lato"/>
                <w:color w:val="000000" w:themeColor="text1"/>
              </w:rPr>
              <w:t xml:space="preserve">, Exposicions, Monuments </w:t>
            </w:r>
            <w:proofErr w:type="spellStart"/>
            <w:r w:rsidRPr="00E956D4">
              <w:rPr>
                <w:rFonts w:ascii="Lato" w:hAnsi="Lato"/>
                <w:color w:val="000000" w:themeColor="text1"/>
              </w:rPr>
              <w:t>istorics</w:t>
            </w:r>
            <w:proofErr w:type="spellEnd"/>
            <w:r w:rsidRPr="00E956D4">
              <w:rPr>
                <w:rFonts w:ascii="Lato" w:hAnsi="Lato"/>
                <w:color w:val="000000" w:themeColor="text1"/>
              </w:rPr>
              <w:t xml:space="preserve"> o </w:t>
            </w:r>
            <w:proofErr w:type="spellStart"/>
            <w:r w:rsidRPr="00E956D4">
              <w:rPr>
                <w:rFonts w:ascii="Lato" w:hAnsi="Lato"/>
                <w:color w:val="000000" w:themeColor="text1"/>
              </w:rPr>
              <w:t>Artistics</w:t>
            </w:r>
            <w:proofErr w:type="spellEnd"/>
            <w:r w:rsidRPr="00E956D4">
              <w:rPr>
                <w:rFonts w:ascii="Lato" w:hAnsi="Lato"/>
                <w:color w:val="000000" w:themeColor="text1"/>
              </w:rPr>
              <w:t xml:space="preserve"> e </w:t>
            </w:r>
            <w:proofErr w:type="spellStart"/>
            <w:r w:rsidRPr="00E956D4">
              <w:rPr>
                <w:rFonts w:ascii="Lato" w:hAnsi="Lato"/>
                <w:color w:val="000000" w:themeColor="text1"/>
              </w:rPr>
              <w:t>d’auti</w:t>
            </w:r>
            <w:proofErr w:type="spellEnd"/>
            <w:r w:rsidRPr="00E956D4">
              <w:rPr>
                <w:rFonts w:ascii="Lato" w:hAnsi="Lato"/>
                <w:color w:val="000000" w:themeColor="text1"/>
              </w:rPr>
              <w:t xml:space="preserve"> centres o </w:t>
            </w:r>
            <w:proofErr w:type="spellStart"/>
            <w:r w:rsidRPr="00E956D4">
              <w:rPr>
                <w:rFonts w:ascii="Lato" w:hAnsi="Lato"/>
                <w:color w:val="000000" w:themeColor="text1"/>
              </w:rPr>
              <w:t>lòcs</w:t>
            </w:r>
            <w:proofErr w:type="spellEnd"/>
            <w:r w:rsidRPr="00E956D4">
              <w:rPr>
                <w:rFonts w:ascii="Lato" w:hAnsi="Lato"/>
                <w:color w:val="000000" w:themeColor="text1"/>
              </w:rPr>
              <w:t xml:space="preserve"> </w:t>
            </w:r>
            <w:proofErr w:type="spellStart"/>
            <w:r w:rsidRPr="00E956D4">
              <w:rPr>
                <w:rFonts w:ascii="Lato" w:hAnsi="Lato"/>
                <w:color w:val="000000" w:themeColor="text1"/>
              </w:rPr>
              <w:t>analògs</w:t>
            </w:r>
            <w:proofErr w:type="spellEnd"/>
            <w:r w:rsidRPr="00E956D4">
              <w:rPr>
                <w:rFonts w:ascii="Lato" w:hAnsi="Lato"/>
                <w:color w:val="000000" w:themeColor="text1"/>
              </w:rPr>
              <w:t xml:space="preserve"> ” (art.6.1. Tarifes) 2025</w:t>
            </w:r>
          </w:p>
        </w:tc>
      </w:tr>
      <w:tr w:rsidR="004B5B1B" w:rsidRPr="001415D5" w14:paraId="66EDF0B8" w14:textId="77777777" w:rsidTr="00FB627E">
        <w:tc>
          <w:tcPr>
            <w:tcW w:w="914" w:type="dxa"/>
          </w:tcPr>
          <w:p w14:paraId="0F70FE1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CCF9C80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3B3E1E5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E767E8" w14:paraId="26CB8C09" w14:textId="77777777" w:rsidTr="00FB627E">
        <w:tc>
          <w:tcPr>
            <w:tcW w:w="914" w:type="dxa"/>
          </w:tcPr>
          <w:p w14:paraId="5138BD93" w14:textId="77777777" w:rsidR="004B5B1B" w:rsidRPr="00E767E8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767E8">
              <w:rPr>
                <w:rFonts w:ascii="Lato" w:hAnsi="Lato"/>
                <w:color w:val="000000" w:themeColor="text1"/>
                <w:lang w:val="af-ZA"/>
              </w:rPr>
              <w:t>0485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8CD9E7A" w14:textId="77777777" w:rsidR="004B5B1B" w:rsidRPr="00E767E8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767E8">
              <w:rPr>
                <w:rFonts w:ascii="Lato" w:hAnsi="Lato"/>
                <w:color w:val="000000" w:themeColor="text1"/>
                <w:lang w:val="af-ZA"/>
              </w:rPr>
              <w:t>19/08/2024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3455B47" w14:textId="77777777" w:rsidR="004B5B1B" w:rsidRPr="00E767E8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767E8">
              <w:rPr>
                <w:rFonts w:ascii="Lato" w:hAnsi="Lato"/>
                <w:color w:val="000000" w:themeColor="text1"/>
                <w:lang w:val="af-ZA"/>
              </w:rPr>
              <w:t>Incoacion exp. aprobacion iniciau modificación Annèxe 2 Ordenança Reguladora deth Prètz Public deth Conselh Generau d’Aran relatiu a l’Escòla de Tecnics Esportius dera Val d’Aran</w:t>
            </w:r>
            <w:r w:rsidRPr="00E767E8">
              <w:rPr>
                <w:rFonts w:ascii="Lato" w:hAnsi="Lato"/>
                <w:i/>
                <w:color w:val="000000" w:themeColor="text1"/>
                <w:lang w:val="af-ZA"/>
              </w:rPr>
              <w:t xml:space="preserve"> </w:t>
            </w:r>
            <w:r w:rsidRPr="00E767E8">
              <w:rPr>
                <w:rFonts w:ascii="Lato" w:hAnsi="Lato"/>
                <w:color w:val="000000" w:themeColor="text1"/>
                <w:lang w:val="af-ZA"/>
              </w:rPr>
              <w:t>deth Conselh Generau d'Aran</w:t>
            </w:r>
          </w:p>
        </w:tc>
      </w:tr>
      <w:tr w:rsidR="004B5B1B" w:rsidRPr="001415D5" w14:paraId="12509202" w14:textId="77777777" w:rsidTr="00FB627E">
        <w:tc>
          <w:tcPr>
            <w:tcW w:w="914" w:type="dxa"/>
          </w:tcPr>
          <w:p w14:paraId="69C7F58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72442F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5290925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13C4C" w14:paraId="5221B7EC" w14:textId="77777777" w:rsidTr="00FB627E">
        <w:tc>
          <w:tcPr>
            <w:tcW w:w="914" w:type="dxa"/>
          </w:tcPr>
          <w:p w14:paraId="37FE07BB" w14:textId="77777777" w:rsidR="004B5B1B" w:rsidRPr="00213C4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>0486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77B62D5" w14:textId="77777777" w:rsidR="004B5B1B" w:rsidRPr="00213C4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13C4C">
              <w:rPr>
                <w:rFonts w:ascii="Lato" w:hAnsi="Lato"/>
                <w:lang w:val="af-ZA"/>
              </w:rPr>
              <w:t>20/08/2024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38B4D4F" w14:textId="77777777" w:rsidR="004B5B1B" w:rsidRPr="00213C4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>
              <w:rPr>
                <w:rFonts w:ascii="Lato" w:hAnsi="Lato"/>
                <w:lang w:val="af-ZA"/>
              </w:rPr>
              <w:t>Adjudicacion c</w:t>
            </w:r>
            <w:r w:rsidRPr="00213C4C">
              <w:rPr>
                <w:rFonts w:ascii="Lato" w:hAnsi="Lato"/>
                <w:lang w:val="af-ZA"/>
              </w:rPr>
              <w:t xml:space="preserve">ontracte de logèr de </w:t>
            </w:r>
            <w:r>
              <w:rPr>
                <w:rFonts w:ascii="Lato" w:hAnsi="Lato"/>
                <w:lang w:val="af-ZA"/>
              </w:rPr>
              <w:t>dus</w:t>
            </w:r>
            <w:r w:rsidRPr="00213C4C">
              <w:rPr>
                <w:rFonts w:ascii="Lato" w:hAnsi="Lato"/>
                <w:lang w:val="af-ZA"/>
              </w:rPr>
              <w:t xml:space="preserve"> veïculs pick-up entas Agents de Miei Ambient</w:t>
            </w:r>
            <w:r>
              <w:rPr>
                <w:rFonts w:ascii="Lato" w:hAnsi="Lato"/>
                <w:lang w:val="af-ZA"/>
              </w:rPr>
              <w:t xml:space="preserve"> Northgate España (5.894,83 €)</w:t>
            </w:r>
          </w:p>
        </w:tc>
      </w:tr>
      <w:tr w:rsidR="004B5B1B" w:rsidRPr="001415D5" w14:paraId="17EAA515" w14:textId="77777777" w:rsidTr="00FB627E">
        <w:tc>
          <w:tcPr>
            <w:tcW w:w="914" w:type="dxa"/>
          </w:tcPr>
          <w:p w14:paraId="7299CBF9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132F73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B43824D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E767E8" w14:paraId="314F704E" w14:textId="77777777" w:rsidTr="00FB627E">
        <w:tc>
          <w:tcPr>
            <w:tcW w:w="914" w:type="dxa"/>
          </w:tcPr>
          <w:p w14:paraId="1FCBD9B1" w14:textId="77777777" w:rsidR="004B5B1B" w:rsidRPr="00E767E8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767E8">
              <w:rPr>
                <w:rFonts w:ascii="Lato" w:hAnsi="Lato"/>
                <w:color w:val="000000" w:themeColor="text1"/>
                <w:lang w:val="af-ZA"/>
              </w:rPr>
              <w:t>0487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A6B2494" w14:textId="77777777" w:rsidR="004B5B1B" w:rsidRPr="00E767E8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E767E8">
              <w:rPr>
                <w:rFonts w:ascii="Lato" w:hAnsi="Lato"/>
                <w:color w:val="000000" w:themeColor="text1"/>
                <w:lang w:val="af-ZA"/>
              </w:rPr>
              <w:t>20/08/2024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B673455" w14:textId="77777777" w:rsidR="004B5B1B" w:rsidRPr="00E767E8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E767E8">
              <w:rPr>
                <w:rFonts w:ascii="Lato" w:hAnsi="Lato"/>
                <w:color w:val="000000" w:themeColor="text1"/>
                <w:lang w:val="af-ZA"/>
              </w:rPr>
              <w:t>Sollicitud accès Coworking Hepic AMV</w:t>
            </w:r>
          </w:p>
        </w:tc>
      </w:tr>
      <w:tr w:rsidR="004B5B1B" w:rsidRPr="001B6395" w14:paraId="364296A1" w14:textId="77777777" w:rsidTr="00FB627E">
        <w:tc>
          <w:tcPr>
            <w:tcW w:w="914" w:type="dxa"/>
          </w:tcPr>
          <w:p w14:paraId="4F94287E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1E2408B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FD2D502" w14:textId="77777777" w:rsidR="004B5B1B" w:rsidRPr="001B6395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1B6395" w14:paraId="2C9D9A7F" w14:textId="77777777" w:rsidTr="00FB627E">
        <w:tc>
          <w:tcPr>
            <w:tcW w:w="914" w:type="dxa"/>
          </w:tcPr>
          <w:p w14:paraId="3399745B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B6395">
              <w:rPr>
                <w:rFonts w:ascii="Lato" w:hAnsi="Lato"/>
                <w:lang w:val="af-ZA"/>
              </w:rPr>
              <w:lastRenderedPageBreak/>
              <w:t>0488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111A70B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B6395">
              <w:rPr>
                <w:rFonts w:ascii="Lato" w:hAnsi="Lato"/>
                <w:lang w:val="af-ZA"/>
              </w:rPr>
              <w:t>21/08/2024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D421E9F" w14:textId="77777777" w:rsidR="004B5B1B" w:rsidRPr="001B639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B6395">
              <w:rPr>
                <w:rFonts w:ascii="Lato" w:hAnsi="Lato"/>
                <w:lang w:val="af-ZA"/>
              </w:rPr>
              <w:t>Convocatòria session extraordinària deth Plen deth Conselh Generau d’Aran: 26 d’agost de 2024</w:t>
            </w:r>
          </w:p>
        </w:tc>
      </w:tr>
      <w:tr w:rsidR="004B5B1B" w:rsidRPr="001B6395" w14:paraId="056A2B60" w14:textId="77777777" w:rsidTr="00FB627E">
        <w:tc>
          <w:tcPr>
            <w:tcW w:w="914" w:type="dxa"/>
          </w:tcPr>
          <w:p w14:paraId="353CC0B8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6BA30BA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FEC4043" w14:textId="77777777" w:rsidR="004B5B1B" w:rsidRPr="001B6395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1B6395" w14:paraId="299B1DAE" w14:textId="77777777" w:rsidTr="00FB627E">
        <w:tc>
          <w:tcPr>
            <w:tcW w:w="914" w:type="dxa"/>
          </w:tcPr>
          <w:p w14:paraId="550EBDF7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B6395">
              <w:rPr>
                <w:rFonts w:ascii="Lato" w:hAnsi="Lato"/>
                <w:lang w:val="af-ZA"/>
              </w:rPr>
              <w:t>0489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19AA07F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B6395">
              <w:rPr>
                <w:rFonts w:ascii="Lato" w:hAnsi="Lato"/>
                <w:lang w:val="af-ZA"/>
              </w:rPr>
              <w:t>21/08/2024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40BF3F8" w14:textId="77777777" w:rsidR="004B5B1B" w:rsidRPr="001B639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B6395">
              <w:rPr>
                <w:rFonts w:ascii="Lato" w:hAnsi="Lato"/>
                <w:lang w:val="af-ZA"/>
              </w:rPr>
              <w:t>Aprobacion dera liquidacion definitiva der an 2023 dera taxa  de recuelhuda de lordères FRR</w:t>
            </w:r>
          </w:p>
        </w:tc>
      </w:tr>
      <w:tr w:rsidR="004B5B1B" w:rsidRPr="001B6395" w14:paraId="2D2681F2" w14:textId="77777777" w:rsidTr="00FB627E">
        <w:tc>
          <w:tcPr>
            <w:tcW w:w="914" w:type="dxa"/>
          </w:tcPr>
          <w:p w14:paraId="3ECE529C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C43FF92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7B02FCD" w14:textId="77777777" w:rsidR="004B5B1B" w:rsidRPr="001B6395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1B6395" w14:paraId="22D75ED9" w14:textId="77777777" w:rsidTr="00FB627E">
        <w:tc>
          <w:tcPr>
            <w:tcW w:w="914" w:type="dxa"/>
          </w:tcPr>
          <w:p w14:paraId="3953FCC7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B6395">
              <w:rPr>
                <w:rFonts w:ascii="Lato" w:hAnsi="Lato"/>
                <w:lang w:val="af-ZA"/>
              </w:rPr>
              <w:t>0490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6152C4B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B6395">
              <w:rPr>
                <w:rFonts w:ascii="Lato" w:hAnsi="Lato"/>
                <w:lang w:val="af-ZA"/>
              </w:rPr>
              <w:t>21/08/2024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5511675" w14:textId="77777777" w:rsidR="004B5B1B" w:rsidRPr="001B639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B6395">
              <w:rPr>
                <w:rFonts w:ascii="Lato" w:hAnsi="Lato"/>
                <w:lang w:val="af-ZA"/>
              </w:rPr>
              <w:t>Listrat provisionau aspirants/es admetudi/es e excludidi/des ena pròva de seleccion: 1306-0017/2022 Cap d’espòrts</w:t>
            </w:r>
          </w:p>
        </w:tc>
      </w:tr>
      <w:tr w:rsidR="004B5B1B" w:rsidRPr="001B6395" w14:paraId="2C5C8B2A" w14:textId="77777777" w:rsidTr="00FB627E">
        <w:tc>
          <w:tcPr>
            <w:tcW w:w="914" w:type="dxa"/>
          </w:tcPr>
          <w:p w14:paraId="3B5E643A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F37E428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E389944" w14:textId="77777777" w:rsidR="004B5B1B" w:rsidRPr="001B6395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1B6395" w14:paraId="502187AE" w14:textId="77777777" w:rsidTr="00FB627E">
        <w:tc>
          <w:tcPr>
            <w:tcW w:w="914" w:type="dxa"/>
          </w:tcPr>
          <w:p w14:paraId="75538C57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B6395">
              <w:rPr>
                <w:rFonts w:ascii="Lato" w:hAnsi="Lato"/>
                <w:lang w:val="af-ZA"/>
              </w:rPr>
              <w:t>0491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13BEDC1" w14:textId="77777777" w:rsidR="004B5B1B" w:rsidRPr="001B639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B6395">
              <w:rPr>
                <w:rFonts w:ascii="Lato" w:hAnsi="Lato"/>
                <w:lang w:val="af-ZA"/>
              </w:rPr>
              <w:t>22/08/2024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31CBA3E" w14:textId="77777777" w:rsidR="004B5B1B" w:rsidRPr="001B639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B6395">
              <w:rPr>
                <w:rFonts w:ascii="Lato" w:hAnsi="Lato"/>
                <w:lang w:val="af-ZA"/>
              </w:rPr>
              <w:t>Adjudicacion deth contracte de subministrament de “Dispositius GPS entath contròtle ramadèr en zòna d’ós brun”</w:t>
            </w:r>
            <w:r>
              <w:rPr>
                <w:rFonts w:ascii="Lato" w:hAnsi="Lato"/>
                <w:lang w:val="af-ZA"/>
              </w:rPr>
              <w:t>, Ixorigue Technologies SL (46.585,00 €)</w:t>
            </w:r>
          </w:p>
        </w:tc>
      </w:tr>
      <w:tr w:rsidR="004B5B1B" w:rsidRPr="001415D5" w14:paraId="2CED7CBE" w14:textId="77777777" w:rsidTr="00FB627E">
        <w:tc>
          <w:tcPr>
            <w:tcW w:w="914" w:type="dxa"/>
          </w:tcPr>
          <w:p w14:paraId="315F1007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6F6B30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13E4517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EF7F61" w14:paraId="245EB0DE" w14:textId="77777777" w:rsidTr="00FB627E">
        <w:tc>
          <w:tcPr>
            <w:tcW w:w="914" w:type="dxa"/>
          </w:tcPr>
          <w:p w14:paraId="2DD74264" w14:textId="77777777" w:rsidR="004B5B1B" w:rsidRPr="00EF7F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F7F61">
              <w:rPr>
                <w:rFonts w:ascii="Lato" w:hAnsi="Lato"/>
                <w:lang w:val="af-ZA"/>
              </w:rPr>
              <w:t>0492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61AC71A" w14:textId="77777777" w:rsidR="004B5B1B" w:rsidRPr="00EF7F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F7F61">
              <w:rPr>
                <w:rFonts w:ascii="Lato" w:hAnsi="Lato"/>
                <w:lang w:val="af-ZA"/>
              </w:rPr>
              <w:t>22/08/2024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C5502F1" w14:textId="77777777" w:rsidR="004B5B1B" w:rsidRPr="00EF7F6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EF7F61">
              <w:rPr>
                <w:rFonts w:ascii="Lato" w:hAnsi="Lato"/>
                <w:lang w:val="af-ZA"/>
              </w:rPr>
              <w:t>Adjudicacion deth contracte des servicis de “Custòdia e vigilància des ramats deth Baish Aran”</w:t>
            </w:r>
            <w:r>
              <w:rPr>
                <w:rFonts w:ascii="Lato" w:hAnsi="Lato"/>
                <w:lang w:val="af-ZA"/>
              </w:rPr>
              <w:t xml:space="preserve"> Joan Josep Lecum (79.618,97 €)</w:t>
            </w:r>
          </w:p>
        </w:tc>
      </w:tr>
      <w:tr w:rsidR="004B5B1B" w:rsidRPr="00EF7F61" w14:paraId="7B1C79C1" w14:textId="77777777" w:rsidTr="00FB627E">
        <w:tc>
          <w:tcPr>
            <w:tcW w:w="914" w:type="dxa"/>
          </w:tcPr>
          <w:p w14:paraId="5FB3FBE7" w14:textId="77777777" w:rsidR="004B5B1B" w:rsidRPr="00EF7F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6D3C328" w14:textId="77777777" w:rsidR="004B5B1B" w:rsidRPr="00EF7F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4F2A122" w14:textId="77777777" w:rsidR="004B5B1B" w:rsidRPr="00EF7F61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EF7F61" w14:paraId="3EC4D59F" w14:textId="77777777" w:rsidTr="00FB627E">
        <w:tc>
          <w:tcPr>
            <w:tcW w:w="914" w:type="dxa"/>
          </w:tcPr>
          <w:p w14:paraId="0E77CA3E" w14:textId="77777777" w:rsidR="004B5B1B" w:rsidRPr="00EF7F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F7F61">
              <w:rPr>
                <w:rFonts w:ascii="Lato" w:hAnsi="Lato"/>
                <w:lang w:val="af-ZA"/>
              </w:rPr>
              <w:t>0493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4965A02" w14:textId="77777777" w:rsidR="004B5B1B" w:rsidRPr="00EF7F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F7F61">
              <w:rPr>
                <w:rFonts w:ascii="Lato" w:hAnsi="Lato"/>
                <w:lang w:val="af-ZA"/>
              </w:rPr>
              <w:t>23/08/2024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707BC05" w14:textId="77777777" w:rsidR="004B5B1B" w:rsidRPr="00EF7F6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EF7F61">
              <w:rPr>
                <w:rFonts w:ascii="Lato" w:hAnsi="Lato"/>
                <w:lang w:val="af-ZA"/>
              </w:rPr>
              <w:t>Baisha recebut lordères LEE</w:t>
            </w:r>
          </w:p>
        </w:tc>
      </w:tr>
      <w:tr w:rsidR="004B5B1B" w:rsidRPr="00EF7F61" w14:paraId="56065C0A" w14:textId="77777777" w:rsidTr="00FB627E">
        <w:tc>
          <w:tcPr>
            <w:tcW w:w="914" w:type="dxa"/>
          </w:tcPr>
          <w:p w14:paraId="20440B62" w14:textId="77777777" w:rsidR="004B5B1B" w:rsidRPr="00EF7F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D75612D" w14:textId="77777777" w:rsidR="004B5B1B" w:rsidRPr="00EF7F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B1DEC7D" w14:textId="77777777" w:rsidR="004B5B1B" w:rsidRPr="00EF7F61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EF7F61" w14:paraId="68A68915" w14:textId="77777777" w:rsidTr="00FB627E">
        <w:tc>
          <w:tcPr>
            <w:tcW w:w="914" w:type="dxa"/>
          </w:tcPr>
          <w:p w14:paraId="4D05C34C" w14:textId="77777777" w:rsidR="004B5B1B" w:rsidRPr="00EF7F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F7F61">
              <w:rPr>
                <w:rFonts w:ascii="Lato" w:hAnsi="Lato"/>
                <w:lang w:val="af-ZA"/>
              </w:rPr>
              <w:t>0494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1222860" w14:textId="77777777" w:rsidR="004B5B1B" w:rsidRPr="00EF7F6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F7F61">
              <w:rPr>
                <w:rFonts w:ascii="Lato" w:hAnsi="Lato"/>
                <w:lang w:val="af-ZA"/>
              </w:rPr>
              <w:t>23/08/2024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673EF0C" w14:textId="77777777" w:rsidR="004B5B1B" w:rsidRPr="00EF7F6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EF7F61">
              <w:rPr>
                <w:rFonts w:ascii="Lato" w:hAnsi="Lato"/>
                <w:lang w:val="af-ZA"/>
              </w:rPr>
              <w:t>Aprobacion dera liquidacion definitiva der an 2023 dera taxa  de recuelhuda de lordères KRO</w:t>
            </w:r>
          </w:p>
        </w:tc>
      </w:tr>
      <w:tr w:rsidR="004B5B1B" w:rsidRPr="001415D5" w14:paraId="10132091" w14:textId="77777777" w:rsidTr="00FB627E">
        <w:tc>
          <w:tcPr>
            <w:tcW w:w="914" w:type="dxa"/>
          </w:tcPr>
          <w:p w14:paraId="57E5CFC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6610DB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458DC94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4269F" w14:paraId="34F5A2D8" w14:textId="77777777" w:rsidTr="00FB627E">
        <w:tc>
          <w:tcPr>
            <w:tcW w:w="914" w:type="dxa"/>
          </w:tcPr>
          <w:p w14:paraId="48D50576" w14:textId="77777777" w:rsidR="004B5B1B" w:rsidRPr="0014269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269F">
              <w:rPr>
                <w:rFonts w:ascii="Lato" w:hAnsi="Lato"/>
                <w:lang w:val="af-ZA"/>
              </w:rPr>
              <w:t>0495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F3F4ED8" w14:textId="77777777" w:rsidR="004B5B1B" w:rsidRPr="0014269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269F">
              <w:rPr>
                <w:rFonts w:ascii="Lato" w:hAnsi="Lato"/>
                <w:lang w:val="af-ZA"/>
              </w:rPr>
              <w:t>23/08/2024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AC0792E" w14:textId="77777777" w:rsidR="004B5B1B" w:rsidRPr="0014269F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4269F">
              <w:rPr>
                <w:rFonts w:ascii="Lato" w:hAnsi="Lato"/>
                <w:lang w:val="af-ZA"/>
              </w:rPr>
              <w:t>Baisha recebut lordères FJSA</w:t>
            </w:r>
          </w:p>
        </w:tc>
      </w:tr>
      <w:tr w:rsidR="004B5B1B" w:rsidRPr="0014269F" w14:paraId="622E0499" w14:textId="77777777" w:rsidTr="00FB627E">
        <w:tc>
          <w:tcPr>
            <w:tcW w:w="914" w:type="dxa"/>
          </w:tcPr>
          <w:p w14:paraId="4E74F6BC" w14:textId="77777777" w:rsidR="004B5B1B" w:rsidRPr="0014269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82A61F6" w14:textId="77777777" w:rsidR="004B5B1B" w:rsidRPr="0014269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CFD0824" w14:textId="77777777" w:rsidR="004B5B1B" w:rsidRPr="0014269F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B53F7" w14:paraId="58C9528D" w14:textId="77777777" w:rsidTr="00FB627E">
        <w:tc>
          <w:tcPr>
            <w:tcW w:w="914" w:type="dxa"/>
          </w:tcPr>
          <w:p w14:paraId="1A735247" w14:textId="77777777" w:rsidR="004B5B1B" w:rsidRPr="002B53F7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B53F7">
              <w:rPr>
                <w:rFonts w:ascii="Lato" w:hAnsi="Lato"/>
                <w:lang w:val="af-ZA"/>
              </w:rPr>
              <w:t>0496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5282876" w14:textId="77777777" w:rsidR="004B5B1B" w:rsidRPr="002B53F7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B53F7">
              <w:rPr>
                <w:rFonts w:ascii="Lato" w:hAnsi="Lato"/>
                <w:lang w:val="af-ZA"/>
              </w:rPr>
              <w:t>23/08/2024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0A51954" w14:textId="77777777" w:rsidR="004B5B1B" w:rsidRPr="002B53F7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B53F7">
              <w:rPr>
                <w:rFonts w:ascii="Lato" w:hAnsi="Lato"/>
                <w:lang w:val="af-ZA"/>
              </w:rPr>
              <w:t>Nomentament sindic accidentau</w:t>
            </w:r>
          </w:p>
        </w:tc>
      </w:tr>
      <w:tr w:rsidR="004B5B1B" w:rsidRPr="001415D5" w14:paraId="6C7CB015" w14:textId="77777777" w:rsidTr="00FB627E">
        <w:tc>
          <w:tcPr>
            <w:tcW w:w="914" w:type="dxa"/>
          </w:tcPr>
          <w:p w14:paraId="3E70DD6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AEB09E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5E8511D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5C6566" w14:paraId="2D2CB1A8" w14:textId="77777777" w:rsidTr="00FB627E">
        <w:tc>
          <w:tcPr>
            <w:tcW w:w="914" w:type="dxa"/>
          </w:tcPr>
          <w:p w14:paraId="067BFADC" w14:textId="77777777" w:rsidR="004B5B1B" w:rsidRPr="005C6566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C6566">
              <w:rPr>
                <w:rFonts w:ascii="Lato" w:hAnsi="Lato"/>
                <w:color w:val="000000" w:themeColor="text1"/>
                <w:lang w:val="af-ZA"/>
              </w:rPr>
              <w:t>0497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D538CAE" w14:textId="77777777" w:rsidR="004B5B1B" w:rsidRPr="005C6566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C6566">
              <w:rPr>
                <w:rFonts w:ascii="Lato" w:hAnsi="Lato"/>
                <w:color w:val="000000" w:themeColor="text1"/>
                <w:lang w:val="af-ZA"/>
              </w:rPr>
              <w:t>28/08/2024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948E958" w14:textId="77777777" w:rsidR="004B5B1B" w:rsidRPr="005C6566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5C6566">
              <w:rPr>
                <w:rFonts w:ascii="Lato" w:hAnsi="Lato"/>
                <w:bCs/>
                <w:color w:val="000000" w:themeColor="text1"/>
                <w:lang w:val="af-ZA"/>
              </w:rPr>
              <w:t xml:space="preserve">Convocatòria </w:t>
            </w:r>
            <w:r w:rsidRPr="005C6566">
              <w:rPr>
                <w:rFonts w:ascii="Lato" w:hAnsi="Lato"/>
                <w:color w:val="000000" w:themeColor="text1"/>
                <w:lang w:val="af-ZA"/>
              </w:rPr>
              <w:t>session ordinària Conselh de Govèrn: dia 2 de seteme de 2024</w:t>
            </w:r>
          </w:p>
        </w:tc>
      </w:tr>
      <w:tr w:rsidR="004B5B1B" w:rsidRPr="000C6D8B" w14:paraId="216446B8" w14:textId="77777777" w:rsidTr="00FB627E">
        <w:tc>
          <w:tcPr>
            <w:tcW w:w="914" w:type="dxa"/>
          </w:tcPr>
          <w:p w14:paraId="26A847F5" w14:textId="77777777" w:rsidR="004B5B1B" w:rsidRPr="000C6D8B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0DD5840" w14:textId="77777777" w:rsidR="004B5B1B" w:rsidRPr="000C6D8B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68F4559" w14:textId="77777777" w:rsidR="004B5B1B" w:rsidRPr="000C6D8B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4269F" w14:paraId="4C85B18E" w14:textId="77777777" w:rsidTr="00FB627E">
        <w:tc>
          <w:tcPr>
            <w:tcW w:w="914" w:type="dxa"/>
          </w:tcPr>
          <w:p w14:paraId="1EF9BD17" w14:textId="77777777" w:rsidR="004B5B1B" w:rsidRPr="0014269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269F">
              <w:rPr>
                <w:rFonts w:ascii="Lato" w:hAnsi="Lato"/>
                <w:lang w:val="af-ZA"/>
              </w:rPr>
              <w:t>0498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DD7D054" w14:textId="77777777" w:rsidR="004B5B1B" w:rsidRPr="0014269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269F">
              <w:rPr>
                <w:rFonts w:ascii="Lato" w:hAnsi="Lato"/>
                <w:lang w:val="af-ZA"/>
              </w:rPr>
              <w:t>28/08/2024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B601078" w14:textId="77777777" w:rsidR="004B5B1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4269F">
              <w:rPr>
                <w:rFonts w:ascii="Lato" w:hAnsi="Lato"/>
                <w:lang w:val="af-ZA"/>
              </w:rPr>
              <w:t>Autorizacion, disposicion, reconeishement dera obligacion e pagament retribucions d’agost de 2024 personau Conselh, Adeslas, Seguretat Sociau, IRPF e MUFACE + Adeslas organs de govèrn:</w:t>
            </w:r>
            <w:r w:rsidRPr="0014269F">
              <w:t xml:space="preserve"> </w:t>
            </w:r>
            <w:r w:rsidRPr="0014269F">
              <w:rPr>
                <w:rFonts w:ascii="Lato" w:hAnsi="Lato"/>
                <w:lang w:val="af-ZA"/>
              </w:rPr>
              <w:t xml:space="preserve">444.575,74 € + 5.229,77 € + 260.296,04 € +  129.181,76 € + 55.097,94 €  + 31,24 € + 172,41€ </w:t>
            </w:r>
          </w:p>
          <w:p w14:paraId="7F647912" w14:textId="77777777" w:rsidR="004B5B1B" w:rsidRPr="0014269F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4269F">
              <w:rPr>
                <w:rFonts w:ascii="Lato" w:hAnsi="Lato"/>
                <w:lang w:val="af-ZA"/>
              </w:rPr>
              <w:t xml:space="preserve">Autorizacion, disposicion, reconeishement dera obligacion e pagament retribucions </w:t>
            </w:r>
            <w:r>
              <w:rPr>
                <w:rFonts w:ascii="Lato" w:hAnsi="Lato"/>
                <w:lang w:val="af-ZA"/>
              </w:rPr>
              <w:t>deth mes de junhsèga</w:t>
            </w:r>
            <w:r w:rsidRPr="0014269F">
              <w:rPr>
                <w:rFonts w:ascii="Lato" w:hAnsi="Lato"/>
                <w:lang w:val="af-ZA"/>
              </w:rPr>
              <w:t xml:space="preserve"> de 2024 </w:t>
            </w:r>
            <w:r>
              <w:rPr>
                <w:rFonts w:ascii="Lato" w:hAnsi="Lato"/>
                <w:lang w:val="af-ZA"/>
              </w:rPr>
              <w:t xml:space="preserve">pendentes d’abonar a </w:t>
            </w:r>
            <w:r w:rsidRPr="0014269F">
              <w:rPr>
                <w:rFonts w:ascii="Lato" w:hAnsi="Lato"/>
                <w:lang w:val="af-ZA"/>
              </w:rPr>
              <w:t xml:space="preserve">personau Conselh, Adeslas, Seguretat Sociau, IRPF 352,78 € + 242,04 € + 105,44 € + </w:t>
            </w:r>
            <w:r w:rsidRPr="0014269F">
              <w:rPr>
                <w:rFonts w:ascii="Lato" w:hAnsi="Lato"/>
                <w:szCs w:val="24"/>
                <w:lang w:val="af-ZA"/>
              </w:rPr>
              <w:t>5,30 €</w:t>
            </w:r>
          </w:p>
        </w:tc>
      </w:tr>
      <w:tr w:rsidR="004B5B1B" w:rsidRPr="0014269F" w14:paraId="7196888E" w14:textId="77777777" w:rsidTr="00FB627E">
        <w:tc>
          <w:tcPr>
            <w:tcW w:w="914" w:type="dxa"/>
          </w:tcPr>
          <w:p w14:paraId="3FF984E7" w14:textId="77777777" w:rsidR="004B5B1B" w:rsidRPr="0014269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26C7678" w14:textId="77777777" w:rsidR="004B5B1B" w:rsidRPr="0014269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609D0A7" w14:textId="77777777" w:rsidR="004B5B1B" w:rsidRPr="0014269F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14269F" w14:paraId="229EEE2C" w14:textId="77777777" w:rsidTr="00FB627E">
        <w:tc>
          <w:tcPr>
            <w:tcW w:w="914" w:type="dxa"/>
          </w:tcPr>
          <w:p w14:paraId="3701B363" w14:textId="77777777" w:rsidR="004B5B1B" w:rsidRPr="0014269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269F">
              <w:rPr>
                <w:rFonts w:ascii="Lato" w:hAnsi="Lato"/>
                <w:lang w:val="af-ZA"/>
              </w:rPr>
              <w:t>0499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74BA3EC" w14:textId="77777777" w:rsidR="004B5B1B" w:rsidRPr="0014269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269F">
              <w:rPr>
                <w:rFonts w:ascii="Lato" w:hAnsi="Lato"/>
                <w:lang w:val="af-ZA"/>
              </w:rPr>
              <w:t>28/08/2024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BDC6F1A" w14:textId="77777777" w:rsidR="004B5B1B" w:rsidRPr="0014269F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4269F">
              <w:rPr>
                <w:rFonts w:ascii="Lato" w:hAnsi="Lato"/>
                <w:lang w:val="af-ZA"/>
              </w:rPr>
              <w:t>Contractacion aux. tecnic/a informatic/a ath Sr. EDP, deth 01/09/2024 ara cobertura definitiva dera plaça</w:t>
            </w:r>
          </w:p>
        </w:tc>
      </w:tr>
      <w:tr w:rsidR="004B5B1B" w:rsidRPr="001415D5" w14:paraId="2F581B71" w14:textId="77777777" w:rsidTr="00FB627E">
        <w:tc>
          <w:tcPr>
            <w:tcW w:w="914" w:type="dxa"/>
          </w:tcPr>
          <w:p w14:paraId="4623CA87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61D6DE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20D9D4C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571EC" w14:paraId="3EFB31C8" w14:textId="77777777" w:rsidTr="00FB627E">
        <w:tc>
          <w:tcPr>
            <w:tcW w:w="914" w:type="dxa"/>
          </w:tcPr>
          <w:p w14:paraId="622185AE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0500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B1256ED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28/08/2024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99D9F75" w14:textId="77777777" w:rsidR="004B5B1B" w:rsidRPr="002571E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Autorizacion permís lactancia deth foncionària Sra. MGP</w:t>
            </w:r>
          </w:p>
        </w:tc>
      </w:tr>
      <w:tr w:rsidR="004B5B1B" w:rsidRPr="002571EC" w14:paraId="7AAFDACB" w14:textId="77777777" w:rsidTr="00FB627E">
        <w:tc>
          <w:tcPr>
            <w:tcW w:w="914" w:type="dxa"/>
          </w:tcPr>
          <w:p w14:paraId="45B19D2C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9E780D1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145B7FA" w14:textId="77777777" w:rsidR="004B5B1B" w:rsidRPr="002571E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571EC" w14:paraId="61548335" w14:textId="77777777" w:rsidTr="00FB627E">
        <w:tc>
          <w:tcPr>
            <w:tcW w:w="914" w:type="dxa"/>
          </w:tcPr>
          <w:p w14:paraId="476989F1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0501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6DDC77B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29/08/2024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53A86DB" w14:textId="77777777" w:rsidR="004B5B1B" w:rsidRPr="002571E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Concession excedéncia volontaria deth trabalhador IMS</w:t>
            </w:r>
          </w:p>
        </w:tc>
      </w:tr>
      <w:tr w:rsidR="004B5B1B" w:rsidRPr="002571EC" w14:paraId="6BCB2C13" w14:textId="77777777" w:rsidTr="00FB627E">
        <w:tc>
          <w:tcPr>
            <w:tcW w:w="914" w:type="dxa"/>
          </w:tcPr>
          <w:p w14:paraId="023A67A4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5A6BAD3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859E5A1" w14:textId="77777777" w:rsidR="004B5B1B" w:rsidRPr="002571E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571EC" w14:paraId="166CC3D7" w14:textId="77777777" w:rsidTr="00FB627E">
        <w:tc>
          <w:tcPr>
            <w:tcW w:w="914" w:type="dxa"/>
          </w:tcPr>
          <w:p w14:paraId="6C66C5E4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0502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DC2B8BC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29/08/2024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235D657" w14:textId="77777777" w:rsidR="004B5B1B" w:rsidRPr="002571E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Transferéncia correnta SABS seteme (1.695.166,67 €)</w:t>
            </w:r>
          </w:p>
        </w:tc>
      </w:tr>
      <w:tr w:rsidR="004B5B1B" w:rsidRPr="002571EC" w14:paraId="2433C18B" w14:textId="77777777" w:rsidTr="00FB627E">
        <w:tc>
          <w:tcPr>
            <w:tcW w:w="914" w:type="dxa"/>
          </w:tcPr>
          <w:p w14:paraId="65A1C8E0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AA414F1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3C413AD" w14:textId="77777777" w:rsidR="004B5B1B" w:rsidRPr="002571E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571EC" w14:paraId="63EB9BE9" w14:textId="77777777" w:rsidTr="00FB627E">
        <w:tc>
          <w:tcPr>
            <w:tcW w:w="914" w:type="dxa"/>
          </w:tcPr>
          <w:p w14:paraId="7094C856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0503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6D67917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29/08/2024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CF025EC" w14:textId="77777777" w:rsidR="004B5B1B" w:rsidRPr="002571E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Autorizacion dera disposicion, reconeishement d’obligacions, aprobacion relacion d’aprobacion de factures de 29/08: 378.255,79 €</w:t>
            </w:r>
          </w:p>
        </w:tc>
      </w:tr>
      <w:tr w:rsidR="004B5B1B" w:rsidRPr="001415D5" w14:paraId="483DE659" w14:textId="77777777" w:rsidTr="00FB627E">
        <w:tc>
          <w:tcPr>
            <w:tcW w:w="914" w:type="dxa"/>
          </w:tcPr>
          <w:p w14:paraId="60C916E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D8187C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D426C35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9D75D3" w14:paraId="6E431D0A" w14:textId="77777777" w:rsidTr="00FB627E">
        <w:tc>
          <w:tcPr>
            <w:tcW w:w="914" w:type="dxa"/>
          </w:tcPr>
          <w:p w14:paraId="09BACDE9" w14:textId="77777777" w:rsidR="004B5B1B" w:rsidRPr="009D75D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D75D3">
              <w:rPr>
                <w:rFonts w:ascii="Lato" w:hAnsi="Lato"/>
                <w:lang w:val="af-ZA"/>
              </w:rPr>
              <w:t>0504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E7A147F" w14:textId="77777777" w:rsidR="004B5B1B" w:rsidRPr="009D75D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D75D3">
              <w:rPr>
                <w:rFonts w:ascii="Lato" w:hAnsi="Lato"/>
                <w:lang w:val="af-ZA"/>
              </w:rPr>
              <w:t>29/08/2024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C713677" w14:textId="77777777" w:rsidR="004B5B1B" w:rsidRPr="009D75D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D75D3">
              <w:rPr>
                <w:rFonts w:ascii="Lato" w:hAnsi="Lato"/>
                <w:lang w:val="af-ZA"/>
              </w:rPr>
              <w:t>Ordenacion deth pagament dera relacion de factures num. 29/08/2024: 365.057,86 €</w:t>
            </w:r>
          </w:p>
        </w:tc>
      </w:tr>
      <w:tr w:rsidR="004B5B1B" w:rsidRPr="009D75D3" w14:paraId="6A139EC1" w14:textId="77777777" w:rsidTr="00FB627E">
        <w:tc>
          <w:tcPr>
            <w:tcW w:w="914" w:type="dxa"/>
          </w:tcPr>
          <w:p w14:paraId="1FBDF01C" w14:textId="77777777" w:rsidR="004B5B1B" w:rsidRPr="009D75D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4B1362A" w14:textId="77777777" w:rsidR="004B5B1B" w:rsidRPr="009D75D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D77DADA" w14:textId="77777777" w:rsidR="004B5B1B" w:rsidRPr="009D75D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D75D3" w14:paraId="0320C87F" w14:textId="77777777" w:rsidTr="00FB627E">
        <w:tc>
          <w:tcPr>
            <w:tcW w:w="914" w:type="dxa"/>
          </w:tcPr>
          <w:p w14:paraId="0DBE4FD9" w14:textId="77777777" w:rsidR="004B5B1B" w:rsidRPr="009D75D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D75D3">
              <w:rPr>
                <w:rFonts w:ascii="Lato" w:hAnsi="Lato"/>
                <w:lang w:val="af-ZA"/>
              </w:rPr>
              <w:t>0505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909E35D" w14:textId="77777777" w:rsidR="004B5B1B" w:rsidRPr="009D75D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D75D3">
              <w:rPr>
                <w:rFonts w:ascii="Lato" w:hAnsi="Lato"/>
                <w:lang w:val="af-ZA"/>
              </w:rPr>
              <w:t>29/08/2024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B645514" w14:textId="77777777" w:rsidR="004B5B1B" w:rsidRPr="009D75D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D75D3">
              <w:rPr>
                <w:rFonts w:ascii="Lato" w:hAnsi="Lato"/>
                <w:lang w:val="af-ZA"/>
              </w:rPr>
              <w:t>Contratacion laborau: MJTS, MTPD, CMC, SGR, PBM e NPC contracte entara realizacion de trebalhs coma auxiliares de convèrsa [05/09/2024 ath 20/06/2025]</w:t>
            </w:r>
          </w:p>
        </w:tc>
      </w:tr>
      <w:tr w:rsidR="004B5B1B" w:rsidRPr="001415D5" w14:paraId="312D6B17" w14:textId="77777777" w:rsidTr="00FB627E">
        <w:tc>
          <w:tcPr>
            <w:tcW w:w="914" w:type="dxa"/>
          </w:tcPr>
          <w:p w14:paraId="1BB856B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9E3E5F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6F99DF5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571EC" w14:paraId="5E67D9C9" w14:textId="77777777" w:rsidTr="00FB627E">
        <w:tc>
          <w:tcPr>
            <w:tcW w:w="914" w:type="dxa"/>
          </w:tcPr>
          <w:p w14:paraId="367215D7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lastRenderedPageBreak/>
              <w:t>0506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1BCB3B1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29/08/2024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F467E4B" w14:textId="77777777" w:rsidR="004B5B1B" w:rsidRPr="002571E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Impuls der exp. de modificacion Ordenança Reguladora</w:t>
            </w:r>
            <w:r w:rsidRPr="002571EC">
              <w:t xml:space="preserve"> </w:t>
            </w:r>
            <w:proofErr w:type="spellStart"/>
            <w:r w:rsidRPr="002571EC">
              <w:rPr>
                <w:rFonts w:ascii="Lato" w:hAnsi="Lato"/>
              </w:rPr>
              <w:t>dera</w:t>
            </w:r>
            <w:proofErr w:type="spellEnd"/>
            <w:r w:rsidRPr="002571EC">
              <w:rPr>
                <w:rFonts w:ascii="Lato" w:hAnsi="Lato"/>
              </w:rPr>
              <w:t xml:space="preserve"> </w:t>
            </w:r>
            <w:proofErr w:type="spellStart"/>
            <w:r w:rsidRPr="002571EC">
              <w:rPr>
                <w:rFonts w:ascii="Lato" w:hAnsi="Lato"/>
              </w:rPr>
              <w:t>gestion</w:t>
            </w:r>
            <w:proofErr w:type="spellEnd"/>
            <w:r w:rsidRPr="002571EC">
              <w:rPr>
                <w:rFonts w:ascii="Lato" w:hAnsi="Lato"/>
              </w:rPr>
              <w:t xml:space="preserve"> de residus urbans </w:t>
            </w:r>
            <w:proofErr w:type="spellStart"/>
            <w:r w:rsidRPr="002571EC">
              <w:rPr>
                <w:rFonts w:ascii="Lato" w:hAnsi="Lato"/>
              </w:rPr>
              <w:t>dera</w:t>
            </w:r>
            <w:proofErr w:type="spellEnd"/>
            <w:r w:rsidRPr="002571EC">
              <w:rPr>
                <w:rFonts w:ascii="Lato" w:hAnsi="Lato"/>
              </w:rPr>
              <w:t xml:space="preserve"> Val d’Aran</w:t>
            </w:r>
            <w:r>
              <w:rPr>
                <w:rFonts w:ascii="Lato" w:hAnsi="Lato"/>
              </w:rPr>
              <w:t xml:space="preserve">, consulta </w:t>
            </w:r>
            <w:proofErr w:type="spellStart"/>
            <w:r>
              <w:rPr>
                <w:rFonts w:ascii="Lato" w:hAnsi="Lato"/>
              </w:rPr>
              <w:t>prealabla</w:t>
            </w:r>
            <w:proofErr w:type="spellEnd"/>
          </w:p>
        </w:tc>
      </w:tr>
      <w:tr w:rsidR="004B5B1B" w:rsidRPr="002571EC" w14:paraId="172EA36D" w14:textId="77777777" w:rsidTr="00FB627E">
        <w:tc>
          <w:tcPr>
            <w:tcW w:w="914" w:type="dxa"/>
          </w:tcPr>
          <w:p w14:paraId="511AEC5B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0EA2DF6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2F1F41D" w14:textId="77777777" w:rsidR="004B5B1B" w:rsidRPr="002571E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571EC" w14:paraId="0506DC98" w14:textId="77777777" w:rsidTr="00FB627E">
        <w:tc>
          <w:tcPr>
            <w:tcW w:w="914" w:type="dxa"/>
          </w:tcPr>
          <w:p w14:paraId="73404A7D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0507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4768F9B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29/08/2024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36FD9E4" w14:textId="77777777" w:rsidR="004B5B1B" w:rsidRPr="002571E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Impuls der exp. deth Reglament des prestacions deth servici d’atencion en entorn domiciliari en Aran</w:t>
            </w:r>
            <w:r>
              <w:rPr>
                <w:rFonts w:ascii="Lato" w:hAnsi="Lato"/>
              </w:rPr>
              <w:t xml:space="preserve">, consulta </w:t>
            </w:r>
            <w:proofErr w:type="spellStart"/>
            <w:r>
              <w:rPr>
                <w:rFonts w:ascii="Lato" w:hAnsi="Lato"/>
              </w:rPr>
              <w:t>prealabla</w:t>
            </w:r>
            <w:proofErr w:type="spellEnd"/>
          </w:p>
        </w:tc>
      </w:tr>
      <w:tr w:rsidR="004B5B1B" w:rsidRPr="002571EC" w14:paraId="11E09FB2" w14:textId="77777777" w:rsidTr="00FB627E">
        <w:tc>
          <w:tcPr>
            <w:tcW w:w="914" w:type="dxa"/>
          </w:tcPr>
          <w:p w14:paraId="734961BF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137D4DF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5EE4BD9" w14:textId="77777777" w:rsidR="004B5B1B" w:rsidRPr="002571E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571EC" w14:paraId="769BF314" w14:textId="77777777" w:rsidTr="00FB627E">
        <w:tc>
          <w:tcPr>
            <w:tcW w:w="914" w:type="dxa"/>
          </w:tcPr>
          <w:p w14:paraId="715B3DA9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0508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4597FF8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30/08/2024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88F2570" w14:textId="77777777" w:rsidR="004B5B1B" w:rsidRPr="002571E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Ordenacion deth pagament dera relacion de factures num. 30/08/2024: 196.930,61 €, IVA includit</w:t>
            </w:r>
          </w:p>
        </w:tc>
      </w:tr>
      <w:tr w:rsidR="004B5B1B" w:rsidRPr="002571EC" w14:paraId="5635B407" w14:textId="77777777" w:rsidTr="00FB627E">
        <w:tc>
          <w:tcPr>
            <w:tcW w:w="914" w:type="dxa"/>
          </w:tcPr>
          <w:p w14:paraId="57C94BB6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06A7249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EAF4D4F" w14:textId="77777777" w:rsidR="004B5B1B" w:rsidRPr="002571E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571EC" w14:paraId="22DC563A" w14:textId="77777777" w:rsidTr="00FB627E">
        <w:tc>
          <w:tcPr>
            <w:tcW w:w="914" w:type="dxa"/>
          </w:tcPr>
          <w:p w14:paraId="654852C6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0509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29C54CB" w14:textId="77777777" w:rsidR="004B5B1B" w:rsidRPr="002571E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>30/08/2024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26DA192" w14:textId="77777777" w:rsidR="004B5B1B" w:rsidRPr="002571E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571EC">
              <w:rPr>
                <w:rFonts w:ascii="Lato" w:hAnsi="Lato"/>
                <w:lang w:val="af-ZA"/>
              </w:rPr>
              <w:t xml:space="preserve">Listrat provisionau aspirants/es admetudi/es e excludidi/des ena pròva de seleccion: 1306-0003/2024 </w:t>
            </w:r>
            <w:r w:rsidRPr="002571EC">
              <w:rPr>
                <w:rFonts w:ascii="Lato" w:hAnsi="Lato"/>
                <w:szCs w:val="24"/>
                <w:lang w:val="af-ZA"/>
              </w:rPr>
              <w:t>Borsa de trebalh de vicesecretaria-intervencion</w:t>
            </w:r>
          </w:p>
        </w:tc>
      </w:tr>
      <w:tr w:rsidR="004B5B1B" w:rsidRPr="001415D5" w14:paraId="31B3EC93" w14:textId="77777777" w:rsidTr="00FB627E">
        <w:tc>
          <w:tcPr>
            <w:tcW w:w="914" w:type="dxa"/>
          </w:tcPr>
          <w:p w14:paraId="79E4B00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5420F40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24FFD43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8450A9" w14:paraId="71ACD2DC" w14:textId="77777777" w:rsidTr="00FB627E">
        <w:tc>
          <w:tcPr>
            <w:tcW w:w="914" w:type="dxa"/>
          </w:tcPr>
          <w:p w14:paraId="5E879932" w14:textId="77777777" w:rsidR="004B5B1B" w:rsidRPr="008450A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450A9">
              <w:rPr>
                <w:rFonts w:ascii="Lato" w:hAnsi="Lato"/>
                <w:color w:val="000000" w:themeColor="text1"/>
                <w:lang w:val="af-ZA"/>
              </w:rPr>
              <w:t>0510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30CEC2F" w14:textId="77777777" w:rsidR="004B5B1B" w:rsidRPr="008450A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450A9">
              <w:rPr>
                <w:rFonts w:ascii="Lato" w:hAnsi="Lato"/>
                <w:color w:val="000000" w:themeColor="text1"/>
                <w:lang w:val="af-ZA"/>
              </w:rPr>
              <w:t>04/09/2024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1CD7274" w14:textId="77777777" w:rsidR="004B5B1B" w:rsidRPr="008450A9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450A9">
              <w:rPr>
                <w:rFonts w:ascii="Lato" w:hAnsi="Lato"/>
                <w:color w:val="000000" w:themeColor="text1"/>
                <w:lang w:val="af-ZA"/>
              </w:rPr>
              <w:t>Convocatòria session ordinària Comission Informativa Permanenta de Servicis Generaus deth Conselh: dia 9 de seteme de 2024</w:t>
            </w:r>
          </w:p>
        </w:tc>
      </w:tr>
      <w:tr w:rsidR="004B5B1B" w:rsidRPr="00012820" w14:paraId="2126C5F1" w14:textId="77777777" w:rsidTr="00FB627E">
        <w:tc>
          <w:tcPr>
            <w:tcW w:w="914" w:type="dxa"/>
          </w:tcPr>
          <w:p w14:paraId="0E22328B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0F9B245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638EE9D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2820" w14:paraId="437FBA2E" w14:textId="77777777" w:rsidTr="00FB627E">
        <w:tc>
          <w:tcPr>
            <w:tcW w:w="914" w:type="dxa"/>
          </w:tcPr>
          <w:p w14:paraId="67847E46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0511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0ED2775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04/09/2024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50FA027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Aprobacion  expedient licitacion “Subministre, installacion e foncionament e servici d’acompanhament de compostadors comunitaris enes centres educatius”</w:t>
            </w:r>
          </w:p>
        </w:tc>
      </w:tr>
      <w:tr w:rsidR="004B5B1B" w:rsidRPr="00012820" w14:paraId="5EA20923" w14:textId="77777777" w:rsidTr="00FB627E">
        <w:tc>
          <w:tcPr>
            <w:tcW w:w="914" w:type="dxa"/>
          </w:tcPr>
          <w:p w14:paraId="16165187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1426136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A984529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2820" w14:paraId="452DC2B6" w14:textId="77777777" w:rsidTr="00FB627E">
        <w:tc>
          <w:tcPr>
            <w:tcW w:w="914" w:type="dxa"/>
          </w:tcPr>
          <w:p w14:paraId="09457C5A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0512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9C04D1B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04/09/2024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15AD86D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Contratacion laborau: MRAM contracte entara realizacion de trebalh coma auxiliar de convèrsa [05/09/2024 ath 20/06/2025]</w:t>
            </w:r>
          </w:p>
        </w:tc>
      </w:tr>
      <w:tr w:rsidR="004B5B1B" w:rsidRPr="00012820" w14:paraId="0EF69BA8" w14:textId="77777777" w:rsidTr="00FB627E">
        <w:tc>
          <w:tcPr>
            <w:tcW w:w="914" w:type="dxa"/>
          </w:tcPr>
          <w:p w14:paraId="0793965D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3FC23E2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AF9747C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2820" w14:paraId="2A1DFD32" w14:textId="77777777" w:rsidTr="00FB627E">
        <w:tc>
          <w:tcPr>
            <w:tcW w:w="914" w:type="dxa"/>
          </w:tcPr>
          <w:p w14:paraId="25BE3102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0513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C6ADD51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09/09/2024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AB919C1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Convocatòria session ordinària deth Plen deth Conselh Generau d’Aran: 13 de seteme de 2024</w:t>
            </w:r>
          </w:p>
        </w:tc>
      </w:tr>
      <w:tr w:rsidR="004B5B1B" w:rsidRPr="00012820" w14:paraId="136CB39C" w14:textId="77777777" w:rsidTr="00FB627E">
        <w:tc>
          <w:tcPr>
            <w:tcW w:w="914" w:type="dxa"/>
          </w:tcPr>
          <w:p w14:paraId="5B873936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DAAA27C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6284F08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CF611A" w14:paraId="4ADA68DB" w14:textId="77777777" w:rsidTr="00FB627E">
        <w:tc>
          <w:tcPr>
            <w:tcW w:w="914" w:type="dxa"/>
          </w:tcPr>
          <w:p w14:paraId="4C332902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0514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1B91A8D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09/09/2024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53C717C" w14:textId="77777777" w:rsidR="004B5B1B" w:rsidRPr="00CF611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F611A">
              <w:rPr>
                <w:rFonts w:ascii="Lato" w:hAnsi="Lato"/>
                <w:lang w:val="af-ZA"/>
              </w:rPr>
              <w:t>Listrat definitiu aspirants/es admetudi/es e excludidi/des ena pròva de seleccion: 1306-0017/2022 Cap d’espòrts</w:t>
            </w:r>
          </w:p>
        </w:tc>
      </w:tr>
      <w:tr w:rsidR="004B5B1B" w:rsidRPr="00CF611A" w14:paraId="46D6184C" w14:textId="77777777" w:rsidTr="00FB627E">
        <w:tc>
          <w:tcPr>
            <w:tcW w:w="914" w:type="dxa"/>
          </w:tcPr>
          <w:p w14:paraId="37F565FC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C5658E0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79C6B87" w14:textId="77777777" w:rsidR="004B5B1B" w:rsidRPr="00CF611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CF611A" w14:paraId="400585BE" w14:textId="77777777" w:rsidTr="00FB627E">
        <w:tc>
          <w:tcPr>
            <w:tcW w:w="914" w:type="dxa"/>
          </w:tcPr>
          <w:p w14:paraId="1E6EF800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0515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22CCA0E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09/09/2024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B503B73" w14:textId="77777777" w:rsidR="004B5B1B" w:rsidRPr="00CF611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F611A">
              <w:rPr>
                <w:rFonts w:ascii="Lato" w:hAnsi="Lato"/>
                <w:lang w:val="af-ZA"/>
              </w:rPr>
              <w:t>Adjudicacion deth contracte des “òbres dera Passera e senhalizacion deth Camin de Sanabièra”</w:t>
            </w:r>
            <w:r w:rsidRPr="00CF611A">
              <w:rPr>
                <w:rFonts w:ascii="Lato" w:hAnsi="Lato"/>
                <w:noProof/>
                <w:lang w:val="af-ZA"/>
              </w:rPr>
              <w:t xml:space="preserve"> TREBALHS FORESTAUS D'ARAN SCP </w:t>
            </w:r>
            <w:r w:rsidRPr="00CF611A">
              <w:rPr>
                <w:rFonts w:ascii="Lato" w:hAnsi="Lato"/>
                <w:lang w:val="af-ZA"/>
              </w:rPr>
              <w:t>(</w:t>
            </w:r>
            <w:r w:rsidRPr="00CF611A">
              <w:rPr>
                <w:rFonts w:ascii="Lato" w:hAnsi="Lato"/>
                <w:noProof/>
                <w:lang w:val="af-ZA"/>
              </w:rPr>
              <w:t>4.356,00</w:t>
            </w:r>
            <w:r w:rsidRPr="00CF611A">
              <w:rPr>
                <w:rFonts w:ascii="Lato" w:hAnsi="Lato"/>
                <w:lang w:val="af-ZA"/>
              </w:rPr>
              <w:t xml:space="preserve"> €)</w:t>
            </w:r>
          </w:p>
        </w:tc>
      </w:tr>
      <w:tr w:rsidR="004B5B1B" w:rsidRPr="00012820" w14:paraId="335DC43A" w14:textId="77777777" w:rsidTr="00FB627E">
        <w:tc>
          <w:tcPr>
            <w:tcW w:w="914" w:type="dxa"/>
          </w:tcPr>
          <w:p w14:paraId="2EE89122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B14874A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D96F5BA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2820" w14:paraId="03C7F2D6" w14:textId="77777777" w:rsidTr="00FB627E">
        <w:tc>
          <w:tcPr>
            <w:tcW w:w="914" w:type="dxa"/>
          </w:tcPr>
          <w:p w14:paraId="2F3DAEE0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0516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C6A9DFD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10/09/2024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13BF236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Aprobacion de</w:t>
            </w:r>
            <w:r>
              <w:rPr>
                <w:rFonts w:ascii="Lato" w:hAnsi="Lato"/>
                <w:lang w:val="af-ZA"/>
              </w:rPr>
              <w:t>r inici der expedient deth</w:t>
            </w:r>
            <w:r w:rsidRPr="00012820">
              <w:rPr>
                <w:rFonts w:ascii="Lato" w:hAnsi="Lato"/>
                <w:lang w:val="af-ZA"/>
              </w:rPr>
              <w:t xml:space="preserve"> Pressupòst Generau Consolidat deth Conselh Generau d’Aran entar exercici 2025</w:t>
            </w:r>
          </w:p>
        </w:tc>
      </w:tr>
      <w:tr w:rsidR="004B5B1B" w:rsidRPr="00012820" w14:paraId="54F10758" w14:textId="77777777" w:rsidTr="00FB627E">
        <w:tc>
          <w:tcPr>
            <w:tcW w:w="914" w:type="dxa"/>
          </w:tcPr>
          <w:p w14:paraId="28BBC0D4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5E14AA0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EF8AC25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2820" w14:paraId="1B17E222" w14:textId="77777777" w:rsidTr="00FB627E">
        <w:tc>
          <w:tcPr>
            <w:tcW w:w="914" w:type="dxa"/>
          </w:tcPr>
          <w:p w14:paraId="3DB39735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0517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DBC96BC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10/09/2024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6EF72E7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Pagament indemnizacion atacs os 2024 (2.424,00 €)</w:t>
            </w:r>
          </w:p>
        </w:tc>
      </w:tr>
      <w:tr w:rsidR="004B5B1B" w:rsidRPr="00012820" w14:paraId="4512A0AB" w14:textId="77777777" w:rsidTr="00FB627E">
        <w:tc>
          <w:tcPr>
            <w:tcW w:w="914" w:type="dxa"/>
          </w:tcPr>
          <w:p w14:paraId="7E4B0080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E5F19A6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167C58E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2820" w14:paraId="239A723C" w14:textId="77777777" w:rsidTr="00FB627E">
        <w:tc>
          <w:tcPr>
            <w:tcW w:w="914" w:type="dxa"/>
          </w:tcPr>
          <w:p w14:paraId="76AA8FEB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0518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860155F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10/09/2024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9209FAC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Aprobacion dera prolongacion dera jubilacion MBS</w:t>
            </w:r>
          </w:p>
        </w:tc>
      </w:tr>
      <w:tr w:rsidR="004B5B1B" w:rsidRPr="001415D5" w14:paraId="523D34E4" w14:textId="77777777" w:rsidTr="00FB627E">
        <w:tc>
          <w:tcPr>
            <w:tcW w:w="914" w:type="dxa"/>
          </w:tcPr>
          <w:p w14:paraId="771D3F1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80A2049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7855C92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012820" w14:paraId="219B85CD" w14:textId="77777777" w:rsidTr="00FB627E">
        <w:tc>
          <w:tcPr>
            <w:tcW w:w="914" w:type="dxa"/>
          </w:tcPr>
          <w:p w14:paraId="1122DF61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0519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1E049D5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10/09/2024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47D2FB2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bCs/>
                <w:lang w:val="af-ZA"/>
              </w:rPr>
              <w:t xml:space="preserve">Convocatòria </w:t>
            </w:r>
            <w:r w:rsidRPr="00012820">
              <w:rPr>
                <w:rFonts w:ascii="Lato" w:hAnsi="Lato"/>
                <w:lang w:val="af-ZA"/>
              </w:rPr>
              <w:t>session ordinària Conselh de Govèrn: dia 16 de seteme de 2024</w:t>
            </w:r>
          </w:p>
        </w:tc>
      </w:tr>
      <w:tr w:rsidR="004B5B1B" w:rsidRPr="00012820" w14:paraId="59067437" w14:textId="77777777" w:rsidTr="00FB627E">
        <w:tc>
          <w:tcPr>
            <w:tcW w:w="914" w:type="dxa"/>
          </w:tcPr>
          <w:p w14:paraId="6668D48C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EAEFF36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A819A39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2820" w14:paraId="56ECC152" w14:textId="77777777" w:rsidTr="00FB627E">
        <w:tc>
          <w:tcPr>
            <w:tcW w:w="914" w:type="dxa"/>
          </w:tcPr>
          <w:p w14:paraId="67A55764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0520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D16895E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10/09/2024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4A0C685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Autorizacion, disposicion, reconeishement d’obligacion e ordenacion pagament ara Agència Catalana de l’Aigua dera factura en concèpte de canon der aigua dera planta de tractament de residus 1èr e 2au trimestre, per impòrt de  231,99 €</w:t>
            </w:r>
            <w:r w:rsidRPr="00012820">
              <w:t xml:space="preserve"> </w:t>
            </w:r>
          </w:p>
        </w:tc>
      </w:tr>
      <w:tr w:rsidR="004B5B1B" w:rsidRPr="00012820" w14:paraId="497C7756" w14:textId="77777777" w:rsidTr="00FB627E">
        <w:tc>
          <w:tcPr>
            <w:tcW w:w="914" w:type="dxa"/>
          </w:tcPr>
          <w:p w14:paraId="53C13AEF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6FEBBFD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57EB897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12820" w14:paraId="2C94D375" w14:textId="77777777" w:rsidTr="00FB627E">
        <w:tc>
          <w:tcPr>
            <w:tcW w:w="914" w:type="dxa"/>
          </w:tcPr>
          <w:p w14:paraId="46FAE918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0521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2CD292B" w14:textId="77777777" w:rsidR="004B5B1B" w:rsidRPr="0001282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12/09/2024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3B11C3B" w14:textId="77777777" w:rsidR="004B5B1B" w:rsidRPr="0001282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2820">
              <w:rPr>
                <w:rFonts w:ascii="Lato" w:hAnsi="Lato"/>
                <w:lang w:val="af-ZA"/>
              </w:rPr>
              <w:t>Nomentament foncionari interin Sr. VEH tà corbir era plaça de veterinari/a, damb efèctes de 16 de seteme de 2024</w:t>
            </w:r>
          </w:p>
        </w:tc>
      </w:tr>
      <w:tr w:rsidR="004B5B1B" w:rsidRPr="001415D5" w14:paraId="6255E982" w14:textId="77777777" w:rsidTr="00FB627E">
        <w:tc>
          <w:tcPr>
            <w:tcW w:w="914" w:type="dxa"/>
          </w:tcPr>
          <w:p w14:paraId="6481090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544C72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A993367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40263" w14:paraId="022965F0" w14:textId="77777777" w:rsidTr="00FB627E">
        <w:tc>
          <w:tcPr>
            <w:tcW w:w="914" w:type="dxa"/>
          </w:tcPr>
          <w:p w14:paraId="14EBFA12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0522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BE52FD9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13/09/2024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2697138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Aprobacion des linhes fonamentaus deth pressupòst 2025</w:t>
            </w:r>
          </w:p>
        </w:tc>
      </w:tr>
      <w:tr w:rsidR="004B5B1B" w:rsidRPr="00240263" w14:paraId="28690C16" w14:textId="77777777" w:rsidTr="00FB627E">
        <w:tc>
          <w:tcPr>
            <w:tcW w:w="914" w:type="dxa"/>
          </w:tcPr>
          <w:p w14:paraId="09384D95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004F2BF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8E15AE6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40263" w14:paraId="766F4DF5" w14:textId="77777777" w:rsidTr="00FB627E">
        <w:tc>
          <w:tcPr>
            <w:tcW w:w="914" w:type="dxa"/>
          </w:tcPr>
          <w:p w14:paraId="61017C5C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0523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10CC37F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16/09/2024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1B48C18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Aprobacion des prepauses deth convèni  dera Diputació de  Lleida e eth CGA</w:t>
            </w:r>
            <w:r>
              <w:rPr>
                <w:rFonts w:ascii="Lato" w:hAnsi="Lato"/>
                <w:lang w:val="af-ZA"/>
              </w:rPr>
              <w:t xml:space="preserve"> entar exercici 2024</w:t>
            </w:r>
            <w:r w:rsidRPr="00240263">
              <w:rPr>
                <w:rFonts w:ascii="Lato" w:hAnsi="Lato"/>
                <w:lang w:val="af-ZA"/>
              </w:rPr>
              <w:t xml:space="preserve"> </w:t>
            </w:r>
          </w:p>
        </w:tc>
      </w:tr>
      <w:tr w:rsidR="004B5B1B" w:rsidRPr="00240263" w14:paraId="42B5136C" w14:textId="77777777" w:rsidTr="00FB627E">
        <w:tc>
          <w:tcPr>
            <w:tcW w:w="914" w:type="dxa"/>
          </w:tcPr>
          <w:p w14:paraId="270E96A8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5B67F2C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539BA82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40263" w14:paraId="38DB253A" w14:textId="77777777" w:rsidTr="00FB627E">
        <w:tc>
          <w:tcPr>
            <w:tcW w:w="914" w:type="dxa"/>
          </w:tcPr>
          <w:p w14:paraId="37B6FC5D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lastRenderedPageBreak/>
              <w:t>0524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1FC455E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16/09/2024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5FDE8DC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 xml:space="preserve">Cte. menor servici assessorament Plan de difosion e marketing digitau sus gestion deth Miei Naturau </w:t>
            </w:r>
            <w:r w:rsidRPr="00240263">
              <w:rPr>
                <w:rFonts w:ascii="Lato" w:hAnsi="Lato"/>
              </w:rPr>
              <w:t>SHOWING THE WAY SL (18.029,00 €)</w:t>
            </w:r>
          </w:p>
        </w:tc>
      </w:tr>
      <w:tr w:rsidR="004B5B1B" w:rsidRPr="00240263" w14:paraId="7F16B199" w14:textId="77777777" w:rsidTr="00FB627E">
        <w:tc>
          <w:tcPr>
            <w:tcW w:w="914" w:type="dxa"/>
          </w:tcPr>
          <w:p w14:paraId="4A3002BA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EE57F8D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55AFFDE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A24F0" w14:paraId="0F3C0A4E" w14:textId="77777777" w:rsidTr="00FB627E">
        <w:tc>
          <w:tcPr>
            <w:tcW w:w="914" w:type="dxa"/>
          </w:tcPr>
          <w:p w14:paraId="24A84580" w14:textId="77777777" w:rsidR="004B5B1B" w:rsidRPr="00AA24F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A24F0">
              <w:rPr>
                <w:rFonts w:ascii="Lato" w:hAnsi="Lato"/>
                <w:lang w:val="af-ZA"/>
              </w:rPr>
              <w:t>0525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67F1058" w14:textId="77777777" w:rsidR="004B5B1B" w:rsidRPr="00AA24F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A24F0">
              <w:rPr>
                <w:rFonts w:ascii="Lato" w:hAnsi="Lato"/>
                <w:lang w:val="af-ZA"/>
              </w:rPr>
              <w:t>16/09/2024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3A2FFCC" w14:textId="77777777" w:rsidR="004B5B1B" w:rsidRPr="00AA24F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A24F0">
              <w:rPr>
                <w:rFonts w:ascii="Lato" w:hAnsi="Lato"/>
                <w:lang w:val="af-ZA"/>
              </w:rPr>
              <w:t>Autorizacion dera disposicion, reconeishement d’obligacions, aprobacion relacion d’aprobacion de factures 16/09/202</w:t>
            </w:r>
            <w:r>
              <w:rPr>
                <w:rFonts w:ascii="Lato" w:hAnsi="Lato"/>
                <w:lang w:val="af-ZA"/>
              </w:rPr>
              <w:t>4</w:t>
            </w:r>
            <w:r w:rsidRPr="00AA24F0">
              <w:rPr>
                <w:rFonts w:ascii="Lato" w:hAnsi="Lato"/>
                <w:lang w:val="af-ZA"/>
              </w:rPr>
              <w:t xml:space="preserve"> de 493.793,62 €</w:t>
            </w:r>
          </w:p>
        </w:tc>
      </w:tr>
      <w:tr w:rsidR="004B5B1B" w:rsidRPr="00AA24F0" w14:paraId="3F4C1F35" w14:textId="77777777" w:rsidTr="00FB627E">
        <w:tc>
          <w:tcPr>
            <w:tcW w:w="914" w:type="dxa"/>
          </w:tcPr>
          <w:p w14:paraId="0D6419F9" w14:textId="77777777" w:rsidR="004B5B1B" w:rsidRPr="00AA24F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4450B72" w14:textId="77777777" w:rsidR="004B5B1B" w:rsidRPr="00AA24F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7D4F1C6" w14:textId="77777777" w:rsidR="004B5B1B" w:rsidRPr="00AA24F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A24F0" w14:paraId="6BB4DBFC" w14:textId="77777777" w:rsidTr="00FB627E">
        <w:tc>
          <w:tcPr>
            <w:tcW w:w="914" w:type="dxa"/>
          </w:tcPr>
          <w:p w14:paraId="66560BD8" w14:textId="77777777" w:rsidR="004B5B1B" w:rsidRPr="00AA24F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A24F0">
              <w:rPr>
                <w:rFonts w:ascii="Lato" w:hAnsi="Lato"/>
                <w:lang w:val="af-ZA"/>
              </w:rPr>
              <w:t>0526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E114446" w14:textId="77777777" w:rsidR="004B5B1B" w:rsidRPr="00AA24F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A24F0">
              <w:rPr>
                <w:rFonts w:ascii="Lato" w:hAnsi="Lato"/>
                <w:lang w:val="af-ZA"/>
              </w:rPr>
              <w:t>17/09/2024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774ECFF" w14:textId="77777777" w:rsidR="004B5B1B" w:rsidRPr="00AA24F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A24F0">
              <w:rPr>
                <w:rFonts w:ascii="Lato" w:hAnsi="Lato"/>
                <w:lang w:val="af-ZA"/>
              </w:rPr>
              <w:t>Estimacion recors lordères ICF</w:t>
            </w:r>
          </w:p>
        </w:tc>
      </w:tr>
      <w:tr w:rsidR="004B5B1B" w:rsidRPr="00AA24F0" w14:paraId="53C8E392" w14:textId="77777777" w:rsidTr="00FB627E">
        <w:tc>
          <w:tcPr>
            <w:tcW w:w="914" w:type="dxa"/>
          </w:tcPr>
          <w:p w14:paraId="14683B3A" w14:textId="77777777" w:rsidR="004B5B1B" w:rsidRPr="00AA24F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DB4CA1A" w14:textId="77777777" w:rsidR="004B5B1B" w:rsidRPr="00AA24F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BBA43D4" w14:textId="77777777" w:rsidR="004B5B1B" w:rsidRPr="00AA24F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A24F0" w14:paraId="41E2DD75" w14:textId="77777777" w:rsidTr="00FB627E">
        <w:tc>
          <w:tcPr>
            <w:tcW w:w="914" w:type="dxa"/>
          </w:tcPr>
          <w:p w14:paraId="5CCF43C9" w14:textId="77777777" w:rsidR="004B5B1B" w:rsidRPr="00AA24F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A24F0">
              <w:rPr>
                <w:rFonts w:ascii="Lato" w:hAnsi="Lato"/>
                <w:lang w:val="af-ZA"/>
              </w:rPr>
              <w:t>0527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6685781" w14:textId="77777777" w:rsidR="004B5B1B" w:rsidRPr="00AA24F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A24F0">
              <w:rPr>
                <w:rFonts w:ascii="Lato" w:hAnsi="Lato"/>
                <w:lang w:val="af-ZA"/>
              </w:rPr>
              <w:t>17/09/2024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BF1AF67" w14:textId="77777777" w:rsidR="004B5B1B" w:rsidRPr="00AA24F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A24F0">
              <w:rPr>
                <w:rFonts w:ascii="Lato" w:hAnsi="Lato"/>
                <w:lang w:val="af-ZA"/>
              </w:rPr>
              <w:t>Autorizacion permís acumulacion lactància deth foncionari Sr. ONM</w:t>
            </w:r>
          </w:p>
        </w:tc>
      </w:tr>
      <w:tr w:rsidR="004B5B1B" w:rsidRPr="00AA24F0" w14:paraId="7476247B" w14:textId="77777777" w:rsidTr="00FB627E">
        <w:tc>
          <w:tcPr>
            <w:tcW w:w="914" w:type="dxa"/>
          </w:tcPr>
          <w:p w14:paraId="37569F94" w14:textId="77777777" w:rsidR="004B5B1B" w:rsidRPr="00AA24F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134D4F3" w14:textId="77777777" w:rsidR="004B5B1B" w:rsidRPr="00AA24F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2DA1C22" w14:textId="77777777" w:rsidR="004B5B1B" w:rsidRPr="00AA24F0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A24F0" w14:paraId="199CE2CF" w14:textId="77777777" w:rsidTr="00FB627E">
        <w:tc>
          <w:tcPr>
            <w:tcW w:w="914" w:type="dxa"/>
          </w:tcPr>
          <w:p w14:paraId="7362849B" w14:textId="77777777" w:rsidR="004B5B1B" w:rsidRPr="00AA24F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A24F0">
              <w:rPr>
                <w:rFonts w:ascii="Lato" w:hAnsi="Lato"/>
                <w:lang w:val="af-ZA"/>
              </w:rPr>
              <w:t>0528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5862D50" w14:textId="77777777" w:rsidR="004B5B1B" w:rsidRPr="00AA24F0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A24F0">
              <w:rPr>
                <w:rFonts w:ascii="Lato" w:hAnsi="Lato"/>
                <w:lang w:val="af-ZA"/>
              </w:rPr>
              <w:t>17/09/2024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7852B68" w14:textId="77777777" w:rsidR="004B5B1B" w:rsidRPr="00AA24F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A24F0">
              <w:rPr>
                <w:rFonts w:ascii="Lato" w:hAnsi="Lato"/>
                <w:lang w:val="af-ZA"/>
              </w:rPr>
              <w:t xml:space="preserve">Adesion  ACM acòrd marc servici d’assessorament e mediacion assegurances </w:t>
            </w:r>
          </w:p>
          <w:p w14:paraId="3ADF0A5A" w14:textId="77777777" w:rsidR="004B5B1B" w:rsidRPr="00AA24F0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A24F0">
              <w:rPr>
                <w:rFonts w:ascii="Lato" w:hAnsi="Lato"/>
                <w:lang w:val="af-ZA"/>
              </w:rPr>
              <w:t xml:space="preserve"> (Exp. 2023.02)</w:t>
            </w:r>
            <w:r>
              <w:rPr>
                <w:rFonts w:ascii="Lato" w:hAnsi="Lato"/>
                <w:lang w:val="af-ZA"/>
              </w:rPr>
              <w:t xml:space="preserve"> Ferrer&amp;Ojeda</w:t>
            </w:r>
          </w:p>
        </w:tc>
      </w:tr>
      <w:tr w:rsidR="004B5B1B" w:rsidRPr="001415D5" w14:paraId="5CE65C89" w14:textId="77777777" w:rsidTr="00FB627E">
        <w:tc>
          <w:tcPr>
            <w:tcW w:w="914" w:type="dxa"/>
          </w:tcPr>
          <w:p w14:paraId="32B5D6F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503E127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0E1437A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40263" w14:paraId="48F0A27C" w14:textId="77777777" w:rsidTr="00FB627E">
        <w:tc>
          <w:tcPr>
            <w:tcW w:w="914" w:type="dxa"/>
          </w:tcPr>
          <w:p w14:paraId="0C78DCF9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0529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3C1FC4D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17/09/2024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3F8C029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Estimacion recors lordères JHD</w:t>
            </w:r>
          </w:p>
        </w:tc>
      </w:tr>
      <w:tr w:rsidR="004B5B1B" w:rsidRPr="00240263" w14:paraId="1C408026" w14:textId="77777777" w:rsidTr="00FB627E">
        <w:tc>
          <w:tcPr>
            <w:tcW w:w="914" w:type="dxa"/>
          </w:tcPr>
          <w:p w14:paraId="529654B9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C3D29B3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175B8D5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40263" w14:paraId="46CC9458" w14:textId="77777777" w:rsidTr="00FB627E">
        <w:tc>
          <w:tcPr>
            <w:tcW w:w="914" w:type="dxa"/>
          </w:tcPr>
          <w:p w14:paraId="7180F131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0530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AB1E3C3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18/09/2024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57BBB49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Desestiment recors lordères CORAL HOMES, SL</w:t>
            </w:r>
          </w:p>
        </w:tc>
      </w:tr>
      <w:tr w:rsidR="004B5B1B" w:rsidRPr="00240263" w14:paraId="7B2C0E85" w14:textId="77777777" w:rsidTr="00FB627E">
        <w:tc>
          <w:tcPr>
            <w:tcW w:w="914" w:type="dxa"/>
          </w:tcPr>
          <w:p w14:paraId="3163CFFB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D2EAC1F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28DF63B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40263" w14:paraId="42E98728" w14:textId="77777777" w:rsidTr="00FB627E">
        <w:tc>
          <w:tcPr>
            <w:tcW w:w="914" w:type="dxa"/>
          </w:tcPr>
          <w:p w14:paraId="64360365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0531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72D15EF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18/09/2024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7AF15F0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Desestiment recors lordères immòble Perimetrau SUNCAPITAL</w:t>
            </w:r>
          </w:p>
        </w:tc>
      </w:tr>
      <w:tr w:rsidR="004B5B1B" w:rsidRPr="00240263" w14:paraId="67587578" w14:textId="77777777" w:rsidTr="00FB627E">
        <w:tc>
          <w:tcPr>
            <w:tcW w:w="914" w:type="dxa"/>
          </w:tcPr>
          <w:p w14:paraId="13F2E3BF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817E489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7A746EA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40263" w14:paraId="5221D604" w14:textId="77777777" w:rsidTr="00FB627E">
        <w:tc>
          <w:tcPr>
            <w:tcW w:w="914" w:type="dxa"/>
          </w:tcPr>
          <w:p w14:paraId="479F5D2D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0532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7C6665B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19/09/2024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1519730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Desestiment recors lordères immòble Des Lops SUNCAPITAL</w:t>
            </w:r>
          </w:p>
        </w:tc>
      </w:tr>
      <w:tr w:rsidR="004B5B1B" w:rsidRPr="00240263" w14:paraId="47B15097" w14:textId="77777777" w:rsidTr="00FB627E">
        <w:tc>
          <w:tcPr>
            <w:tcW w:w="914" w:type="dxa"/>
          </w:tcPr>
          <w:p w14:paraId="771C3F87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1BE0359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19336FD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40263" w14:paraId="3098B4F3" w14:textId="77777777" w:rsidTr="00FB627E">
        <w:tc>
          <w:tcPr>
            <w:tcW w:w="914" w:type="dxa"/>
          </w:tcPr>
          <w:p w14:paraId="786D9209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0533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E8853AA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19/09/2024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EFE65EA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Ordenacion deth pagament dera relacion de factures num. 19/09/2024: 250.454,43 €</w:t>
            </w:r>
          </w:p>
        </w:tc>
      </w:tr>
      <w:tr w:rsidR="004B5B1B" w:rsidRPr="00240263" w14:paraId="26580EB2" w14:textId="77777777" w:rsidTr="00FB627E">
        <w:tc>
          <w:tcPr>
            <w:tcW w:w="914" w:type="dxa"/>
          </w:tcPr>
          <w:p w14:paraId="6D629A54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AC7705D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02E96B2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40263" w14:paraId="46124D33" w14:textId="77777777" w:rsidTr="00FB627E">
        <w:tc>
          <w:tcPr>
            <w:tcW w:w="914" w:type="dxa"/>
          </w:tcPr>
          <w:p w14:paraId="1B3888F3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0534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2EA944A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19/09/2024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C47B5B2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proofErr w:type="spellStart"/>
            <w:r w:rsidRPr="00240263">
              <w:rPr>
                <w:rFonts w:ascii="Lato" w:hAnsi="Lato"/>
              </w:rPr>
              <w:t>Contractacion</w:t>
            </w:r>
            <w:proofErr w:type="spellEnd"/>
            <w:r w:rsidRPr="00240263">
              <w:rPr>
                <w:rFonts w:ascii="Lato" w:hAnsi="Lato"/>
              </w:rPr>
              <w:t xml:space="preserve"> </w:t>
            </w:r>
            <w:proofErr w:type="spellStart"/>
            <w:r w:rsidRPr="00240263">
              <w:rPr>
                <w:rFonts w:ascii="Lato" w:hAnsi="Lato"/>
              </w:rPr>
              <w:t>laborau</w:t>
            </w:r>
            <w:proofErr w:type="spellEnd"/>
            <w:r w:rsidRPr="00240263">
              <w:rPr>
                <w:rFonts w:ascii="Lato" w:hAnsi="Lato"/>
              </w:rPr>
              <w:t xml:space="preserve"> fixa discontinua (crida): MBP </w:t>
            </w:r>
            <w:proofErr w:type="spellStart"/>
            <w:r w:rsidRPr="00240263">
              <w:rPr>
                <w:rFonts w:ascii="Lato" w:hAnsi="Lato"/>
              </w:rPr>
              <w:t>entà</w:t>
            </w:r>
            <w:proofErr w:type="spellEnd"/>
            <w:r w:rsidRPr="00240263">
              <w:rPr>
                <w:rFonts w:ascii="Lato" w:hAnsi="Lato"/>
              </w:rPr>
              <w:t xml:space="preserve"> </w:t>
            </w:r>
            <w:proofErr w:type="spellStart"/>
            <w:r w:rsidRPr="00240263">
              <w:rPr>
                <w:rFonts w:ascii="Lato" w:hAnsi="Lato"/>
              </w:rPr>
              <w:t>realizacion</w:t>
            </w:r>
            <w:proofErr w:type="spellEnd"/>
            <w:r w:rsidRPr="00240263">
              <w:rPr>
                <w:rFonts w:ascii="Lato" w:hAnsi="Lato"/>
              </w:rPr>
              <w:t xml:space="preserve"> </w:t>
            </w:r>
            <w:proofErr w:type="spellStart"/>
            <w:r w:rsidRPr="00240263">
              <w:rPr>
                <w:rFonts w:ascii="Lato" w:hAnsi="Lato"/>
              </w:rPr>
              <w:t>prètzhèts</w:t>
            </w:r>
            <w:proofErr w:type="spellEnd"/>
            <w:r w:rsidRPr="00240263">
              <w:rPr>
                <w:rFonts w:ascii="Lato" w:hAnsi="Lato"/>
              </w:rPr>
              <w:t xml:space="preserve"> </w:t>
            </w:r>
            <w:proofErr w:type="spellStart"/>
            <w:r w:rsidRPr="00240263">
              <w:rPr>
                <w:rFonts w:ascii="Lato" w:hAnsi="Lato"/>
              </w:rPr>
              <w:t>prevencion</w:t>
            </w:r>
            <w:proofErr w:type="spellEnd"/>
            <w:r w:rsidRPr="00240263">
              <w:rPr>
                <w:rFonts w:ascii="Lato" w:hAnsi="Lato"/>
              </w:rPr>
              <w:t xml:space="preserve"> de </w:t>
            </w:r>
            <w:proofErr w:type="spellStart"/>
            <w:r w:rsidRPr="00240263">
              <w:rPr>
                <w:rFonts w:ascii="Lato" w:hAnsi="Lato"/>
              </w:rPr>
              <w:t>lauegi</w:t>
            </w:r>
            <w:proofErr w:type="spellEnd"/>
            <w:r w:rsidRPr="00240263">
              <w:rPr>
                <w:rFonts w:ascii="Lato" w:hAnsi="Lato"/>
              </w:rPr>
              <w:t xml:space="preserve"> [22/09/2024-28/09/2024; 14/10/2024-06/05/2025].</w:t>
            </w:r>
          </w:p>
        </w:tc>
      </w:tr>
      <w:tr w:rsidR="004B5B1B" w:rsidRPr="00240263" w14:paraId="7065860E" w14:textId="77777777" w:rsidTr="00FB627E">
        <w:tc>
          <w:tcPr>
            <w:tcW w:w="914" w:type="dxa"/>
          </w:tcPr>
          <w:p w14:paraId="472867B5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41F5DD9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2603887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40263" w14:paraId="13DE9E4A" w14:textId="77777777" w:rsidTr="00FB627E">
        <w:tc>
          <w:tcPr>
            <w:tcW w:w="914" w:type="dxa"/>
          </w:tcPr>
          <w:p w14:paraId="01D4C066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0535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9E5BF87" w14:textId="77777777" w:rsidR="004B5B1B" w:rsidRPr="0024026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19/09/2024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DF179E8" w14:textId="77777777" w:rsidR="004B5B1B" w:rsidRPr="0024026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40263">
              <w:rPr>
                <w:rFonts w:ascii="Lato" w:hAnsi="Lato"/>
                <w:lang w:val="af-ZA"/>
              </w:rPr>
              <w:t>Desestiment recors lordères immòble Duc Denia SUNCAPITAL</w:t>
            </w:r>
          </w:p>
        </w:tc>
      </w:tr>
      <w:tr w:rsidR="004B5B1B" w:rsidRPr="00CC5D7E" w14:paraId="1D393DFD" w14:textId="77777777" w:rsidTr="00FB627E">
        <w:tc>
          <w:tcPr>
            <w:tcW w:w="914" w:type="dxa"/>
          </w:tcPr>
          <w:p w14:paraId="5E6B2AAA" w14:textId="77777777" w:rsidR="004B5B1B" w:rsidRPr="00CC5D7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05094EC" w14:textId="77777777" w:rsidR="004B5B1B" w:rsidRPr="00CC5D7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E6E016B" w14:textId="77777777" w:rsidR="004B5B1B" w:rsidRPr="00CC5D7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CC5D7E" w14:paraId="4E0032CC" w14:textId="77777777" w:rsidTr="00FB627E">
        <w:tc>
          <w:tcPr>
            <w:tcW w:w="914" w:type="dxa"/>
          </w:tcPr>
          <w:p w14:paraId="380BDDC4" w14:textId="77777777" w:rsidR="004B5B1B" w:rsidRPr="00CC5D7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C5D7E">
              <w:rPr>
                <w:rFonts w:ascii="Lato" w:hAnsi="Lato"/>
                <w:lang w:val="af-ZA"/>
              </w:rPr>
              <w:t>0536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A476D4A" w14:textId="77777777" w:rsidR="004B5B1B" w:rsidRPr="00CC5D7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C5D7E">
              <w:rPr>
                <w:rFonts w:ascii="Lato" w:hAnsi="Lato"/>
                <w:lang w:val="af-ZA"/>
              </w:rPr>
              <w:t>19/09/2024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138757D" w14:textId="77777777" w:rsidR="004B5B1B" w:rsidRPr="00CC5D7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C5D7E">
              <w:rPr>
                <w:rFonts w:ascii="Lato" w:hAnsi="Lato"/>
                <w:lang w:val="af-ZA"/>
              </w:rPr>
              <w:t xml:space="preserve">Cambi </w:t>
            </w:r>
            <w:r>
              <w:rPr>
                <w:rFonts w:ascii="Lato" w:hAnsi="Lato"/>
                <w:lang w:val="af-ZA"/>
              </w:rPr>
              <w:t xml:space="preserve">titolar </w:t>
            </w:r>
            <w:r w:rsidRPr="00CC5D7E">
              <w:rPr>
                <w:rFonts w:ascii="Lato" w:hAnsi="Lato"/>
                <w:lang w:val="af-ZA"/>
              </w:rPr>
              <w:t>de subministrament local Chilli’s</w:t>
            </w:r>
          </w:p>
        </w:tc>
      </w:tr>
      <w:tr w:rsidR="004B5B1B" w:rsidRPr="001415D5" w14:paraId="1CC08047" w14:textId="77777777" w:rsidTr="00FB627E">
        <w:tc>
          <w:tcPr>
            <w:tcW w:w="914" w:type="dxa"/>
          </w:tcPr>
          <w:p w14:paraId="78A995A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CDEDD7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CE30841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81E13" w14:paraId="5E2D4975" w14:textId="77777777" w:rsidTr="00FB627E">
        <w:tc>
          <w:tcPr>
            <w:tcW w:w="914" w:type="dxa"/>
          </w:tcPr>
          <w:p w14:paraId="2005F564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0537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FA3CFC0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19/09/2024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A65CB18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Desestiment recors lordères immòble Sant Fabian SUNCAPITAL</w:t>
            </w:r>
          </w:p>
        </w:tc>
      </w:tr>
      <w:tr w:rsidR="004B5B1B" w:rsidRPr="00281E13" w14:paraId="55F6AC27" w14:textId="77777777" w:rsidTr="00FB627E">
        <w:tc>
          <w:tcPr>
            <w:tcW w:w="914" w:type="dxa"/>
          </w:tcPr>
          <w:p w14:paraId="0A68035F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355FC46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4BBDC14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81E13" w14:paraId="31C0F0DE" w14:textId="77777777" w:rsidTr="00FB627E">
        <w:tc>
          <w:tcPr>
            <w:tcW w:w="914" w:type="dxa"/>
          </w:tcPr>
          <w:p w14:paraId="7337398B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0538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8A7807C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20/09/2024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CF8D99B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Desestiment recors lordères immòble Betren SUNCAPITAL</w:t>
            </w:r>
          </w:p>
        </w:tc>
      </w:tr>
      <w:tr w:rsidR="004B5B1B" w:rsidRPr="00281E13" w14:paraId="4F1797BA" w14:textId="77777777" w:rsidTr="00FB627E">
        <w:tc>
          <w:tcPr>
            <w:tcW w:w="914" w:type="dxa"/>
          </w:tcPr>
          <w:p w14:paraId="51E53B28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21B4472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B1DBE3A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81E13" w14:paraId="72ABEA7F" w14:textId="77777777" w:rsidTr="00FB627E">
        <w:tc>
          <w:tcPr>
            <w:tcW w:w="914" w:type="dxa"/>
          </w:tcPr>
          <w:p w14:paraId="5724A08C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0539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32FFCDE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20/09/2024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3049A9A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Arrendaments refugis 2024</w:t>
            </w:r>
            <w:r>
              <w:rPr>
                <w:rFonts w:ascii="Lato" w:hAnsi="Lato"/>
                <w:lang w:val="af-ZA"/>
              </w:rPr>
              <w:t xml:space="preserve"> (121.092,00 €)</w:t>
            </w:r>
          </w:p>
        </w:tc>
      </w:tr>
      <w:tr w:rsidR="004B5B1B" w:rsidRPr="00281E13" w14:paraId="3D6E9874" w14:textId="77777777" w:rsidTr="00FB627E">
        <w:tc>
          <w:tcPr>
            <w:tcW w:w="914" w:type="dxa"/>
          </w:tcPr>
          <w:p w14:paraId="48500133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04ACD21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0AC4F65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81E13" w14:paraId="4BCE3714" w14:textId="77777777" w:rsidTr="00FB627E">
        <w:tc>
          <w:tcPr>
            <w:tcW w:w="914" w:type="dxa"/>
          </w:tcPr>
          <w:p w14:paraId="56DB6DE9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0540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B146055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20/09/2024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7C06ACF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Reconeishement triènni a efèctes retributius [03/08/2021-03/08/2024]: personau laborau MBP</w:t>
            </w:r>
          </w:p>
        </w:tc>
      </w:tr>
      <w:tr w:rsidR="004B5B1B" w:rsidRPr="00281E13" w14:paraId="23456F3A" w14:textId="77777777" w:rsidTr="00FB627E">
        <w:tc>
          <w:tcPr>
            <w:tcW w:w="914" w:type="dxa"/>
          </w:tcPr>
          <w:p w14:paraId="4123D6BA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6F17CF5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9537F3F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81E13" w14:paraId="63F98CED" w14:textId="77777777" w:rsidTr="00FB627E">
        <w:tc>
          <w:tcPr>
            <w:tcW w:w="914" w:type="dxa"/>
          </w:tcPr>
          <w:p w14:paraId="39C8C7A8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0541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6A04BB9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20/09/2024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E85F44A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Reconeishement triènni a efèctes retributius [24/08/2021-24/08/2024]: personau foncionari YFC</w:t>
            </w:r>
          </w:p>
        </w:tc>
      </w:tr>
      <w:tr w:rsidR="004B5B1B" w:rsidRPr="00281E13" w14:paraId="44388A3A" w14:textId="77777777" w:rsidTr="00FB627E">
        <w:tc>
          <w:tcPr>
            <w:tcW w:w="914" w:type="dxa"/>
          </w:tcPr>
          <w:p w14:paraId="77A05C53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E02E27F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FB81634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81E13" w14:paraId="61774CC7" w14:textId="77777777" w:rsidTr="00FB627E">
        <w:tc>
          <w:tcPr>
            <w:tcW w:w="914" w:type="dxa"/>
          </w:tcPr>
          <w:p w14:paraId="481BBBE5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0542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B041E73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23/09/2024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8110EF3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Autorizacion, disposicion, reconeishement d’obligacion e ordenacion pagament transferéncia correnta (dusau semèstre 2024): “Foment Torisme Val d’Aran”: 307.500,00 € + 35.000,00 €</w:t>
            </w:r>
          </w:p>
        </w:tc>
      </w:tr>
      <w:tr w:rsidR="004B5B1B" w:rsidRPr="00281E13" w14:paraId="3EF13382" w14:textId="77777777" w:rsidTr="00FB627E">
        <w:tc>
          <w:tcPr>
            <w:tcW w:w="914" w:type="dxa"/>
          </w:tcPr>
          <w:p w14:paraId="38C95997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F7ED3E5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F93AA18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81E13" w14:paraId="73F9F946" w14:textId="77777777" w:rsidTr="00FB627E">
        <w:tc>
          <w:tcPr>
            <w:tcW w:w="914" w:type="dxa"/>
          </w:tcPr>
          <w:p w14:paraId="4651E56E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0543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EDB99AE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23/09/2024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9A3978E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Desestiment recors lordères immòble Duc Denia 15 3 SUNCAPITAL</w:t>
            </w:r>
          </w:p>
        </w:tc>
      </w:tr>
      <w:tr w:rsidR="004B5B1B" w:rsidRPr="00281E13" w14:paraId="49B7E930" w14:textId="77777777" w:rsidTr="00FB627E">
        <w:tc>
          <w:tcPr>
            <w:tcW w:w="914" w:type="dxa"/>
          </w:tcPr>
          <w:p w14:paraId="57DCF8B3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33DD80C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6962937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81E13" w14:paraId="40E5C99E" w14:textId="77777777" w:rsidTr="00FB627E">
        <w:tc>
          <w:tcPr>
            <w:tcW w:w="914" w:type="dxa"/>
          </w:tcPr>
          <w:p w14:paraId="2F79B7D8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0544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B8EB867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23/09/2024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D452693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 xml:space="preserve">Sollicitud deth certificat de representacion dera entitat (CGA) e signatura electronica </w:t>
            </w:r>
          </w:p>
        </w:tc>
      </w:tr>
      <w:tr w:rsidR="004B5B1B" w:rsidRPr="00281E13" w14:paraId="79427433" w14:textId="77777777" w:rsidTr="00FB627E">
        <w:tc>
          <w:tcPr>
            <w:tcW w:w="914" w:type="dxa"/>
          </w:tcPr>
          <w:p w14:paraId="4A7481AC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29F8410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C9A5F2F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81E13" w14:paraId="6A36FD58" w14:textId="77777777" w:rsidTr="00FB627E">
        <w:tc>
          <w:tcPr>
            <w:tcW w:w="914" w:type="dxa"/>
          </w:tcPr>
          <w:p w14:paraId="0570B88D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0545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0649B9D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24/09/2024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EB2BE30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Incoacion expedient contractacion der aprofitament de husta a carregador Forest d’utilitat  publica Seuva i Casteret (CUP-L-296)</w:t>
            </w:r>
          </w:p>
        </w:tc>
      </w:tr>
      <w:tr w:rsidR="004B5B1B" w:rsidRPr="00281E13" w14:paraId="107D3283" w14:textId="77777777" w:rsidTr="00FB627E">
        <w:tc>
          <w:tcPr>
            <w:tcW w:w="914" w:type="dxa"/>
          </w:tcPr>
          <w:p w14:paraId="5AA204DD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4A181B5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2F9B40E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81E13" w14:paraId="7B68C400" w14:textId="77777777" w:rsidTr="00FB627E">
        <w:tc>
          <w:tcPr>
            <w:tcW w:w="914" w:type="dxa"/>
          </w:tcPr>
          <w:p w14:paraId="2E0792A0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0546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390BF17" w14:textId="77777777" w:rsidR="004B5B1B" w:rsidRPr="00281E1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24/09/2024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2FFD3B0" w14:textId="77777777" w:rsidR="004B5B1B" w:rsidRPr="00281E1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1E13">
              <w:rPr>
                <w:rFonts w:ascii="Lato" w:hAnsi="Lato"/>
                <w:lang w:val="af-ZA"/>
              </w:rPr>
              <w:t>Autorizacion dera disposicion, reconeishement d’obligacions, aprobacion relacion d’aprobacion de factures 24/09/2024 de 628.745,13 €</w:t>
            </w:r>
          </w:p>
        </w:tc>
      </w:tr>
      <w:tr w:rsidR="004B5B1B" w:rsidRPr="001415D5" w14:paraId="2310881F" w14:textId="77777777" w:rsidTr="00FB627E">
        <w:tc>
          <w:tcPr>
            <w:tcW w:w="914" w:type="dxa"/>
          </w:tcPr>
          <w:p w14:paraId="7D34359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6FA1E4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4678971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86071" w14:paraId="7A0E1A6C" w14:textId="77777777" w:rsidTr="00FB627E">
        <w:tc>
          <w:tcPr>
            <w:tcW w:w="914" w:type="dxa"/>
          </w:tcPr>
          <w:p w14:paraId="4C42DF75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0547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C836F4F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24/09/2024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9520171" w14:textId="77777777" w:rsidR="004B5B1B" w:rsidRPr="0028607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Desestiment recors lordères immòble Prat deth Pas SUNCAPITAL</w:t>
            </w:r>
          </w:p>
        </w:tc>
      </w:tr>
      <w:tr w:rsidR="004B5B1B" w:rsidRPr="00286071" w14:paraId="7DC5AC45" w14:textId="77777777" w:rsidTr="00FB627E">
        <w:tc>
          <w:tcPr>
            <w:tcW w:w="914" w:type="dxa"/>
          </w:tcPr>
          <w:p w14:paraId="0A18A14A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DF057B1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86109E7" w14:textId="77777777" w:rsidR="004B5B1B" w:rsidRPr="00286071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86071" w14:paraId="314935D6" w14:textId="77777777" w:rsidTr="00FB627E">
        <w:tc>
          <w:tcPr>
            <w:tcW w:w="914" w:type="dxa"/>
          </w:tcPr>
          <w:p w14:paraId="236ECC9A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0548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CABFB65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24/09/2024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CD84E86" w14:textId="77777777" w:rsidR="004B5B1B" w:rsidRPr="0028607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Desestiment recors lordères immòble JFCF</w:t>
            </w:r>
          </w:p>
        </w:tc>
      </w:tr>
      <w:tr w:rsidR="004B5B1B" w:rsidRPr="00286071" w14:paraId="0FB1DDF6" w14:textId="77777777" w:rsidTr="00FB627E">
        <w:tc>
          <w:tcPr>
            <w:tcW w:w="914" w:type="dxa"/>
          </w:tcPr>
          <w:p w14:paraId="60A30D56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A4377BA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9551275" w14:textId="77777777" w:rsidR="004B5B1B" w:rsidRPr="00286071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86071" w14:paraId="050C23B3" w14:textId="77777777" w:rsidTr="00FB627E">
        <w:tc>
          <w:tcPr>
            <w:tcW w:w="914" w:type="dxa"/>
          </w:tcPr>
          <w:p w14:paraId="359CD679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0549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CDCAAF5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25/09/2024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8977264" w14:textId="77777777" w:rsidR="004B5B1B" w:rsidRPr="0028607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Ordenacion deth pagament dera relacion de factures num. 25/09/2024: 941.727,65 €</w:t>
            </w:r>
          </w:p>
        </w:tc>
      </w:tr>
      <w:tr w:rsidR="004B5B1B" w:rsidRPr="00286071" w14:paraId="79464E95" w14:textId="77777777" w:rsidTr="00FB627E">
        <w:tc>
          <w:tcPr>
            <w:tcW w:w="914" w:type="dxa"/>
          </w:tcPr>
          <w:p w14:paraId="3DC23470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E627F2F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3B60765" w14:textId="77777777" w:rsidR="004B5B1B" w:rsidRPr="00286071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86071" w14:paraId="277E2013" w14:textId="77777777" w:rsidTr="00FB627E">
        <w:tc>
          <w:tcPr>
            <w:tcW w:w="914" w:type="dxa"/>
          </w:tcPr>
          <w:p w14:paraId="1941A05E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0550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5B201E8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25/09/2024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8FFC6E6" w14:textId="77777777" w:rsidR="004B5B1B" w:rsidRPr="0028607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Convocatòria session extraordinària Comission Informativa Permanenta de Servicis Generaus deth Conselh: dia 30 de seteme de 2024</w:t>
            </w:r>
          </w:p>
        </w:tc>
      </w:tr>
      <w:tr w:rsidR="004B5B1B" w:rsidRPr="00286071" w14:paraId="6E680AEA" w14:textId="77777777" w:rsidTr="00FB627E">
        <w:tc>
          <w:tcPr>
            <w:tcW w:w="914" w:type="dxa"/>
          </w:tcPr>
          <w:p w14:paraId="2CA14D6C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323FDE1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6CF6BD1" w14:textId="77777777" w:rsidR="004B5B1B" w:rsidRPr="00286071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86071" w14:paraId="475BA374" w14:textId="77777777" w:rsidTr="00FB627E">
        <w:tc>
          <w:tcPr>
            <w:tcW w:w="914" w:type="dxa"/>
          </w:tcPr>
          <w:p w14:paraId="2877929E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0551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E40888D" w14:textId="77777777" w:rsidR="004B5B1B" w:rsidRPr="0028607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25/09/2024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CC331D5" w14:textId="77777777" w:rsidR="004B5B1B" w:rsidRPr="0028607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86071">
              <w:rPr>
                <w:rFonts w:ascii="Lato" w:hAnsi="Lato"/>
                <w:lang w:val="af-ZA"/>
              </w:rPr>
              <w:t>Desestimacion deth recors deth contracte de “Dispositius GPS entath contròtle ramader en zòna d’os brun”</w:t>
            </w:r>
          </w:p>
        </w:tc>
      </w:tr>
      <w:tr w:rsidR="004B5B1B" w:rsidRPr="001415D5" w14:paraId="516CB549" w14:textId="77777777" w:rsidTr="00FB627E">
        <w:tc>
          <w:tcPr>
            <w:tcW w:w="914" w:type="dxa"/>
          </w:tcPr>
          <w:p w14:paraId="219A624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AB8D5B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FEAE554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365704" w14:paraId="12EF6F26" w14:textId="77777777" w:rsidTr="00FB627E">
        <w:tc>
          <w:tcPr>
            <w:tcW w:w="914" w:type="dxa"/>
          </w:tcPr>
          <w:p w14:paraId="52738F54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0552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64E733E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25/09/2024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AA7D04F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Rectificacion der impòrt der arrendament deth Refugi de Colomèrs</w:t>
            </w:r>
            <w:r>
              <w:rPr>
                <w:rFonts w:ascii="Lato" w:hAnsi="Lato"/>
                <w:color w:val="000000" w:themeColor="text1"/>
                <w:lang w:val="af-ZA"/>
              </w:rPr>
              <w:t xml:space="preserve"> (48.438,36 €) </w:t>
            </w:r>
          </w:p>
        </w:tc>
      </w:tr>
      <w:tr w:rsidR="004B5B1B" w:rsidRPr="00365704" w14:paraId="3CF71D15" w14:textId="77777777" w:rsidTr="00FB627E">
        <w:tc>
          <w:tcPr>
            <w:tcW w:w="914" w:type="dxa"/>
          </w:tcPr>
          <w:p w14:paraId="0687AF71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E624317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3AB4964F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65704" w14:paraId="57B6CE63" w14:textId="77777777" w:rsidTr="00FB627E">
        <w:tc>
          <w:tcPr>
            <w:tcW w:w="914" w:type="dxa"/>
          </w:tcPr>
          <w:p w14:paraId="6F2373EF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0553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E2398B4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26/09/2024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6A5F50C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Estimacion recors lordères JAGC</w:t>
            </w:r>
          </w:p>
        </w:tc>
      </w:tr>
      <w:tr w:rsidR="004B5B1B" w:rsidRPr="00365704" w14:paraId="12C8F2BA" w14:textId="77777777" w:rsidTr="00FB627E">
        <w:tc>
          <w:tcPr>
            <w:tcW w:w="914" w:type="dxa"/>
          </w:tcPr>
          <w:p w14:paraId="1B187DB7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59B8F7A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BDC056E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65704" w14:paraId="5EA0C59C" w14:textId="77777777" w:rsidTr="00FB627E">
        <w:tc>
          <w:tcPr>
            <w:tcW w:w="914" w:type="dxa"/>
          </w:tcPr>
          <w:p w14:paraId="42149207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0554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A32E2D2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26/09/2024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D3468AE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Desestiment recors lordères immòble LMPG</w:t>
            </w:r>
          </w:p>
        </w:tc>
      </w:tr>
      <w:tr w:rsidR="004B5B1B" w:rsidRPr="00365704" w14:paraId="235A45DC" w14:textId="77777777" w:rsidTr="00FB627E">
        <w:tc>
          <w:tcPr>
            <w:tcW w:w="914" w:type="dxa"/>
          </w:tcPr>
          <w:p w14:paraId="58C9C8D0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029B6EB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B5B29AA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65704" w14:paraId="1696FAEC" w14:textId="77777777" w:rsidTr="00FB627E">
        <w:tc>
          <w:tcPr>
            <w:tcW w:w="914" w:type="dxa"/>
          </w:tcPr>
          <w:p w14:paraId="5936E05D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0555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94A28A7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26/09/2024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D06527B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Desestiment recors lordères immòble DMH</w:t>
            </w:r>
          </w:p>
        </w:tc>
      </w:tr>
      <w:tr w:rsidR="004B5B1B" w:rsidRPr="00365704" w14:paraId="55F556DD" w14:textId="77777777" w:rsidTr="00FB627E">
        <w:tc>
          <w:tcPr>
            <w:tcW w:w="914" w:type="dxa"/>
          </w:tcPr>
          <w:p w14:paraId="3924F917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A74BA86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B249858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65704" w14:paraId="4AF5B862" w14:textId="77777777" w:rsidTr="00FB627E">
        <w:tc>
          <w:tcPr>
            <w:tcW w:w="914" w:type="dxa"/>
          </w:tcPr>
          <w:p w14:paraId="40122F88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0556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4B646AE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27/09/2024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FC2459F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Autorizacion, disposicion, reconeishement dera obligacion e pagament retribucions de seteme de 2024 personau Conselh, Adeslas, Seguretat Sociau, IRPF e MUFACE + Adeslas organs de govèrn:</w:t>
            </w:r>
            <w:r w:rsidRPr="00365704">
              <w:rPr>
                <w:color w:val="000000" w:themeColor="text1"/>
              </w:rPr>
              <w:t xml:space="preserve"> </w:t>
            </w:r>
            <w:r w:rsidRPr="00365704">
              <w:rPr>
                <w:rFonts w:ascii="Lato" w:hAnsi="Lato"/>
                <w:color w:val="000000" w:themeColor="text1"/>
                <w:lang w:val="af-ZA"/>
              </w:rPr>
              <w:t xml:space="preserve">427.411,11 € + 5.172,30 € + 247.804,97 € +  123.488,67 € + 56.117,47 €  + 31,24 € + 229,88€ </w:t>
            </w:r>
          </w:p>
        </w:tc>
      </w:tr>
      <w:tr w:rsidR="004B5B1B" w:rsidRPr="00365704" w14:paraId="1CBF0CCD" w14:textId="77777777" w:rsidTr="00FB627E">
        <w:tc>
          <w:tcPr>
            <w:tcW w:w="914" w:type="dxa"/>
          </w:tcPr>
          <w:p w14:paraId="4FAF565A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49090DE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91243C8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65704" w14:paraId="6ED51221" w14:textId="77777777" w:rsidTr="00FB627E">
        <w:tc>
          <w:tcPr>
            <w:tcW w:w="914" w:type="dxa"/>
          </w:tcPr>
          <w:p w14:paraId="685AD057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0557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EF77876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27/09/2024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6D5456B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Desestiment recors lordères immòble SUNCAPITAL MANAGEMENT</w:t>
            </w:r>
          </w:p>
        </w:tc>
      </w:tr>
      <w:tr w:rsidR="004B5B1B" w:rsidRPr="00365704" w14:paraId="20A8AA10" w14:textId="77777777" w:rsidTr="00FB627E">
        <w:tc>
          <w:tcPr>
            <w:tcW w:w="914" w:type="dxa"/>
          </w:tcPr>
          <w:p w14:paraId="7F256A5B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96E1453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F0EAA50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65704" w14:paraId="45BEC74A" w14:textId="77777777" w:rsidTr="00FB627E">
        <w:tc>
          <w:tcPr>
            <w:tcW w:w="914" w:type="dxa"/>
          </w:tcPr>
          <w:p w14:paraId="0190E9FA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0558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F6CDE35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30/09/2024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E956E8B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Convocatòria session extraordinària deth Plen deth Conselh Generau d’Aran: 3 d’octobre de 2024</w:t>
            </w:r>
          </w:p>
        </w:tc>
      </w:tr>
      <w:tr w:rsidR="004B5B1B" w:rsidRPr="00365704" w14:paraId="6095B0A5" w14:textId="77777777" w:rsidTr="00FB627E">
        <w:tc>
          <w:tcPr>
            <w:tcW w:w="914" w:type="dxa"/>
          </w:tcPr>
          <w:p w14:paraId="42F03C9F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5527854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7DEFCD2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65704" w14:paraId="7C4F45A8" w14:textId="77777777" w:rsidTr="00FB627E">
        <w:tc>
          <w:tcPr>
            <w:tcW w:w="914" w:type="dxa"/>
          </w:tcPr>
          <w:p w14:paraId="69A69829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0559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7283E27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30/09/2024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DE52F2B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Acumulacion des foncions deth/dera tecnic/a de patrimòni culturau deth Conselh Generau d’Aran CDVL</w:t>
            </w:r>
          </w:p>
        </w:tc>
      </w:tr>
      <w:tr w:rsidR="004B5B1B" w:rsidRPr="00365704" w14:paraId="0231D9CA" w14:textId="77777777" w:rsidTr="00FB627E">
        <w:tc>
          <w:tcPr>
            <w:tcW w:w="914" w:type="dxa"/>
          </w:tcPr>
          <w:p w14:paraId="0830315A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3BE1EBCA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51F70A8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65704" w14:paraId="3318D602" w14:textId="77777777" w:rsidTr="00FB627E">
        <w:tc>
          <w:tcPr>
            <w:tcW w:w="914" w:type="dxa"/>
          </w:tcPr>
          <w:p w14:paraId="4D7CDE6B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0560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A6D8604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30/09/2024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6BB1B72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Contractacion laborau dera Sra. CBM, adscrita ath Programa Trebalh e Formacion  [01/10/2024 enquiath 30/09/2025]</w:t>
            </w:r>
          </w:p>
        </w:tc>
      </w:tr>
      <w:tr w:rsidR="004B5B1B" w:rsidRPr="00365704" w14:paraId="01DE78D1" w14:textId="77777777" w:rsidTr="00FB627E">
        <w:tc>
          <w:tcPr>
            <w:tcW w:w="914" w:type="dxa"/>
          </w:tcPr>
          <w:p w14:paraId="5AD6CC4A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D680A3F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B5E0B26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65704" w14:paraId="17C9FA87" w14:textId="77777777" w:rsidTr="00FB627E">
        <w:tc>
          <w:tcPr>
            <w:tcW w:w="914" w:type="dxa"/>
          </w:tcPr>
          <w:p w14:paraId="4ECD8C64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0561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E8FC773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30/09/2024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CE35F92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1/Autorizacion pagament diètes, locomocion e desplaçaments agost-seteme 2024 membres elèctes: 879,11 €.</w:t>
            </w:r>
          </w:p>
          <w:p w14:paraId="29D620E2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2/Autorizacion pagament diètes, locomocion e desplaçaments j agost-seteme 2024 personau eventuau: 856,04 €.</w:t>
            </w:r>
          </w:p>
          <w:p w14:paraId="16B84476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3/Autorizacion pagament diètes, locomocion e desplaçaments agost-seteme 2024 personau foncionari e laborau: 4</w:t>
            </w:r>
          </w:p>
          <w:p w14:paraId="36272BD9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375,67 €.</w:t>
            </w:r>
          </w:p>
        </w:tc>
      </w:tr>
      <w:tr w:rsidR="004B5B1B" w:rsidRPr="00365704" w14:paraId="6669469F" w14:textId="77777777" w:rsidTr="00FB627E">
        <w:tc>
          <w:tcPr>
            <w:tcW w:w="914" w:type="dxa"/>
          </w:tcPr>
          <w:p w14:paraId="3A9CC697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B7B5584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358C6772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65704" w14:paraId="57AD99F5" w14:textId="77777777" w:rsidTr="00FB627E">
        <w:tc>
          <w:tcPr>
            <w:tcW w:w="914" w:type="dxa"/>
          </w:tcPr>
          <w:p w14:paraId="6FC7232A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0562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59D078E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01/10/2024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437B1D2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Transferéncia correnta Pompièrs·Emergéncies SL 3au trimesadèr 2024</w:t>
            </w:r>
          </w:p>
        </w:tc>
      </w:tr>
      <w:tr w:rsidR="004B5B1B" w:rsidRPr="00365704" w14:paraId="535F732E" w14:textId="77777777" w:rsidTr="00FB627E">
        <w:tc>
          <w:tcPr>
            <w:tcW w:w="914" w:type="dxa"/>
          </w:tcPr>
          <w:p w14:paraId="39F82F96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01465055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1848142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65704" w14:paraId="03E30FC5" w14:textId="77777777" w:rsidTr="00FB627E">
        <w:tc>
          <w:tcPr>
            <w:tcW w:w="914" w:type="dxa"/>
          </w:tcPr>
          <w:p w14:paraId="0FD28583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0563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A58BCFF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01/10/2024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9574446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Transferéncia correnta SABS octobre (1.695.166,67 €)</w:t>
            </w:r>
          </w:p>
        </w:tc>
      </w:tr>
      <w:tr w:rsidR="004B5B1B" w:rsidRPr="00365704" w14:paraId="370BBF2C" w14:textId="77777777" w:rsidTr="00FB627E">
        <w:tc>
          <w:tcPr>
            <w:tcW w:w="914" w:type="dxa"/>
          </w:tcPr>
          <w:p w14:paraId="38E09FFB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1C66287E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62C281E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65704" w14:paraId="6D19EEB0" w14:textId="77777777" w:rsidTr="00FB627E">
        <w:tc>
          <w:tcPr>
            <w:tcW w:w="914" w:type="dxa"/>
          </w:tcPr>
          <w:p w14:paraId="58B1BE45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lastRenderedPageBreak/>
              <w:t>0564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5DD3B41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01/10/2024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336EC75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Pagament ADDA 4au trimèstre 2024 (40.480,00 € + 13.440,00 €)</w:t>
            </w:r>
          </w:p>
        </w:tc>
      </w:tr>
      <w:tr w:rsidR="004B5B1B" w:rsidRPr="00365704" w14:paraId="20FCD430" w14:textId="77777777" w:rsidTr="00FB627E">
        <w:tc>
          <w:tcPr>
            <w:tcW w:w="914" w:type="dxa"/>
          </w:tcPr>
          <w:p w14:paraId="16E6B9E6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C765C96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53CAAA87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65704" w14:paraId="57D661EC" w14:textId="77777777" w:rsidTr="00FB627E">
        <w:tc>
          <w:tcPr>
            <w:tcW w:w="914" w:type="dxa"/>
          </w:tcPr>
          <w:p w14:paraId="1E64F26E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0565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1B53A42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01/10/2024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088B6B7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d’obligacions e pagament assisténcies:  conselhèrs elèctes junhsèga-seteme 2024: [12.200,00 €].</w:t>
            </w:r>
          </w:p>
        </w:tc>
      </w:tr>
      <w:tr w:rsidR="004B5B1B" w:rsidRPr="00365704" w14:paraId="27DE47D6" w14:textId="77777777" w:rsidTr="00FB627E">
        <w:tc>
          <w:tcPr>
            <w:tcW w:w="914" w:type="dxa"/>
          </w:tcPr>
          <w:p w14:paraId="56777399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3F9A9EC1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29C93AB7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65704" w14:paraId="536A5277" w14:textId="77777777" w:rsidTr="00FB627E">
        <w:tc>
          <w:tcPr>
            <w:tcW w:w="914" w:type="dxa"/>
          </w:tcPr>
          <w:p w14:paraId="1576AFEA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0566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5476F51" w14:textId="77777777" w:rsidR="004B5B1B" w:rsidRPr="0036570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01/10/2024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0861898" w14:textId="77777777" w:rsidR="004B5B1B" w:rsidRPr="0036570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65704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d’obligacions e pagament indeminizacions grops politics 1 de junhsèga a 30 de seteme 2024: [2.850,00 € + 5.475,00 €]</w:t>
            </w:r>
          </w:p>
        </w:tc>
      </w:tr>
      <w:tr w:rsidR="004B5B1B" w:rsidRPr="001415D5" w14:paraId="4E120479" w14:textId="77777777" w:rsidTr="00FB627E">
        <w:tc>
          <w:tcPr>
            <w:tcW w:w="914" w:type="dxa"/>
          </w:tcPr>
          <w:p w14:paraId="30EA718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D11264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5F61F0E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576499" w14:paraId="065970A7" w14:textId="77777777" w:rsidTr="00FB627E">
        <w:tc>
          <w:tcPr>
            <w:tcW w:w="914" w:type="dxa"/>
          </w:tcPr>
          <w:p w14:paraId="24426C20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0567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33ADD1F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02/10/2024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441AB68" w14:textId="77777777" w:rsidR="004B5B1B" w:rsidRPr="005764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Aprobacion dera licitacion deth contracte “</w:t>
            </w:r>
            <w:r w:rsidRPr="00576499">
              <w:rPr>
                <w:rFonts w:ascii="Lato" w:hAnsi="Lato"/>
                <w:i/>
                <w:iCs/>
                <w:lang w:val="af-ZA"/>
              </w:rPr>
              <w:t>aprofitament de husta a carregador Forest d’Utilitat Publica Seuva e Casteret”</w:t>
            </w:r>
          </w:p>
        </w:tc>
      </w:tr>
      <w:tr w:rsidR="004B5B1B" w:rsidRPr="00576499" w14:paraId="07E333E9" w14:textId="77777777" w:rsidTr="00FB627E">
        <w:tc>
          <w:tcPr>
            <w:tcW w:w="914" w:type="dxa"/>
          </w:tcPr>
          <w:p w14:paraId="30436F2A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60C7673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728EB99" w14:textId="77777777" w:rsidR="004B5B1B" w:rsidRPr="005764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C83DCA" w14:paraId="41D38F4A" w14:textId="77777777" w:rsidTr="00FB627E">
        <w:tc>
          <w:tcPr>
            <w:tcW w:w="914" w:type="dxa"/>
          </w:tcPr>
          <w:p w14:paraId="324B37A1" w14:textId="77777777" w:rsidR="004B5B1B" w:rsidRPr="00C83DC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83DCA">
              <w:rPr>
                <w:rFonts w:ascii="Lato" w:hAnsi="Lato"/>
                <w:lang w:val="af-ZA"/>
              </w:rPr>
              <w:t>0568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AA1E7FE" w14:textId="77777777" w:rsidR="004B5B1B" w:rsidRPr="00C83DC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83DCA">
              <w:rPr>
                <w:rFonts w:ascii="Lato" w:hAnsi="Lato"/>
                <w:lang w:val="af-ZA"/>
              </w:rPr>
              <w:t>02/10/2024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04DC036" w14:textId="77777777" w:rsidR="004B5B1B" w:rsidRPr="00C83DC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83DCA">
              <w:rPr>
                <w:rFonts w:ascii="Lato" w:hAnsi="Lato"/>
                <w:lang w:val="af-ZA"/>
              </w:rPr>
              <w:t>Aprobacion dera substitucion der aval  deth contracte “</w:t>
            </w:r>
            <w:r w:rsidRPr="00C83DCA">
              <w:rPr>
                <w:rFonts w:ascii="Lato" w:hAnsi="Lato"/>
                <w:i/>
                <w:iCs/>
                <w:lang w:val="af-ZA"/>
              </w:rPr>
              <w:t>servici deth transpòrt escolar ena Val d’Aran</w:t>
            </w:r>
            <w:r w:rsidRPr="00C83DCA">
              <w:rPr>
                <w:rFonts w:ascii="Lato" w:hAnsi="Lato"/>
                <w:lang w:val="af-ZA"/>
              </w:rPr>
              <w:t>”</w:t>
            </w:r>
            <w:r>
              <w:rPr>
                <w:rFonts w:ascii="Lato" w:hAnsi="Lato"/>
                <w:lang w:val="af-ZA"/>
              </w:rPr>
              <w:t xml:space="preserve"> (Exp. num. </w:t>
            </w:r>
            <w:r w:rsidRPr="0014450E">
              <w:rPr>
                <w:rFonts w:ascii="Lato" w:hAnsi="Lato"/>
                <w:lang w:val="af-ZA"/>
              </w:rPr>
              <w:t>3106-0001/2024</w:t>
            </w:r>
            <w:r>
              <w:rPr>
                <w:rFonts w:ascii="Lato" w:hAnsi="Lato"/>
                <w:lang w:val="af-ZA"/>
              </w:rPr>
              <w:t>)</w:t>
            </w:r>
          </w:p>
        </w:tc>
      </w:tr>
      <w:tr w:rsidR="004B5B1B" w:rsidRPr="00C83DCA" w14:paraId="5200ECD5" w14:textId="77777777" w:rsidTr="00FB627E">
        <w:tc>
          <w:tcPr>
            <w:tcW w:w="914" w:type="dxa"/>
          </w:tcPr>
          <w:p w14:paraId="6C2CE226" w14:textId="77777777" w:rsidR="004B5B1B" w:rsidRPr="00C83DC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0ECB2FC" w14:textId="77777777" w:rsidR="004B5B1B" w:rsidRPr="00C83DC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39B25AB" w14:textId="77777777" w:rsidR="004B5B1B" w:rsidRPr="00C83DC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C83DCA" w14:paraId="011223C3" w14:textId="77777777" w:rsidTr="00FB627E">
        <w:tc>
          <w:tcPr>
            <w:tcW w:w="914" w:type="dxa"/>
          </w:tcPr>
          <w:p w14:paraId="088A8DCF" w14:textId="77777777" w:rsidR="004B5B1B" w:rsidRPr="00C83DC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83DCA">
              <w:rPr>
                <w:rFonts w:ascii="Lato" w:hAnsi="Lato"/>
                <w:lang w:val="af-ZA"/>
              </w:rPr>
              <w:t>0569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66EFD4A" w14:textId="77777777" w:rsidR="004B5B1B" w:rsidRPr="00C83DC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C83DCA">
              <w:rPr>
                <w:rFonts w:ascii="Lato" w:hAnsi="Lato"/>
                <w:lang w:val="af-ZA"/>
              </w:rPr>
              <w:t>02/10/2024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AF7D77A" w14:textId="77777777" w:rsidR="004B5B1B" w:rsidRPr="00C83DC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C83DCA">
              <w:rPr>
                <w:rFonts w:ascii="Lato" w:hAnsi="Lato"/>
                <w:lang w:val="af-ZA"/>
              </w:rPr>
              <w:t>Convocatòria session ordinària Conselh de Govèrn: dia 7 d’octobre de 2024</w:t>
            </w:r>
          </w:p>
        </w:tc>
      </w:tr>
      <w:tr w:rsidR="004B5B1B" w:rsidRPr="001415D5" w14:paraId="232FC63B" w14:textId="77777777" w:rsidTr="00FB627E">
        <w:tc>
          <w:tcPr>
            <w:tcW w:w="914" w:type="dxa"/>
          </w:tcPr>
          <w:p w14:paraId="2FF2AB69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BA69E2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20D4C2B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576499" w14:paraId="5EAD13D1" w14:textId="77777777" w:rsidTr="00FB627E">
        <w:tc>
          <w:tcPr>
            <w:tcW w:w="914" w:type="dxa"/>
          </w:tcPr>
          <w:p w14:paraId="7AD494E4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0570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860F403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02/10/2024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A7DFF04" w14:textId="77777777" w:rsidR="004B5B1B" w:rsidRPr="005764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Pagament provision de hons Comunitat de proprietaris “Eth Son Aranés”:</w:t>
            </w:r>
            <w:r w:rsidRPr="00576499">
              <w:rPr>
                <w:rFonts w:ascii="Lato" w:hAnsi="Lato"/>
                <w:highlight w:val="yellow"/>
                <w:lang w:val="af-ZA"/>
              </w:rPr>
              <w:t xml:space="preserve"> </w:t>
            </w:r>
            <w:r w:rsidRPr="00576499">
              <w:rPr>
                <w:rFonts w:ascii="Lato" w:hAnsi="Lato"/>
                <w:lang w:val="af-ZA"/>
              </w:rPr>
              <w:t>1.154,05 €</w:t>
            </w:r>
          </w:p>
        </w:tc>
      </w:tr>
      <w:tr w:rsidR="004B5B1B" w:rsidRPr="00576499" w14:paraId="2BBFEBC1" w14:textId="77777777" w:rsidTr="00FB627E">
        <w:tc>
          <w:tcPr>
            <w:tcW w:w="914" w:type="dxa"/>
          </w:tcPr>
          <w:p w14:paraId="30DE3130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711C65E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FF3EC5F" w14:textId="77777777" w:rsidR="004B5B1B" w:rsidRPr="005764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576499" w14:paraId="34CE7244" w14:textId="77777777" w:rsidTr="00FB627E">
        <w:tc>
          <w:tcPr>
            <w:tcW w:w="914" w:type="dxa"/>
          </w:tcPr>
          <w:p w14:paraId="7CC40C86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0571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821607A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02/10/2024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37EDC1A" w14:textId="77777777" w:rsidR="004B5B1B" w:rsidRPr="005764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 xml:space="preserve">Declaracion desèrta borsa de trebalh de Vicesecretaria-Intervencion </w:t>
            </w:r>
          </w:p>
        </w:tc>
      </w:tr>
      <w:tr w:rsidR="004B5B1B" w:rsidRPr="001415D5" w14:paraId="15784C7E" w14:textId="77777777" w:rsidTr="00FB627E">
        <w:tc>
          <w:tcPr>
            <w:tcW w:w="914" w:type="dxa"/>
          </w:tcPr>
          <w:p w14:paraId="6F02639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9B4276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F5831B9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F715A8" w14:paraId="7BC3F92F" w14:textId="77777777" w:rsidTr="00FB627E">
        <w:tc>
          <w:tcPr>
            <w:tcW w:w="914" w:type="dxa"/>
          </w:tcPr>
          <w:p w14:paraId="431B3FC9" w14:textId="77777777" w:rsidR="004B5B1B" w:rsidRPr="00F715A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715A8">
              <w:rPr>
                <w:rFonts w:ascii="Lato" w:hAnsi="Lato"/>
                <w:lang w:val="af-ZA"/>
              </w:rPr>
              <w:t>0572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76ADCD6" w14:textId="77777777" w:rsidR="004B5B1B" w:rsidRPr="00F715A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715A8">
              <w:rPr>
                <w:rFonts w:ascii="Lato" w:hAnsi="Lato"/>
                <w:lang w:val="af-ZA"/>
              </w:rPr>
              <w:t>02/10/2024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9A6B6EA" w14:textId="77777777" w:rsidR="004B5B1B" w:rsidRPr="00F715A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F715A8">
              <w:rPr>
                <w:rFonts w:ascii="Lato" w:hAnsi="Lato"/>
                <w:lang w:val="af-ZA"/>
              </w:rPr>
              <w:t>Liquidacion provisionau taxa recuelhuda lordères TLC</w:t>
            </w:r>
          </w:p>
        </w:tc>
      </w:tr>
      <w:tr w:rsidR="004B5B1B" w:rsidRPr="00F715A8" w14:paraId="6F856CA0" w14:textId="77777777" w:rsidTr="00FB627E">
        <w:tc>
          <w:tcPr>
            <w:tcW w:w="914" w:type="dxa"/>
          </w:tcPr>
          <w:p w14:paraId="283B7989" w14:textId="77777777" w:rsidR="004B5B1B" w:rsidRPr="00F715A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CB2412F" w14:textId="77777777" w:rsidR="004B5B1B" w:rsidRPr="00F715A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D7B5555" w14:textId="77777777" w:rsidR="004B5B1B" w:rsidRPr="00F715A8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F715A8" w14:paraId="7A0944F4" w14:textId="77777777" w:rsidTr="00FB627E">
        <w:tc>
          <w:tcPr>
            <w:tcW w:w="914" w:type="dxa"/>
          </w:tcPr>
          <w:p w14:paraId="6CA532A7" w14:textId="77777777" w:rsidR="004B5B1B" w:rsidRPr="00F715A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715A8">
              <w:rPr>
                <w:rFonts w:ascii="Lato" w:hAnsi="Lato"/>
                <w:lang w:val="af-ZA"/>
              </w:rPr>
              <w:t>0573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8952CAD" w14:textId="77777777" w:rsidR="004B5B1B" w:rsidRPr="00F715A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715A8">
              <w:rPr>
                <w:rFonts w:ascii="Lato" w:hAnsi="Lato"/>
                <w:lang w:val="af-ZA"/>
              </w:rPr>
              <w:t>02/10/2024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DDFB401" w14:textId="77777777" w:rsidR="004B5B1B" w:rsidRPr="00F715A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F715A8">
              <w:rPr>
                <w:rFonts w:ascii="Lato" w:hAnsi="Lato"/>
                <w:lang w:val="af-ZA"/>
              </w:rPr>
              <w:t>Liquidacion provisionau taxa recuelhuda lordères PVBB</w:t>
            </w:r>
          </w:p>
        </w:tc>
      </w:tr>
      <w:tr w:rsidR="004B5B1B" w:rsidRPr="00F715A8" w14:paraId="2C17A22C" w14:textId="77777777" w:rsidTr="00FB627E">
        <w:tc>
          <w:tcPr>
            <w:tcW w:w="914" w:type="dxa"/>
          </w:tcPr>
          <w:p w14:paraId="50A7467E" w14:textId="77777777" w:rsidR="004B5B1B" w:rsidRPr="00F715A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C48215F" w14:textId="77777777" w:rsidR="004B5B1B" w:rsidRPr="00F715A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6350BEF" w14:textId="77777777" w:rsidR="004B5B1B" w:rsidRPr="00F715A8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F715A8" w14:paraId="08551797" w14:textId="77777777" w:rsidTr="00FB627E">
        <w:tc>
          <w:tcPr>
            <w:tcW w:w="914" w:type="dxa"/>
          </w:tcPr>
          <w:p w14:paraId="21B53D5D" w14:textId="77777777" w:rsidR="004B5B1B" w:rsidRPr="00F715A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715A8">
              <w:rPr>
                <w:rFonts w:ascii="Lato" w:hAnsi="Lato"/>
                <w:lang w:val="af-ZA"/>
              </w:rPr>
              <w:t>0574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0FFE849" w14:textId="77777777" w:rsidR="004B5B1B" w:rsidRPr="00F715A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715A8">
              <w:rPr>
                <w:rFonts w:ascii="Lato" w:hAnsi="Lato"/>
                <w:lang w:val="af-ZA"/>
              </w:rPr>
              <w:t>02/10/2024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47F07A5" w14:textId="77777777" w:rsidR="004B5B1B" w:rsidRPr="00F715A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F715A8">
              <w:rPr>
                <w:rFonts w:ascii="Lato" w:hAnsi="Lato"/>
                <w:lang w:val="af-ZA"/>
              </w:rPr>
              <w:t>Liquidacion provisionau taxa recuelhuda lordères CONSTRUCCIONES FILLOY</w:t>
            </w:r>
          </w:p>
        </w:tc>
      </w:tr>
      <w:tr w:rsidR="004B5B1B" w:rsidRPr="00F715A8" w14:paraId="2DE4248F" w14:textId="77777777" w:rsidTr="00FB627E">
        <w:tc>
          <w:tcPr>
            <w:tcW w:w="914" w:type="dxa"/>
          </w:tcPr>
          <w:p w14:paraId="4376BCBE" w14:textId="77777777" w:rsidR="004B5B1B" w:rsidRPr="00F715A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D33AA67" w14:textId="77777777" w:rsidR="004B5B1B" w:rsidRPr="00F715A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21D020B" w14:textId="77777777" w:rsidR="004B5B1B" w:rsidRPr="00F715A8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F715A8" w14:paraId="04AEB00D" w14:textId="77777777" w:rsidTr="00FB627E">
        <w:tc>
          <w:tcPr>
            <w:tcW w:w="914" w:type="dxa"/>
          </w:tcPr>
          <w:p w14:paraId="245B3D26" w14:textId="77777777" w:rsidR="004B5B1B" w:rsidRPr="00F715A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715A8">
              <w:rPr>
                <w:rFonts w:ascii="Lato" w:hAnsi="Lato"/>
                <w:lang w:val="af-ZA"/>
              </w:rPr>
              <w:t>0575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B4591F3" w14:textId="77777777" w:rsidR="004B5B1B" w:rsidRPr="00F715A8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715A8">
              <w:rPr>
                <w:rFonts w:ascii="Lato" w:hAnsi="Lato"/>
                <w:lang w:val="af-ZA"/>
              </w:rPr>
              <w:t>02/10/2024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6FD0B7E" w14:textId="77777777" w:rsidR="004B5B1B" w:rsidRPr="00F715A8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F715A8">
              <w:rPr>
                <w:rFonts w:ascii="Lato" w:hAnsi="Lato"/>
                <w:lang w:val="af-ZA"/>
              </w:rPr>
              <w:t>Liquidacion provisionau taxa recuelhuda lordères FRC</w:t>
            </w:r>
          </w:p>
        </w:tc>
      </w:tr>
      <w:tr w:rsidR="004B5B1B" w:rsidRPr="001415D5" w14:paraId="739934D8" w14:textId="77777777" w:rsidTr="00FB627E">
        <w:tc>
          <w:tcPr>
            <w:tcW w:w="914" w:type="dxa"/>
          </w:tcPr>
          <w:p w14:paraId="3CA49CF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225A890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9C05C14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9483B" w14:paraId="3413718F" w14:textId="77777777" w:rsidTr="00FB627E">
        <w:tc>
          <w:tcPr>
            <w:tcW w:w="914" w:type="dxa"/>
          </w:tcPr>
          <w:p w14:paraId="578D2A8B" w14:textId="77777777" w:rsidR="004B5B1B" w:rsidRPr="00D9483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9483B">
              <w:rPr>
                <w:rFonts w:ascii="Lato" w:hAnsi="Lato"/>
                <w:lang w:val="af-ZA"/>
              </w:rPr>
              <w:t xml:space="preserve">0576 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DA5FBDF" w14:textId="77777777" w:rsidR="004B5B1B" w:rsidRPr="00D9483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9483B">
              <w:rPr>
                <w:rFonts w:ascii="Lato" w:hAnsi="Lato"/>
                <w:lang w:val="af-ZA"/>
              </w:rPr>
              <w:t>02/10/2024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3BC90FF" w14:textId="77777777" w:rsidR="004B5B1B" w:rsidRPr="00D9483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9483B">
              <w:rPr>
                <w:rFonts w:ascii="Lato" w:hAnsi="Lato"/>
                <w:lang w:val="af-ZA"/>
              </w:rPr>
              <w:t>Pagament arrendament anualitat 2024 deth refugi dera Bassa d’Oles</w:t>
            </w:r>
            <w:r>
              <w:rPr>
                <w:rFonts w:ascii="Lato" w:hAnsi="Lato"/>
                <w:lang w:val="af-ZA"/>
              </w:rPr>
              <w:t xml:space="preserve"> (</w:t>
            </w:r>
            <w:r w:rsidRPr="000A3AAE">
              <w:rPr>
                <w:rFonts w:ascii="Lato" w:hAnsi="Lato"/>
                <w:lang w:val="af-ZA"/>
              </w:rPr>
              <w:t xml:space="preserve">2.682,90 </w:t>
            </w:r>
            <w:r>
              <w:rPr>
                <w:rFonts w:ascii="Lato" w:hAnsi="Lato"/>
                <w:lang w:val="af-ZA"/>
              </w:rPr>
              <w:t>€)</w:t>
            </w:r>
          </w:p>
        </w:tc>
      </w:tr>
      <w:tr w:rsidR="004B5B1B" w:rsidRPr="001415D5" w14:paraId="1376F86F" w14:textId="77777777" w:rsidTr="00FB627E">
        <w:tc>
          <w:tcPr>
            <w:tcW w:w="914" w:type="dxa"/>
          </w:tcPr>
          <w:p w14:paraId="68F85C8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B01ADB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A72DC37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576499" w14:paraId="0AC80B0F" w14:textId="77777777" w:rsidTr="00FB627E">
        <w:tc>
          <w:tcPr>
            <w:tcW w:w="914" w:type="dxa"/>
          </w:tcPr>
          <w:p w14:paraId="5625749E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0577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5F7B75F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03/10/2024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B42BFE2" w14:textId="77777777" w:rsidR="004B5B1B" w:rsidRPr="005764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Autorizacion dera disposicion, reconeishement d’obligacions, aprobacion relacion d’aprobacion de factures de 03/10: 232.228,23 €</w:t>
            </w:r>
          </w:p>
        </w:tc>
      </w:tr>
      <w:tr w:rsidR="004B5B1B" w:rsidRPr="00576499" w14:paraId="61F6EA39" w14:textId="77777777" w:rsidTr="00FB627E">
        <w:tc>
          <w:tcPr>
            <w:tcW w:w="914" w:type="dxa"/>
          </w:tcPr>
          <w:p w14:paraId="375CFCA4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554F048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6929F53" w14:textId="77777777" w:rsidR="004B5B1B" w:rsidRPr="005764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576499" w14:paraId="6C79C0D9" w14:textId="77777777" w:rsidTr="00FB627E">
        <w:tc>
          <w:tcPr>
            <w:tcW w:w="914" w:type="dxa"/>
          </w:tcPr>
          <w:p w14:paraId="588479F4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0578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D475909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03/10/2024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52F8E7A" w14:textId="77777777" w:rsidR="004B5B1B" w:rsidRPr="005764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 xml:space="preserve">Listrat provisionau aspirants/es admetudi/es e excludidi/des enes pròves deth procès de seleccion : 1306-0001/2024 – Tecnic/a d’Administracion Generau </w:t>
            </w:r>
          </w:p>
        </w:tc>
      </w:tr>
      <w:tr w:rsidR="004B5B1B" w:rsidRPr="00390AC2" w14:paraId="77DA91C1" w14:textId="77777777" w:rsidTr="00FB627E">
        <w:trPr>
          <w:trHeight w:val="246"/>
        </w:trPr>
        <w:tc>
          <w:tcPr>
            <w:tcW w:w="914" w:type="dxa"/>
          </w:tcPr>
          <w:p w14:paraId="15E83F9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9DB6589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0D2F3AA" w14:textId="77777777" w:rsidR="004B5B1B" w:rsidRPr="00390AC2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9483B" w14:paraId="577CCF11" w14:textId="77777777" w:rsidTr="00FB627E">
        <w:tc>
          <w:tcPr>
            <w:tcW w:w="914" w:type="dxa"/>
          </w:tcPr>
          <w:p w14:paraId="17168084" w14:textId="77777777" w:rsidR="004B5B1B" w:rsidRPr="00D9483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9483B">
              <w:rPr>
                <w:rFonts w:ascii="Lato" w:hAnsi="Lato"/>
                <w:lang w:val="af-ZA"/>
              </w:rPr>
              <w:t>0579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54D14E7" w14:textId="77777777" w:rsidR="004B5B1B" w:rsidRPr="00D9483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9483B">
              <w:rPr>
                <w:rFonts w:ascii="Lato" w:hAnsi="Lato"/>
                <w:lang w:val="af-ZA"/>
              </w:rPr>
              <w:t>03/10/2024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927D0AA" w14:textId="77777777" w:rsidR="004B5B1B" w:rsidRPr="00D9483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9483B">
              <w:rPr>
                <w:rFonts w:ascii="Lato" w:hAnsi="Lato"/>
                <w:lang w:val="af-ZA"/>
              </w:rPr>
              <w:t>Convocatòria deth procès selectiu entara contractacion laborau temporau d’un/a engenhaire/a tecnic/a de forests deth Conselh Generau d’Aran (Projècte BoscAran), grop A2 [exp. num. CGA 1306-0011/2024]</w:t>
            </w:r>
          </w:p>
        </w:tc>
      </w:tr>
      <w:tr w:rsidR="004B5B1B" w:rsidRPr="00576499" w14:paraId="4C562AA7" w14:textId="77777777" w:rsidTr="00FB627E">
        <w:tc>
          <w:tcPr>
            <w:tcW w:w="914" w:type="dxa"/>
          </w:tcPr>
          <w:p w14:paraId="6A2099B0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FB4DEF5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8DA5E07" w14:textId="77777777" w:rsidR="004B5B1B" w:rsidRPr="005764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576499" w14:paraId="74A3B9C7" w14:textId="77777777" w:rsidTr="00FB627E">
        <w:tc>
          <w:tcPr>
            <w:tcW w:w="914" w:type="dxa"/>
          </w:tcPr>
          <w:p w14:paraId="20AF2907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0580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AC5BBA5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03/10/2024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EBC9B6F" w14:textId="77777777" w:rsidR="004B5B1B" w:rsidRPr="005764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Reconeishement dera obligacion e ordenacion pagament 750,00 € ath Club d’Espòrts de Gèu Val d’Aran, exercici 2024  (1èr 50% convèni 2024)</w:t>
            </w:r>
          </w:p>
        </w:tc>
      </w:tr>
      <w:tr w:rsidR="004B5B1B" w:rsidRPr="001415D5" w14:paraId="05D4B82A" w14:textId="77777777" w:rsidTr="00FB627E">
        <w:tc>
          <w:tcPr>
            <w:tcW w:w="914" w:type="dxa"/>
          </w:tcPr>
          <w:p w14:paraId="481AF9E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DF31C5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2941420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576499" w14:paraId="68B5C03F" w14:textId="77777777" w:rsidTr="00FB627E">
        <w:tc>
          <w:tcPr>
            <w:tcW w:w="914" w:type="dxa"/>
          </w:tcPr>
          <w:p w14:paraId="4CA9E100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0581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C29A13F" w14:textId="77777777" w:rsidR="004B5B1B" w:rsidRPr="005764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03/10/2024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41BB9CA" w14:textId="77777777" w:rsidR="004B5B1B" w:rsidRPr="005764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 xml:space="preserve">Reconeishement dera obligacion e ordenacion pagament </w:t>
            </w:r>
            <w:r>
              <w:rPr>
                <w:rFonts w:ascii="Lato" w:hAnsi="Lato"/>
                <w:lang w:val="af-ZA"/>
              </w:rPr>
              <w:t>1.500</w:t>
            </w:r>
            <w:r w:rsidRPr="00576499">
              <w:rPr>
                <w:rFonts w:ascii="Lato" w:hAnsi="Lato"/>
                <w:lang w:val="af-ZA"/>
              </w:rPr>
              <w:t>,00 € ara Escòla</w:t>
            </w:r>
          </w:p>
          <w:p w14:paraId="46B3544C" w14:textId="77777777" w:rsidR="004B5B1B" w:rsidRPr="005764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76499">
              <w:rPr>
                <w:rFonts w:ascii="Lato" w:hAnsi="Lato"/>
                <w:lang w:val="af-ZA"/>
              </w:rPr>
              <w:t>Musicau Val d’Aran, exercici 2024  (1èr 50% convèni 2024)</w:t>
            </w:r>
          </w:p>
        </w:tc>
      </w:tr>
      <w:tr w:rsidR="004B5B1B" w:rsidRPr="001415D5" w14:paraId="035F0CAF" w14:textId="77777777" w:rsidTr="00FB627E">
        <w:tc>
          <w:tcPr>
            <w:tcW w:w="914" w:type="dxa"/>
          </w:tcPr>
          <w:p w14:paraId="1F9D2C8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BC1B8E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1DFD79B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9483B" w14:paraId="7C6BF3F8" w14:textId="77777777" w:rsidTr="00FB627E">
        <w:tc>
          <w:tcPr>
            <w:tcW w:w="914" w:type="dxa"/>
          </w:tcPr>
          <w:p w14:paraId="707651F7" w14:textId="77777777" w:rsidR="004B5B1B" w:rsidRPr="00D9483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9483B">
              <w:rPr>
                <w:rFonts w:ascii="Lato" w:hAnsi="Lato"/>
                <w:lang w:val="af-ZA"/>
              </w:rPr>
              <w:t>0582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6337101" w14:textId="77777777" w:rsidR="004B5B1B" w:rsidRPr="00D9483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9483B">
              <w:rPr>
                <w:rFonts w:ascii="Lato" w:hAnsi="Lato"/>
                <w:lang w:val="af-ZA"/>
              </w:rPr>
              <w:t>04/10/2024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E82D680" w14:textId="77777777" w:rsidR="004B5B1B" w:rsidRPr="00D9483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9483B">
              <w:rPr>
                <w:rFonts w:ascii="Lato" w:hAnsi="Lato"/>
                <w:lang w:val="af-ZA"/>
              </w:rPr>
              <w:t>Ordenacion deth pagament dera relacion de factures num. 04/10/2024: 284.382,52 €.</w:t>
            </w:r>
          </w:p>
        </w:tc>
      </w:tr>
      <w:tr w:rsidR="004B5B1B" w:rsidRPr="001415D5" w14:paraId="6264FE55" w14:textId="77777777" w:rsidTr="00FB627E">
        <w:tc>
          <w:tcPr>
            <w:tcW w:w="914" w:type="dxa"/>
          </w:tcPr>
          <w:p w14:paraId="547B5A8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B4C69A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D7EBEA7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346826" w14:paraId="0A7E542D" w14:textId="77777777" w:rsidTr="00FB627E">
        <w:tc>
          <w:tcPr>
            <w:tcW w:w="914" w:type="dxa"/>
          </w:tcPr>
          <w:p w14:paraId="577DF1C6" w14:textId="77777777" w:rsidR="004B5B1B" w:rsidRPr="00346826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46826">
              <w:rPr>
                <w:rFonts w:ascii="Lato" w:hAnsi="Lato"/>
                <w:lang w:val="af-ZA"/>
              </w:rPr>
              <w:lastRenderedPageBreak/>
              <w:t>0583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5B10C2E" w14:textId="77777777" w:rsidR="004B5B1B" w:rsidRPr="00346826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46826">
              <w:rPr>
                <w:rFonts w:ascii="Lato" w:hAnsi="Lato"/>
                <w:lang w:val="af-ZA"/>
              </w:rPr>
              <w:t>04/10/2024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42CEC9E" w14:textId="77777777" w:rsidR="004B5B1B" w:rsidRPr="00346826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346826">
              <w:rPr>
                <w:rFonts w:ascii="Lato" w:hAnsi="Lato"/>
                <w:lang w:val="af-ZA"/>
              </w:rPr>
              <w:t>Convocatòria session ordinària Mesa Generau de Negociacion: dia 10 d’octobre de 2024</w:t>
            </w:r>
          </w:p>
        </w:tc>
      </w:tr>
      <w:tr w:rsidR="004B5B1B" w:rsidRPr="00D624F2" w14:paraId="1694DFE5" w14:textId="77777777" w:rsidTr="00FB627E">
        <w:tc>
          <w:tcPr>
            <w:tcW w:w="914" w:type="dxa"/>
          </w:tcPr>
          <w:p w14:paraId="2B6FEF9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047DC10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FD2019D" w14:textId="77777777" w:rsidR="004B5B1B" w:rsidRPr="00D624F2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D624F2" w14:paraId="4CC22B7E" w14:textId="77777777" w:rsidTr="00FB627E">
        <w:tc>
          <w:tcPr>
            <w:tcW w:w="914" w:type="dxa"/>
          </w:tcPr>
          <w:p w14:paraId="685E1FB8" w14:textId="77777777" w:rsidR="004B5B1B" w:rsidRPr="00D9483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9483B">
              <w:rPr>
                <w:rFonts w:ascii="Lato" w:hAnsi="Lato"/>
                <w:lang w:val="af-ZA"/>
              </w:rPr>
              <w:t>0584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DF3B347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07/10/2024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931980B" w14:textId="77777777" w:rsidR="004B5B1B" w:rsidRPr="00D624F2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 xml:space="preserve">1/ Autrejament des ajuts de supòrt socioeducatiu deth cors </w:t>
            </w:r>
            <w:r>
              <w:rPr>
                <w:rFonts w:ascii="Lato" w:hAnsi="Lato"/>
                <w:lang w:val="af-ZA"/>
              </w:rPr>
              <w:t>20</w:t>
            </w:r>
            <w:r w:rsidRPr="00D624F2">
              <w:rPr>
                <w:rFonts w:ascii="Lato" w:hAnsi="Lato"/>
                <w:lang w:val="af-ZA"/>
              </w:rPr>
              <w:t>24/</w:t>
            </w:r>
            <w:r>
              <w:rPr>
                <w:rFonts w:ascii="Lato" w:hAnsi="Lato"/>
                <w:lang w:val="af-ZA"/>
              </w:rPr>
              <w:t>20</w:t>
            </w:r>
            <w:r w:rsidRPr="00D624F2">
              <w:rPr>
                <w:rFonts w:ascii="Lato" w:hAnsi="Lato"/>
                <w:lang w:val="af-ZA"/>
              </w:rPr>
              <w:t>25: (92.106,09 € + 618,30 €)</w:t>
            </w:r>
          </w:p>
          <w:p w14:paraId="4EA28B2D" w14:textId="77777777" w:rsidR="004B5B1B" w:rsidRPr="00D624F2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 xml:space="preserve">2/ Autorizacion, disposicion e pagament </w:t>
            </w:r>
            <w:r>
              <w:rPr>
                <w:rFonts w:ascii="Lato" w:hAnsi="Lato"/>
                <w:lang w:val="af-ZA"/>
              </w:rPr>
              <w:t>cors 2024/2025</w:t>
            </w:r>
            <w:r w:rsidRPr="00D624F2">
              <w:rPr>
                <w:rFonts w:ascii="Lato" w:hAnsi="Lato"/>
                <w:lang w:val="af-ZA"/>
              </w:rPr>
              <w:t>: (92.106,09 € + 618,30 €)</w:t>
            </w:r>
          </w:p>
        </w:tc>
      </w:tr>
      <w:tr w:rsidR="004B5B1B" w:rsidRPr="001415D5" w14:paraId="646189E2" w14:textId="77777777" w:rsidTr="00FB627E">
        <w:tc>
          <w:tcPr>
            <w:tcW w:w="914" w:type="dxa"/>
          </w:tcPr>
          <w:p w14:paraId="500B5B10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EB149E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26E167D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624F2" w14:paraId="21B31CE7" w14:textId="77777777" w:rsidTr="00FB627E">
        <w:tc>
          <w:tcPr>
            <w:tcW w:w="914" w:type="dxa"/>
          </w:tcPr>
          <w:p w14:paraId="0CF38017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0585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485B5CA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09/10/2024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89BF281" w14:textId="77777777" w:rsidR="004B5B1B" w:rsidRPr="00D624F2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Pagament impòst sus es emissions de diòxid de carbòni des veïculs de traccion mecanica: 94,84 €</w:t>
            </w:r>
          </w:p>
        </w:tc>
      </w:tr>
      <w:tr w:rsidR="004B5B1B" w:rsidRPr="001415D5" w14:paraId="762DE22F" w14:textId="77777777" w:rsidTr="00FB627E">
        <w:tc>
          <w:tcPr>
            <w:tcW w:w="914" w:type="dxa"/>
          </w:tcPr>
          <w:p w14:paraId="6F687BD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663001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F06E28B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624F2" w14:paraId="7A6E0F8C" w14:textId="77777777" w:rsidTr="00FB627E">
        <w:tc>
          <w:tcPr>
            <w:tcW w:w="914" w:type="dxa"/>
          </w:tcPr>
          <w:p w14:paraId="594B104C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0586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FBD0AC1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09/10/2024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2524B1C" w14:textId="77777777" w:rsidR="004B5B1B" w:rsidRPr="00D624F2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1/Autrejament des ajuts de supòrt socioeducatiu entà libres e/o materiau escolar deth cors 24/25: (6.451,92 € + 225,00 € + 444,76 € + 390,00 € +2.511,33 €)</w:t>
            </w:r>
          </w:p>
          <w:p w14:paraId="2A181F1B" w14:textId="77777777" w:rsidR="004B5B1B" w:rsidRPr="00D624F2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2/ Autorizacion, disposicion e pagament libres e/o materiau escolar: 6.451,92 € + 225,00 € + 444,76 € + 390,00 € +2.511,33 €)</w:t>
            </w:r>
          </w:p>
        </w:tc>
      </w:tr>
      <w:tr w:rsidR="004B5B1B" w:rsidRPr="00D624F2" w14:paraId="02F85583" w14:textId="77777777" w:rsidTr="00FB627E">
        <w:tc>
          <w:tcPr>
            <w:tcW w:w="914" w:type="dxa"/>
          </w:tcPr>
          <w:p w14:paraId="6B575C4D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17CEC4A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0817F2B" w14:textId="77777777" w:rsidR="004B5B1B" w:rsidRPr="00D624F2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D624F2" w14:paraId="75416458" w14:textId="77777777" w:rsidTr="00FB627E">
        <w:tc>
          <w:tcPr>
            <w:tcW w:w="914" w:type="dxa"/>
          </w:tcPr>
          <w:p w14:paraId="0BF5419C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0587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AE2B36E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09/10/2024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60A658A" w14:textId="77777777" w:rsidR="004B5B1B" w:rsidRPr="00D624F2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1/Autrejament des ajuts de supòrt socioeducatiu entà activitats deth cors 24/25: (890,00 € + 1.066,00 € + 340,00 €)</w:t>
            </w:r>
          </w:p>
          <w:p w14:paraId="17E6330E" w14:textId="77777777" w:rsidR="004B5B1B" w:rsidRPr="00D624F2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2/ Autorizacion, disposicion e pagament activitats: (890,00 € + 1.066,00 € + 340,00 €)</w:t>
            </w:r>
          </w:p>
        </w:tc>
      </w:tr>
      <w:tr w:rsidR="004B5B1B" w:rsidRPr="001415D5" w14:paraId="0691BDB3" w14:textId="77777777" w:rsidTr="00FB627E">
        <w:tc>
          <w:tcPr>
            <w:tcW w:w="914" w:type="dxa"/>
          </w:tcPr>
          <w:p w14:paraId="68B3700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6DD209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C384A93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624F2" w14:paraId="0F246503" w14:textId="77777777" w:rsidTr="00FB627E">
        <w:tc>
          <w:tcPr>
            <w:tcW w:w="914" w:type="dxa"/>
          </w:tcPr>
          <w:p w14:paraId="20273CC5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0588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C5302A6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10/10/2024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7994CCF" w14:textId="77777777" w:rsidR="004B5B1B" w:rsidRPr="00D624F2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Devolucion ajut “subvencions per a l'impuls i el suport de l'emprenedoria, ProgramaEmprèn Cat2020” (23.479.61 €)</w:t>
            </w:r>
          </w:p>
        </w:tc>
      </w:tr>
      <w:tr w:rsidR="004B5B1B" w:rsidRPr="00D624F2" w14:paraId="64268860" w14:textId="77777777" w:rsidTr="00FB627E">
        <w:tc>
          <w:tcPr>
            <w:tcW w:w="914" w:type="dxa"/>
          </w:tcPr>
          <w:p w14:paraId="0243E655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1E7EDE0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99D572F" w14:textId="77777777" w:rsidR="004B5B1B" w:rsidRPr="00D624F2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D624F2" w14:paraId="477096EF" w14:textId="77777777" w:rsidTr="00FB627E">
        <w:tc>
          <w:tcPr>
            <w:tcW w:w="914" w:type="dxa"/>
          </w:tcPr>
          <w:p w14:paraId="354AA910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0589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C448AA8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10/10/2024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C87F937" w14:textId="77777777" w:rsidR="004B5B1B" w:rsidRPr="00D624F2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Devolucion garantida definitiva servicis “Transpòrt escolar a la Vall d’Aran L</w:t>
            </w:r>
            <w:r>
              <w:rPr>
                <w:rFonts w:ascii="Lato" w:hAnsi="Lato"/>
                <w:lang w:val="af-ZA"/>
              </w:rPr>
              <w:t>ò</w:t>
            </w:r>
            <w:r w:rsidRPr="00D624F2">
              <w:rPr>
                <w:rFonts w:ascii="Lato" w:hAnsi="Lato"/>
                <w:lang w:val="af-ZA"/>
              </w:rPr>
              <w:t>t 1”</w:t>
            </w:r>
            <w:r>
              <w:rPr>
                <w:rFonts w:ascii="Lato" w:hAnsi="Lato"/>
                <w:lang w:val="af-ZA"/>
              </w:rPr>
              <w:t xml:space="preserve"> </w:t>
            </w:r>
            <w:r w:rsidRPr="00E824D7">
              <w:rPr>
                <w:rFonts w:ascii="Lato" w:hAnsi="Lato"/>
                <w:lang w:val="af-ZA"/>
              </w:rPr>
              <w:t>CGA/2015/006/SER-PDH (SCE)</w:t>
            </w:r>
            <w:r>
              <w:rPr>
                <w:rFonts w:ascii="Lato" w:hAnsi="Lato"/>
                <w:lang w:val="af-ZA"/>
              </w:rPr>
              <w:t xml:space="preserve"> Autocares Val d’Aran</w:t>
            </w:r>
          </w:p>
        </w:tc>
      </w:tr>
      <w:tr w:rsidR="004B5B1B" w:rsidRPr="00D624F2" w14:paraId="6DF156F4" w14:textId="77777777" w:rsidTr="00FB627E">
        <w:tc>
          <w:tcPr>
            <w:tcW w:w="914" w:type="dxa"/>
          </w:tcPr>
          <w:p w14:paraId="455B3480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6F9FEFF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FB85713" w14:textId="77777777" w:rsidR="004B5B1B" w:rsidRPr="00D624F2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D624F2" w14:paraId="7CEA1D17" w14:textId="77777777" w:rsidTr="00FB627E">
        <w:tc>
          <w:tcPr>
            <w:tcW w:w="914" w:type="dxa"/>
          </w:tcPr>
          <w:p w14:paraId="5EA1D3C9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0590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146BDAF" w14:textId="77777777" w:rsidR="004B5B1B" w:rsidRPr="00D624F2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10/10/2024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1E79920" w14:textId="77777777" w:rsidR="004B5B1B" w:rsidRPr="00D624F2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624F2">
              <w:rPr>
                <w:rFonts w:ascii="Lato" w:hAnsi="Lato"/>
                <w:lang w:val="af-ZA"/>
              </w:rPr>
              <w:t>Devolucion garantida definitiva servicis “Transpòrt escolar a la Vall d’Aran L</w:t>
            </w:r>
            <w:r>
              <w:rPr>
                <w:rFonts w:ascii="Lato" w:hAnsi="Lato"/>
                <w:lang w:val="af-ZA"/>
              </w:rPr>
              <w:t>ò</w:t>
            </w:r>
            <w:r w:rsidRPr="00D624F2">
              <w:rPr>
                <w:rFonts w:ascii="Lato" w:hAnsi="Lato"/>
                <w:lang w:val="af-ZA"/>
              </w:rPr>
              <w:t>t 2”</w:t>
            </w:r>
            <w:r>
              <w:rPr>
                <w:rFonts w:ascii="Lato" w:hAnsi="Lato"/>
                <w:lang w:val="af-ZA"/>
              </w:rPr>
              <w:t xml:space="preserve"> </w:t>
            </w:r>
            <w:r w:rsidRPr="00E824D7">
              <w:rPr>
                <w:rFonts w:ascii="Lato" w:hAnsi="Lato"/>
                <w:lang w:val="af-ZA"/>
              </w:rPr>
              <w:t>CGA/2015/006/SER-PDH (SCE)</w:t>
            </w:r>
            <w:r>
              <w:rPr>
                <w:rFonts w:ascii="Lato" w:hAnsi="Lato"/>
                <w:lang w:val="af-ZA"/>
              </w:rPr>
              <w:t xml:space="preserve"> Alsina Graells</w:t>
            </w:r>
          </w:p>
        </w:tc>
      </w:tr>
      <w:tr w:rsidR="004B5B1B" w:rsidRPr="001415D5" w14:paraId="568F6E46" w14:textId="77777777" w:rsidTr="00FB627E">
        <w:tc>
          <w:tcPr>
            <w:tcW w:w="914" w:type="dxa"/>
          </w:tcPr>
          <w:p w14:paraId="3C6AF71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E96665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AE1769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B3289C" w14:paraId="0C3DA04B" w14:textId="77777777" w:rsidTr="00FB627E">
        <w:tc>
          <w:tcPr>
            <w:tcW w:w="914" w:type="dxa"/>
          </w:tcPr>
          <w:p w14:paraId="57865117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0591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6E1BB24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10/10/2024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CD5417A" w14:textId="77777777" w:rsidR="004B5B1B" w:rsidRPr="00B3289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Liquidacion provisionau taxa recuelhuda lordères FRC</w:t>
            </w:r>
          </w:p>
        </w:tc>
      </w:tr>
      <w:tr w:rsidR="004B5B1B" w:rsidRPr="00B3289C" w14:paraId="1D6C4226" w14:textId="77777777" w:rsidTr="00FB627E">
        <w:tc>
          <w:tcPr>
            <w:tcW w:w="914" w:type="dxa"/>
          </w:tcPr>
          <w:p w14:paraId="333B0EDA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BB57E1C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CB3EBDC" w14:textId="77777777" w:rsidR="004B5B1B" w:rsidRPr="00B3289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3289C" w14:paraId="743610C7" w14:textId="77777777" w:rsidTr="00FB627E">
        <w:tc>
          <w:tcPr>
            <w:tcW w:w="914" w:type="dxa"/>
          </w:tcPr>
          <w:p w14:paraId="5D325C95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0592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016A37B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10/10/2024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F8AA058" w14:textId="77777777" w:rsidR="004B5B1B" w:rsidRPr="00B3289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Autorizacion dera assisténcia e despena ara Sra. BAC deth cors organizat per ESERT, de “Curso sobre Sòl no urbanizable”, 18 ores on line [09/10/2024 a 06/11/2024]: 216,00 €.</w:t>
            </w:r>
          </w:p>
        </w:tc>
      </w:tr>
      <w:tr w:rsidR="004B5B1B" w:rsidRPr="00B3289C" w14:paraId="2EE5BC9A" w14:textId="77777777" w:rsidTr="00FB627E">
        <w:tc>
          <w:tcPr>
            <w:tcW w:w="914" w:type="dxa"/>
          </w:tcPr>
          <w:p w14:paraId="592EA711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DCC0BEB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7F220EB" w14:textId="77777777" w:rsidR="004B5B1B" w:rsidRPr="00B3289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3289C" w14:paraId="156695E0" w14:textId="77777777" w:rsidTr="00FB627E">
        <w:tc>
          <w:tcPr>
            <w:tcW w:w="914" w:type="dxa"/>
          </w:tcPr>
          <w:p w14:paraId="3E8122A2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0593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B1A6DA6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11/10/2024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FED807A" w14:textId="77777777" w:rsidR="004B5B1B" w:rsidRPr="00B3289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Devolucion garantida definitiva servicis “Transpòrt escolar a la Vall d’Aran Lot 3”</w:t>
            </w:r>
            <w:r w:rsidRPr="00E824D7">
              <w:rPr>
                <w:rFonts w:ascii="Lato" w:hAnsi="Lato"/>
                <w:lang w:val="af-ZA"/>
              </w:rPr>
              <w:t xml:space="preserve"> CGA/2015/006/SER-PDH (SCE)</w:t>
            </w:r>
            <w:r>
              <w:rPr>
                <w:rFonts w:ascii="Lato" w:hAnsi="Lato"/>
                <w:lang w:val="af-ZA"/>
              </w:rPr>
              <w:t xml:space="preserve"> Alsina Graells</w:t>
            </w:r>
          </w:p>
        </w:tc>
      </w:tr>
      <w:tr w:rsidR="004B5B1B" w:rsidRPr="00B3289C" w14:paraId="56F338A7" w14:textId="77777777" w:rsidTr="00FB627E">
        <w:tc>
          <w:tcPr>
            <w:tcW w:w="914" w:type="dxa"/>
          </w:tcPr>
          <w:p w14:paraId="1B9065C7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D9D4E00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6C60D25" w14:textId="77777777" w:rsidR="004B5B1B" w:rsidRPr="00B3289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3289C" w14:paraId="3827215E" w14:textId="77777777" w:rsidTr="00FB627E">
        <w:tc>
          <w:tcPr>
            <w:tcW w:w="914" w:type="dxa"/>
          </w:tcPr>
          <w:p w14:paraId="4BD1544E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0594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89C14EB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11/10/2024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6DB5A61" w14:textId="77777777" w:rsidR="004B5B1B" w:rsidRPr="00B3289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Resolucion recors Contenciós Administratiu de Meta Engineering, SA</w:t>
            </w:r>
            <w:r>
              <w:rPr>
                <w:rFonts w:ascii="Lato" w:hAnsi="Lato"/>
                <w:lang w:val="af-ZA"/>
              </w:rPr>
              <w:t>. Pagament (24.989,59 €)</w:t>
            </w:r>
          </w:p>
        </w:tc>
      </w:tr>
      <w:tr w:rsidR="004B5B1B" w:rsidRPr="00B3289C" w14:paraId="7D41888A" w14:textId="77777777" w:rsidTr="00FB627E">
        <w:tc>
          <w:tcPr>
            <w:tcW w:w="914" w:type="dxa"/>
          </w:tcPr>
          <w:p w14:paraId="5037DCBA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>
              <w:rPr>
                <w:rFonts w:ascii="Lato" w:hAnsi="Lato"/>
                <w:lang w:val="af-ZA"/>
              </w:rPr>
              <w:t xml:space="preserve"> </w:t>
            </w:r>
          </w:p>
        </w:tc>
        <w:tc>
          <w:tcPr>
            <w:tcW w:w="1354" w:type="dxa"/>
          </w:tcPr>
          <w:p w14:paraId="0A1BB3A6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3C7A63E" w14:textId="77777777" w:rsidR="004B5B1B" w:rsidRPr="00B3289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3289C" w14:paraId="706BF0A0" w14:textId="77777777" w:rsidTr="00FB627E">
        <w:tc>
          <w:tcPr>
            <w:tcW w:w="914" w:type="dxa"/>
          </w:tcPr>
          <w:p w14:paraId="5620052D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0595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57370AE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11/10/2024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8B69B2D" w14:textId="77777777" w:rsidR="004B5B1B" w:rsidRPr="00B3289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Autorizacion permís de lactància deth foncionari interin Sr. ICM</w:t>
            </w:r>
          </w:p>
        </w:tc>
      </w:tr>
      <w:tr w:rsidR="004B5B1B" w:rsidRPr="00B3289C" w14:paraId="139D3D54" w14:textId="77777777" w:rsidTr="00FB627E">
        <w:tc>
          <w:tcPr>
            <w:tcW w:w="914" w:type="dxa"/>
          </w:tcPr>
          <w:p w14:paraId="77FB1DD0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7B39FC8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105B929" w14:textId="77777777" w:rsidR="004B5B1B" w:rsidRPr="00B3289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3289C" w14:paraId="2967DE6A" w14:textId="77777777" w:rsidTr="00FB627E">
        <w:tc>
          <w:tcPr>
            <w:tcW w:w="914" w:type="dxa"/>
          </w:tcPr>
          <w:p w14:paraId="1246746B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0596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3ECE97D" w14:textId="77777777" w:rsidR="004B5B1B" w:rsidRPr="00B3289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11/10/2024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2C6383A" w14:textId="77777777" w:rsidR="004B5B1B" w:rsidRPr="00B3289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3289C">
              <w:rPr>
                <w:rFonts w:ascii="Lato" w:hAnsi="Lato"/>
                <w:lang w:val="af-ZA"/>
              </w:rPr>
              <w:t>Liquidacion provisionau taxa recuelhuda lordères RGA</w:t>
            </w:r>
          </w:p>
        </w:tc>
      </w:tr>
      <w:tr w:rsidR="004B5B1B" w:rsidRPr="001415D5" w14:paraId="565DD3C8" w14:textId="77777777" w:rsidTr="00FB627E">
        <w:tc>
          <w:tcPr>
            <w:tcW w:w="914" w:type="dxa"/>
          </w:tcPr>
          <w:p w14:paraId="10CC5E1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B41E96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AA2E5FB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781734" w14:paraId="075C854C" w14:textId="77777777" w:rsidTr="00FB627E">
        <w:tc>
          <w:tcPr>
            <w:tcW w:w="914" w:type="dxa"/>
          </w:tcPr>
          <w:p w14:paraId="68927466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0597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588579A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11/10/2024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A959405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Liquidacion provisionau taxa recuelhuda lordères ARAN SNOW BUILDINGS</w:t>
            </w:r>
          </w:p>
        </w:tc>
      </w:tr>
      <w:tr w:rsidR="004B5B1B" w:rsidRPr="00781734" w14:paraId="47C8670D" w14:textId="77777777" w:rsidTr="00FB627E">
        <w:tc>
          <w:tcPr>
            <w:tcW w:w="914" w:type="dxa"/>
          </w:tcPr>
          <w:p w14:paraId="0372634B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657EDF1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6500B26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781734" w14:paraId="3D8C05E0" w14:textId="77777777" w:rsidTr="00FB627E">
        <w:tc>
          <w:tcPr>
            <w:tcW w:w="914" w:type="dxa"/>
          </w:tcPr>
          <w:p w14:paraId="6E264B0A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0598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E19BF5C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14/10/2024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CCF08A8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 xml:space="preserve">Requeriment documentacion contracte </w:t>
            </w:r>
            <w:r w:rsidRPr="00781734">
              <w:rPr>
                <w:rFonts w:ascii="Lato" w:hAnsi="Lato"/>
                <w:bCs/>
                <w:lang w:val="af-ZA"/>
              </w:rPr>
              <w:t>des òbres de “</w:t>
            </w:r>
            <w:r w:rsidRPr="00781734">
              <w:rPr>
                <w:rFonts w:ascii="Lato" w:hAnsi="Lato"/>
                <w:bCs/>
                <w:i/>
                <w:iCs/>
                <w:lang w:val="af-ZA"/>
              </w:rPr>
              <w:t>Tematizacion de tres rutes experimentaus enes pòbles de les, Bossòst e Vilamòs”</w:t>
            </w:r>
            <w:r>
              <w:rPr>
                <w:rFonts w:ascii="Lato" w:hAnsi="Lato"/>
                <w:bCs/>
                <w:i/>
                <w:iCs/>
                <w:lang w:val="af-ZA"/>
              </w:rPr>
              <w:t xml:space="preserve"> </w:t>
            </w:r>
            <w:r w:rsidRPr="00342FCF">
              <w:rPr>
                <w:rFonts w:ascii="Lato" w:hAnsi="Lato"/>
                <w:bCs/>
                <w:lang w:val="af-ZA"/>
              </w:rPr>
              <w:t>(GEOSILVA PROJECTES SL)</w:t>
            </w:r>
          </w:p>
        </w:tc>
      </w:tr>
      <w:tr w:rsidR="004B5B1B" w:rsidRPr="00781734" w14:paraId="52F0520A" w14:textId="77777777" w:rsidTr="00FB627E">
        <w:tc>
          <w:tcPr>
            <w:tcW w:w="914" w:type="dxa"/>
          </w:tcPr>
          <w:p w14:paraId="3FCA2AFB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9DFB966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6D84C35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781734" w14:paraId="7886BA9A" w14:textId="77777777" w:rsidTr="00FB627E">
        <w:tc>
          <w:tcPr>
            <w:tcW w:w="914" w:type="dxa"/>
          </w:tcPr>
          <w:p w14:paraId="688819BB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0599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84FFB71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14/10/2024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F6DF618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Liquidacion provisionau taxa recuelhuda lordères BINAZALU</w:t>
            </w:r>
          </w:p>
        </w:tc>
      </w:tr>
      <w:tr w:rsidR="004B5B1B" w:rsidRPr="00781734" w14:paraId="5DDE0738" w14:textId="77777777" w:rsidTr="00FB627E">
        <w:tc>
          <w:tcPr>
            <w:tcW w:w="914" w:type="dxa"/>
          </w:tcPr>
          <w:p w14:paraId="63B19583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EC1AE43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7471ADA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781734" w14:paraId="664553BF" w14:textId="77777777" w:rsidTr="00FB627E">
        <w:tc>
          <w:tcPr>
            <w:tcW w:w="914" w:type="dxa"/>
          </w:tcPr>
          <w:p w14:paraId="29C7CA02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lastRenderedPageBreak/>
              <w:t>0600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09D8052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14/10/2024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550C292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Liquidacion provisionau taxa recuelhuda lordères NJP</w:t>
            </w:r>
          </w:p>
        </w:tc>
      </w:tr>
      <w:tr w:rsidR="004B5B1B" w:rsidRPr="00781734" w14:paraId="46959D6A" w14:textId="77777777" w:rsidTr="00FB627E">
        <w:tc>
          <w:tcPr>
            <w:tcW w:w="914" w:type="dxa"/>
          </w:tcPr>
          <w:p w14:paraId="0CAAB822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C66997E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71B1F89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781734" w14:paraId="7AEC9280" w14:textId="77777777" w:rsidTr="00FB627E">
        <w:tc>
          <w:tcPr>
            <w:tcW w:w="914" w:type="dxa"/>
          </w:tcPr>
          <w:p w14:paraId="74C4D2C2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0601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DD641DB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FA93F41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 xml:space="preserve">Requeriment documentacion contracte </w:t>
            </w:r>
            <w:r w:rsidRPr="00781734">
              <w:rPr>
                <w:rFonts w:ascii="Lato" w:hAnsi="Lato"/>
                <w:bCs/>
                <w:lang w:val="af-ZA"/>
              </w:rPr>
              <w:t>des òbres de “</w:t>
            </w:r>
            <w:r w:rsidRPr="00781734">
              <w:rPr>
                <w:rFonts w:ascii="Lato" w:hAnsi="Lato"/>
                <w:bCs/>
                <w:i/>
                <w:iCs/>
                <w:lang w:val="af-ZA"/>
              </w:rPr>
              <w:t>Reforma interior derea Residéncia de Sant Joan</w:t>
            </w:r>
            <w:r w:rsidRPr="00781734">
              <w:rPr>
                <w:rFonts w:ascii="Lato" w:hAnsi="Lato"/>
                <w:bCs/>
                <w:lang w:val="af-ZA"/>
              </w:rPr>
              <w:t>”</w:t>
            </w:r>
            <w:r>
              <w:rPr>
                <w:rFonts w:ascii="Lato" w:hAnsi="Lato"/>
                <w:bCs/>
                <w:lang w:val="af-ZA"/>
              </w:rPr>
              <w:t xml:space="preserve"> (</w:t>
            </w:r>
            <w:r w:rsidRPr="00342FCF">
              <w:rPr>
                <w:rFonts w:ascii="Lato" w:hAnsi="Lato"/>
                <w:iCs/>
                <w:sz w:val="22"/>
                <w:szCs w:val="22"/>
                <w:lang w:val="af-ZA"/>
              </w:rPr>
              <w:t>CUBIERTAS Y PIZARRAS ARAN SL</w:t>
            </w:r>
            <w:r>
              <w:rPr>
                <w:rFonts w:ascii="Lato" w:hAnsi="Lato"/>
                <w:i/>
                <w:sz w:val="22"/>
                <w:szCs w:val="22"/>
                <w:lang w:val="af-ZA"/>
              </w:rPr>
              <w:t>)</w:t>
            </w:r>
          </w:p>
        </w:tc>
      </w:tr>
      <w:tr w:rsidR="004B5B1B" w:rsidRPr="00781734" w14:paraId="471D6ABD" w14:textId="77777777" w:rsidTr="00FB627E">
        <w:tc>
          <w:tcPr>
            <w:tcW w:w="914" w:type="dxa"/>
          </w:tcPr>
          <w:p w14:paraId="60BD3C4C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6BF1CEE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CC5B0D2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781734" w14:paraId="6D46DCD6" w14:textId="77777777" w:rsidTr="00FB627E">
        <w:tc>
          <w:tcPr>
            <w:tcW w:w="914" w:type="dxa"/>
          </w:tcPr>
          <w:p w14:paraId="4E94B7A4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0602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A55E665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C74860A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Variacions IBI Padron Lorderes 2024</w:t>
            </w:r>
          </w:p>
        </w:tc>
      </w:tr>
      <w:tr w:rsidR="004B5B1B" w:rsidRPr="001415D5" w14:paraId="21BAD06B" w14:textId="77777777" w:rsidTr="00FB627E">
        <w:tc>
          <w:tcPr>
            <w:tcW w:w="914" w:type="dxa"/>
          </w:tcPr>
          <w:p w14:paraId="5292E837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8E3642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6868575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781734" w14:paraId="2DFBDCEB" w14:textId="77777777" w:rsidTr="00FB627E">
        <w:tc>
          <w:tcPr>
            <w:tcW w:w="914" w:type="dxa"/>
          </w:tcPr>
          <w:p w14:paraId="16DA568A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0603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136B26A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A6774E2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Aprobacion servici teleassisténcia: Exp. 2014/00107</w:t>
            </w:r>
          </w:p>
        </w:tc>
      </w:tr>
      <w:tr w:rsidR="004B5B1B" w:rsidRPr="00781734" w14:paraId="653BC53F" w14:textId="77777777" w:rsidTr="00FB627E">
        <w:tc>
          <w:tcPr>
            <w:tcW w:w="914" w:type="dxa"/>
          </w:tcPr>
          <w:p w14:paraId="3256DC8B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9578AAD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E6FE1F2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781734" w14:paraId="3D841A5D" w14:textId="77777777" w:rsidTr="00FB627E">
        <w:tc>
          <w:tcPr>
            <w:tcW w:w="914" w:type="dxa"/>
          </w:tcPr>
          <w:p w14:paraId="410AF4E7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0604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C6214CA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9C45F2D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Aprobacion servici teleassisténcia: Exp. 2023/00085</w:t>
            </w:r>
          </w:p>
        </w:tc>
      </w:tr>
      <w:tr w:rsidR="004B5B1B" w:rsidRPr="00781734" w14:paraId="35358FD4" w14:textId="77777777" w:rsidTr="00FB627E">
        <w:tc>
          <w:tcPr>
            <w:tcW w:w="914" w:type="dxa"/>
          </w:tcPr>
          <w:p w14:paraId="0FF43389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669C8C4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347D14F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781734" w14:paraId="5C6251E2" w14:textId="77777777" w:rsidTr="00FB627E">
        <w:tc>
          <w:tcPr>
            <w:tcW w:w="914" w:type="dxa"/>
          </w:tcPr>
          <w:p w14:paraId="62DB8078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0605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9DC6E3D" w14:textId="77777777" w:rsidR="004B5B1B" w:rsidRPr="007817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87DCA31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1/Aprobacion ajuda urgéncia sociau, lotjament d’urgéncia: Exp. 2024/00118 per un impòrt de 60,67 €.</w:t>
            </w:r>
          </w:p>
          <w:p w14:paraId="4CC27DD6" w14:textId="77777777" w:rsidR="004B5B1B" w:rsidRPr="0078173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781734">
              <w:rPr>
                <w:rFonts w:ascii="Lato" w:hAnsi="Lato"/>
                <w:lang w:val="af-ZA"/>
              </w:rPr>
              <w:t>2/ Autorizacion, disposicion e pagament lotjament d’urgéncia: 60,67  €.</w:t>
            </w:r>
          </w:p>
        </w:tc>
      </w:tr>
      <w:tr w:rsidR="004B5B1B" w:rsidRPr="001415D5" w14:paraId="03250610" w14:textId="77777777" w:rsidTr="00FB627E">
        <w:tc>
          <w:tcPr>
            <w:tcW w:w="914" w:type="dxa"/>
          </w:tcPr>
          <w:p w14:paraId="42EC2E7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9BF12C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2410336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C2073" w14:paraId="086ED5C9" w14:textId="77777777" w:rsidTr="00FB627E">
        <w:tc>
          <w:tcPr>
            <w:tcW w:w="914" w:type="dxa"/>
          </w:tcPr>
          <w:p w14:paraId="3E664651" w14:textId="77777777" w:rsidR="004B5B1B" w:rsidRPr="001C207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C2073">
              <w:rPr>
                <w:rFonts w:ascii="Lato" w:hAnsi="Lato"/>
                <w:lang w:val="af-ZA"/>
              </w:rPr>
              <w:t>0606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4A4553C" w14:textId="77777777" w:rsidR="004B5B1B" w:rsidRPr="001C207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C2073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F66DE66" w14:textId="77777777" w:rsidR="004B5B1B" w:rsidRPr="001C207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C2073">
              <w:rPr>
                <w:rFonts w:ascii="Lato" w:hAnsi="Lato"/>
                <w:lang w:val="af-ZA"/>
              </w:rPr>
              <w:t>Denegacion devolucion garantida definitiva empresa ROVIRA MOTOR SA subministrament de</w:t>
            </w:r>
            <w:r w:rsidRPr="001C2073">
              <w:rPr>
                <w:rFonts w:ascii="Lato" w:hAnsi="Lato"/>
                <w:i/>
                <w:iCs/>
                <w:lang w:val="af-ZA"/>
              </w:rPr>
              <w:t xml:space="preserve"> “Maquinaria manteniment camins (Lòt 1)”</w:t>
            </w:r>
          </w:p>
        </w:tc>
      </w:tr>
      <w:tr w:rsidR="004B5B1B" w:rsidRPr="001C2073" w14:paraId="10CB2820" w14:textId="77777777" w:rsidTr="00FB627E">
        <w:tc>
          <w:tcPr>
            <w:tcW w:w="914" w:type="dxa"/>
          </w:tcPr>
          <w:p w14:paraId="1F0C349F" w14:textId="77777777" w:rsidR="004B5B1B" w:rsidRPr="001C207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24B7EDF" w14:textId="77777777" w:rsidR="004B5B1B" w:rsidRPr="001C207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54EF2F4" w14:textId="77777777" w:rsidR="004B5B1B" w:rsidRPr="001C207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1C2073" w14:paraId="263FB9AC" w14:textId="77777777" w:rsidTr="00FB627E">
        <w:tc>
          <w:tcPr>
            <w:tcW w:w="914" w:type="dxa"/>
          </w:tcPr>
          <w:p w14:paraId="5CCF10EA" w14:textId="77777777" w:rsidR="004B5B1B" w:rsidRPr="001C207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C2073">
              <w:rPr>
                <w:rFonts w:ascii="Lato" w:hAnsi="Lato"/>
                <w:lang w:val="af-ZA"/>
              </w:rPr>
              <w:t>0607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EC8D12E" w14:textId="77777777" w:rsidR="004B5B1B" w:rsidRPr="001C207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C2073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90D81F7" w14:textId="77777777" w:rsidR="004B5B1B" w:rsidRPr="001C207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C2073">
              <w:rPr>
                <w:rFonts w:ascii="Lato" w:hAnsi="Lato"/>
                <w:lang w:val="af-ZA"/>
              </w:rPr>
              <w:t>Liquidacion provisionau taxa recuelhuda lordères LETASSI SL</w:t>
            </w:r>
          </w:p>
        </w:tc>
      </w:tr>
      <w:tr w:rsidR="004B5B1B" w:rsidRPr="001C2073" w14:paraId="7A252555" w14:textId="77777777" w:rsidTr="00FB627E">
        <w:tc>
          <w:tcPr>
            <w:tcW w:w="914" w:type="dxa"/>
          </w:tcPr>
          <w:p w14:paraId="75C2C643" w14:textId="77777777" w:rsidR="004B5B1B" w:rsidRPr="001C207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C3CDCD1" w14:textId="77777777" w:rsidR="004B5B1B" w:rsidRPr="001C207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5F02E18" w14:textId="77777777" w:rsidR="004B5B1B" w:rsidRPr="001C207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1C2073" w14:paraId="5EA11156" w14:textId="77777777" w:rsidTr="00FB627E">
        <w:tc>
          <w:tcPr>
            <w:tcW w:w="914" w:type="dxa"/>
          </w:tcPr>
          <w:p w14:paraId="7E162D2E" w14:textId="77777777" w:rsidR="004B5B1B" w:rsidRPr="001C207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C2073">
              <w:rPr>
                <w:rFonts w:ascii="Lato" w:hAnsi="Lato"/>
                <w:lang w:val="af-ZA"/>
              </w:rPr>
              <w:t>0608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3D02EEE" w14:textId="77777777" w:rsidR="004B5B1B" w:rsidRPr="001C207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C2073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4A5259E" w14:textId="77777777" w:rsidR="004B5B1B" w:rsidRPr="001C207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C2073">
              <w:rPr>
                <w:rFonts w:ascii="Lato" w:hAnsi="Lato"/>
                <w:lang w:val="af-ZA"/>
              </w:rPr>
              <w:t>Liquidacion provisionau taxa recuelhuda lordères XL</w:t>
            </w:r>
          </w:p>
        </w:tc>
      </w:tr>
      <w:tr w:rsidR="004B5B1B" w:rsidRPr="001415D5" w14:paraId="3039581D" w14:textId="77777777" w:rsidTr="00FB627E">
        <w:tc>
          <w:tcPr>
            <w:tcW w:w="914" w:type="dxa"/>
          </w:tcPr>
          <w:p w14:paraId="6423028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E240F2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865B0B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8C35CB" w14:paraId="5480110F" w14:textId="77777777" w:rsidTr="00FB627E">
        <w:tc>
          <w:tcPr>
            <w:tcW w:w="914" w:type="dxa"/>
          </w:tcPr>
          <w:p w14:paraId="22F61F23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0609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71549F2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6C2A6A6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DPM</w:t>
            </w:r>
          </w:p>
        </w:tc>
      </w:tr>
      <w:tr w:rsidR="004B5B1B" w:rsidRPr="008C35CB" w14:paraId="4405F4D1" w14:textId="77777777" w:rsidTr="00FB627E">
        <w:tc>
          <w:tcPr>
            <w:tcW w:w="914" w:type="dxa"/>
          </w:tcPr>
          <w:p w14:paraId="501B55B9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3B47BEA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E029473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43138E0B" w14:textId="77777777" w:rsidTr="00FB627E">
        <w:tc>
          <w:tcPr>
            <w:tcW w:w="914" w:type="dxa"/>
          </w:tcPr>
          <w:p w14:paraId="338DC547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0610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0D5F5FB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B4A7913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AFC</w:t>
            </w:r>
          </w:p>
        </w:tc>
      </w:tr>
      <w:tr w:rsidR="004B5B1B" w:rsidRPr="008C35CB" w14:paraId="111D2341" w14:textId="77777777" w:rsidTr="00FB627E">
        <w:tc>
          <w:tcPr>
            <w:tcW w:w="914" w:type="dxa"/>
          </w:tcPr>
          <w:p w14:paraId="603D020D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F84A68F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EF67CC3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6185AE42" w14:textId="77777777" w:rsidTr="00FB627E">
        <w:tc>
          <w:tcPr>
            <w:tcW w:w="914" w:type="dxa"/>
          </w:tcPr>
          <w:p w14:paraId="25DE22FF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0611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5F154D2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64FE15F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Aprobacion relacion factures domiciliades despenes bancaries (308.063,83 €)</w:t>
            </w:r>
          </w:p>
        </w:tc>
      </w:tr>
      <w:tr w:rsidR="004B5B1B" w:rsidRPr="008C35CB" w14:paraId="4DDEA199" w14:textId="77777777" w:rsidTr="00FB627E">
        <w:tc>
          <w:tcPr>
            <w:tcW w:w="914" w:type="dxa"/>
          </w:tcPr>
          <w:p w14:paraId="607B1562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CF030A8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58797FD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78D60156" w14:textId="77777777" w:rsidTr="00FB627E">
        <w:tc>
          <w:tcPr>
            <w:tcW w:w="914" w:type="dxa"/>
          </w:tcPr>
          <w:p w14:paraId="70EA3881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0612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486A978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D203D22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EAI</w:t>
            </w:r>
          </w:p>
        </w:tc>
      </w:tr>
      <w:tr w:rsidR="004B5B1B" w:rsidRPr="008C35CB" w14:paraId="0235644B" w14:textId="77777777" w:rsidTr="00FB627E">
        <w:tc>
          <w:tcPr>
            <w:tcW w:w="914" w:type="dxa"/>
          </w:tcPr>
          <w:p w14:paraId="44FE4517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9AD5F24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B27D579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2001BE72" w14:textId="77777777" w:rsidTr="00FB627E">
        <w:tc>
          <w:tcPr>
            <w:tcW w:w="914" w:type="dxa"/>
          </w:tcPr>
          <w:p w14:paraId="555542D9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0613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2F2621D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7AAD6DD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DMS</w:t>
            </w:r>
          </w:p>
        </w:tc>
      </w:tr>
      <w:tr w:rsidR="004B5B1B" w:rsidRPr="008C35CB" w14:paraId="25BE40C9" w14:textId="77777777" w:rsidTr="00FB627E">
        <w:tc>
          <w:tcPr>
            <w:tcW w:w="914" w:type="dxa"/>
          </w:tcPr>
          <w:p w14:paraId="7DF3CCF0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D0A15DE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6F590BB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4230F21C" w14:textId="77777777" w:rsidTr="00FB627E">
        <w:tc>
          <w:tcPr>
            <w:tcW w:w="914" w:type="dxa"/>
          </w:tcPr>
          <w:p w14:paraId="0EC8133F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0614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C972284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D13F87F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ROLORTE</w:t>
            </w:r>
          </w:p>
        </w:tc>
      </w:tr>
      <w:tr w:rsidR="004B5B1B" w:rsidRPr="008C35CB" w14:paraId="532BA40E" w14:textId="77777777" w:rsidTr="00FB627E">
        <w:tc>
          <w:tcPr>
            <w:tcW w:w="914" w:type="dxa"/>
          </w:tcPr>
          <w:p w14:paraId="6AC4EB12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F7AF5A5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B2E8831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1192A9E2" w14:textId="77777777" w:rsidTr="00FB627E">
        <w:tc>
          <w:tcPr>
            <w:tcW w:w="914" w:type="dxa"/>
          </w:tcPr>
          <w:p w14:paraId="4C418846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0615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915C172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2AAE7FD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Aprobacion liquidacion VISA  e ordenacion de pagament octobre 356,00 €</w:t>
            </w:r>
          </w:p>
        </w:tc>
      </w:tr>
      <w:tr w:rsidR="004B5B1B" w:rsidRPr="008C35CB" w14:paraId="068D8A78" w14:textId="77777777" w:rsidTr="00FB627E">
        <w:tc>
          <w:tcPr>
            <w:tcW w:w="914" w:type="dxa"/>
          </w:tcPr>
          <w:p w14:paraId="428BF5D4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E629EBC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870482B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1684B277" w14:textId="77777777" w:rsidTr="00FB627E">
        <w:tc>
          <w:tcPr>
            <w:tcW w:w="914" w:type="dxa"/>
          </w:tcPr>
          <w:p w14:paraId="7F05BFFB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0616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AA30EB3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C77AF15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CANASTEIN SPANISH HOLDINGS</w:t>
            </w:r>
          </w:p>
        </w:tc>
      </w:tr>
      <w:tr w:rsidR="004B5B1B" w:rsidRPr="008C35CB" w14:paraId="3963C573" w14:textId="77777777" w:rsidTr="00FB627E">
        <w:tc>
          <w:tcPr>
            <w:tcW w:w="914" w:type="dxa"/>
          </w:tcPr>
          <w:p w14:paraId="7BBF4031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30E8425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EF07276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37382498" w14:textId="77777777" w:rsidTr="00FB627E">
        <w:tc>
          <w:tcPr>
            <w:tcW w:w="914" w:type="dxa"/>
          </w:tcPr>
          <w:p w14:paraId="439AA98A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0617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F66E807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9E026AA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RADIOLOG</w:t>
            </w:r>
          </w:p>
        </w:tc>
      </w:tr>
      <w:tr w:rsidR="004B5B1B" w:rsidRPr="008C35CB" w14:paraId="2B70D251" w14:textId="77777777" w:rsidTr="00FB627E">
        <w:tc>
          <w:tcPr>
            <w:tcW w:w="914" w:type="dxa"/>
          </w:tcPr>
          <w:p w14:paraId="7FE0B714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ADC6EA1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58CF3C7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576CFFD6" w14:textId="77777777" w:rsidTr="00FB627E">
        <w:tc>
          <w:tcPr>
            <w:tcW w:w="914" w:type="dxa"/>
          </w:tcPr>
          <w:p w14:paraId="224129AC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0618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8E86076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5C95274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DIVARIAN PROPIEDAD</w:t>
            </w:r>
          </w:p>
        </w:tc>
      </w:tr>
      <w:tr w:rsidR="004B5B1B" w:rsidRPr="008C35CB" w14:paraId="0319315D" w14:textId="77777777" w:rsidTr="00FB627E">
        <w:tc>
          <w:tcPr>
            <w:tcW w:w="914" w:type="dxa"/>
          </w:tcPr>
          <w:p w14:paraId="0B9F8A77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28FA2EB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B69C0E0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0A223A48" w14:textId="77777777" w:rsidTr="00FB627E">
        <w:tc>
          <w:tcPr>
            <w:tcW w:w="914" w:type="dxa"/>
          </w:tcPr>
          <w:p w14:paraId="78877B0C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0619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0887965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EA5CFD1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DIVARIAN PROPIEDAD</w:t>
            </w:r>
          </w:p>
        </w:tc>
      </w:tr>
      <w:tr w:rsidR="004B5B1B" w:rsidRPr="008C35CB" w14:paraId="734B7B59" w14:textId="77777777" w:rsidTr="00FB627E">
        <w:tc>
          <w:tcPr>
            <w:tcW w:w="914" w:type="dxa"/>
          </w:tcPr>
          <w:p w14:paraId="5E22815B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CC97428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77A20DD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2A8A26E9" w14:textId="77777777" w:rsidTr="00FB627E">
        <w:tc>
          <w:tcPr>
            <w:tcW w:w="914" w:type="dxa"/>
          </w:tcPr>
          <w:p w14:paraId="31C806F6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0620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1BFC822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56DA61B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CARROLA DE ARAN SL</w:t>
            </w:r>
          </w:p>
        </w:tc>
      </w:tr>
      <w:tr w:rsidR="004B5B1B" w:rsidRPr="008C35CB" w14:paraId="66E13E7D" w14:textId="77777777" w:rsidTr="00FB627E">
        <w:tc>
          <w:tcPr>
            <w:tcW w:w="914" w:type="dxa"/>
          </w:tcPr>
          <w:p w14:paraId="11038EF7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09056CC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C5EAB5F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2B8EB658" w14:textId="77777777" w:rsidTr="00FB627E">
        <w:tc>
          <w:tcPr>
            <w:tcW w:w="914" w:type="dxa"/>
          </w:tcPr>
          <w:p w14:paraId="6A273F96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0621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EBF5932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DCDCF19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ITM</w:t>
            </w:r>
          </w:p>
        </w:tc>
      </w:tr>
      <w:tr w:rsidR="004B5B1B" w:rsidRPr="008C35CB" w14:paraId="42827419" w14:textId="77777777" w:rsidTr="00FB627E">
        <w:tc>
          <w:tcPr>
            <w:tcW w:w="914" w:type="dxa"/>
          </w:tcPr>
          <w:p w14:paraId="1CF613A8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75CC4A9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CF15CD0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5F719E12" w14:textId="77777777" w:rsidTr="00FB627E">
        <w:tc>
          <w:tcPr>
            <w:tcW w:w="914" w:type="dxa"/>
          </w:tcPr>
          <w:p w14:paraId="21ACC970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0622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CB885CE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DF231E9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DIVARIAN PROPIEDAD</w:t>
            </w:r>
          </w:p>
        </w:tc>
      </w:tr>
      <w:tr w:rsidR="004B5B1B" w:rsidRPr="008C35CB" w14:paraId="24A24EED" w14:textId="77777777" w:rsidTr="00FB627E">
        <w:tc>
          <w:tcPr>
            <w:tcW w:w="914" w:type="dxa"/>
          </w:tcPr>
          <w:p w14:paraId="24C9FDFE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421D0DD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0569516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5C4AC885" w14:textId="77777777" w:rsidTr="00FB627E">
        <w:tc>
          <w:tcPr>
            <w:tcW w:w="914" w:type="dxa"/>
          </w:tcPr>
          <w:p w14:paraId="01BA9D16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0623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F29174D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66FDBAA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ESS</w:t>
            </w:r>
          </w:p>
        </w:tc>
      </w:tr>
      <w:tr w:rsidR="004B5B1B" w:rsidRPr="008C35CB" w14:paraId="0F9E1833" w14:textId="77777777" w:rsidTr="00FB627E">
        <w:tc>
          <w:tcPr>
            <w:tcW w:w="914" w:type="dxa"/>
          </w:tcPr>
          <w:p w14:paraId="3BFB8643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B5A7A0D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9092A07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583CFD00" w14:textId="77777777" w:rsidTr="00FB627E">
        <w:tc>
          <w:tcPr>
            <w:tcW w:w="914" w:type="dxa"/>
          </w:tcPr>
          <w:p w14:paraId="3F132535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0624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C87436F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C32E9B7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TGS</w:t>
            </w:r>
          </w:p>
        </w:tc>
      </w:tr>
      <w:tr w:rsidR="004B5B1B" w:rsidRPr="008C35CB" w14:paraId="0C44F5BB" w14:textId="77777777" w:rsidTr="00FB627E">
        <w:tc>
          <w:tcPr>
            <w:tcW w:w="914" w:type="dxa"/>
          </w:tcPr>
          <w:p w14:paraId="36C2DBF1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C7C7873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E25D40D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095A1B7D" w14:textId="77777777" w:rsidTr="00FB627E">
        <w:tc>
          <w:tcPr>
            <w:tcW w:w="914" w:type="dxa"/>
          </w:tcPr>
          <w:p w14:paraId="4C93B5EA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0625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9B6A793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F479CE0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provisionau taxa recuelhuda lordères EINA CORP, SLU</w:t>
            </w:r>
          </w:p>
        </w:tc>
      </w:tr>
      <w:tr w:rsidR="004B5B1B" w:rsidRPr="008C35CB" w14:paraId="266857A3" w14:textId="77777777" w:rsidTr="00FB627E">
        <w:tc>
          <w:tcPr>
            <w:tcW w:w="914" w:type="dxa"/>
          </w:tcPr>
          <w:p w14:paraId="60DD4347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36AF5D4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965833B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7B17F07D" w14:textId="77777777" w:rsidTr="00FB627E">
        <w:tc>
          <w:tcPr>
            <w:tcW w:w="914" w:type="dxa"/>
          </w:tcPr>
          <w:p w14:paraId="0BF6BC98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0626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3ADC56C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C7B8E8A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Liquidacion definitiva taxa recuelhuda lordères CELECO</w:t>
            </w:r>
          </w:p>
        </w:tc>
      </w:tr>
      <w:tr w:rsidR="004B5B1B" w:rsidRPr="008C35CB" w14:paraId="1D9BB6E5" w14:textId="77777777" w:rsidTr="00FB627E">
        <w:tc>
          <w:tcPr>
            <w:tcW w:w="914" w:type="dxa"/>
          </w:tcPr>
          <w:p w14:paraId="6071D9A1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AB6D6D3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35C0E42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8C35CB" w14:paraId="7AE376D6" w14:textId="77777777" w:rsidTr="00FB627E">
        <w:tc>
          <w:tcPr>
            <w:tcW w:w="914" w:type="dxa"/>
          </w:tcPr>
          <w:p w14:paraId="79C43C84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0627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8527F2C" w14:textId="77777777" w:rsidR="004B5B1B" w:rsidRPr="008C35C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16/10/2024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FE5B87E" w14:textId="77777777" w:rsidR="004B5B1B" w:rsidRPr="008C35C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C35CB">
              <w:rPr>
                <w:rFonts w:ascii="Lato" w:hAnsi="Lato"/>
                <w:lang w:val="af-ZA"/>
              </w:rPr>
              <w:t>Ordenacion deth pagament dera relacion de factures num. 16/10/2024: 13.134,24 €.</w:t>
            </w:r>
          </w:p>
        </w:tc>
      </w:tr>
      <w:tr w:rsidR="004B5B1B" w:rsidRPr="001415D5" w14:paraId="69EDD9F6" w14:textId="77777777" w:rsidTr="00FB627E">
        <w:tc>
          <w:tcPr>
            <w:tcW w:w="914" w:type="dxa"/>
          </w:tcPr>
          <w:p w14:paraId="0352F15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002864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BE6378D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ED3E73" w14:paraId="6DFF2662" w14:textId="77777777" w:rsidTr="00FB627E">
        <w:tc>
          <w:tcPr>
            <w:tcW w:w="914" w:type="dxa"/>
          </w:tcPr>
          <w:p w14:paraId="64CFA5FB" w14:textId="77777777" w:rsidR="004B5B1B" w:rsidRPr="00ED3E7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D3E73">
              <w:rPr>
                <w:rFonts w:ascii="Lato" w:hAnsi="Lato"/>
                <w:lang w:val="af-ZA"/>
              </w:rPr>
              <w:t>0628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D1F7271" w14:textId="77777777" w:rsidR="004B5B1B" w:rsidRPr="00ED3E7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D3E73">
              <w:rPr>
                <w:rFonts w:ascii="Lato" w:hAnsi="Lato"/>
                <w:lang w:val="af-ZA"/>
              </w:rPr>
              <w:t>16/10/2024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A760DE1" w14:textId="77777777" w:rsidR="004B5B1B" w:rsidRPr="00ED3E7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ED3E73">
              <w:rPr>
                <w:rFonts w:ascii="Lato" w:hAnsi="Lato"/>
                <w:lang w:val="af-ZA"/>
              </w:rPr>
              <w:t>Liquidacion definitiva taxa recuelhuda lordères SP</w:t>
            </w:r>
          </w:p>
        </w:tc>
      </w:tr>
      <w:tr w:rsidR="004B5B1B" w:rsidRPr="001415D5" w14:paraId="0E14B011" w14:textId="77777777" w:rsidTr="00FB627E">
        <w:tc>
          <w:tcPr>
            <w:tcW w:w="914" w:type="dxa"/>
          </w:tcPr>
          <w:p w14:paraId="70707FE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6E795F7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D70DE81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47D02" w14:paraId="282EFE37" w14:textId="77777777" w:rsidTr="00FB627E">
        <w:tc>
          <w:tcPr>
            <w:tcW w:w="914" w:type="dxa"/>
          </w:tcPr>
          <w:p w14:paraId="4AB32E4D" w14:textId="77777777" w:rsidR="004B5B1B" w:rsidRPr="00247D02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247D02">
              <w:rPr>
                <w:rFonts w:ascii="Lato" w:hAnsi="Lato"/>
                <w:color w:val="000000" w:themeColor="text1"/>
                <w:lang w:val="af-ZA"/>
              </w:rPr>
              <w:t>0629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7042DAB" w14:textId="77777777" w:rsidR="004B5B1B" w:rsidRPr="00247D02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247D02">
              <w:rPr>
                <w:rFonts w:ascii="Lato" w:hAnsi="Lato"/>
                <w:color w:val="000000" w:themeColor="text1"/>
                <w:lang w:val="af-ZA"/>
              </w:rPr>
              <w:t>16/10/2024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658CFF6" w14:textId="77777777" w:rsidR="004B5B1B" w:rsidRPr="00247D02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247D02">
              <w:rPr>
                <w:rFonts w:ascii="Lato" w:hAnsi="Lato"/>
                <w:bCs/>
                <w:color w:val="000000" w:themeColor="text1"/>
                <w:lang w:val="af-ZA"/>
              </w:rPr>
              <w:t xml:space="preserve">Convocatòria </w:t>
            </w:r>
            <w:r w:rsidRPr="00247D02">
              <w:rPr>
                <w:rFonts w:ascii="Lato" w:hAnsi="Lato"/>
                <w:color w:val="000000" w:themeColor="text1"/>
                <w:lang w:val="af-ZA"/>
              </w:rPr>
              <w:t>session ordinària Conselh de Govèrn: dia 21 d’octobre de 2024</w:t>
            </w:r>
          </w:p>
        </w:tc>
      </w:tr>
      <w:tr w:rsidR="004B5B1B" w:rsidRPr="001415D5" w14:paraId="11BD767E" w14:textId="77777777" w:rsidTr="00FB627E">
        <w:tc>
          <w:tcPr>
            <w:tcW w:w="914" w:type="dxa"/>
          </w:tcPr>
          <w:p w14:paraId="2DDB426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F8F024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C57DCC6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360C8B" w14:paraId="097973DB" w14:textId="77777777" w:rsidTr="00FB627E">
        <w:tc>
          <w:tcPr>
            <w:tcW w:w="914" w:type="dxa"/>
          </w:tcPr>
          <w:p w14:paraId="2C777C18" w14:textId="77777777" w:rsidR="004B5B1B" w:rsidRPr="00360C8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60C8B">
              <w:rPr>
                <w:rFonts w:ascii="Lato" w:hAnsi="Lato"/>
                <w:lang w:val="af-ZA"/>
              </w:rPr>
              <w:t>0630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EE060A8" w14:textId="77777777" w:rsidR="004B5B1B" w:rsidRPr="00360C8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60C8B">
              <w:rPr>
                <w:rFonts w:ascii="Lato" w:hAnsi="Lato"/>
                <w:lang w:val="af-ZA"/>
              </w:rPr>
              <w:t>16/10/2024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0E9193A" w14:textId="77777777" w:rsidR="004B5B1B" w:rsidRPr="00360C8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360C8B">
              <w:rPr>
                <w:rFonts w:ascii="Lato" w:hAnsi="Lato"/>
                <w:lang w:val="af-ZA"/>
              </w:rPr>
              <w:t>Liquidacion definitiva taxa recuelhuda lordères DFS</w:t>
            </w:r>
          </w:p>
        </w:tc>
      </w:tr>
      <w:tr w:rsidR="004B5B1B" w:rsidRPr="00360C8B" w14:paraId="7B606C2A" w14:textId="77777777" w:rsidTr="00FB627E">
        <w:tc>
          <w:tcPr>
            <w:tcW w:w="914" w:type="dxa"/>
          </w:tcPr>
          <w:p w14:paraId="135E4B5D" w14:textId="77777777" w:rsidR="004B5B1B" w:rsidRPr="00360C8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37DF39C" w14:textId="77777777" w:rsidR="004B5B1B" w:rsidRPr="00360C8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1F76813" w14:textId="77777777" w:rsidR="004B5B1B" w:rsidRPr="00360C8B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360C8B" w14:paraId="602A89A4" w14:textId="77777777" w:rsidTr="00FB627E">
        <w:tc>
          <w:tcPr>
            <w:tcW w:w="914" w:type="dxa"/>
          </w:tcPr>
          <w:p w14:paraId="3D2285DA" w14:textId="77777777" w:rsidR="004B5B1B" w:rsidRPr="00360C8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60C8B">
              <w:rPr>
                <w:rFonts w:ascii="Lato" w:hAnsi="Lato"/>
                <w:lang w:val="af-ZA"/>
              </w:rPr>
              <w:t>0631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075BE5B" w14:textId="77777777" w:rsidR="004B5B1B" w:rsidRPr="00360C8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60C8B">
              <w:rPr>
                <w:rFonts w:ascii="Lato" w:hAnsi="Lato"/>
                <w:lang w:val="af-ZA"/>
              </w:rPr>
              <w:t>16/10/2024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01491CE" w14:textId="77777777" w:rsidR="004B5B1B" w:rsidRPr="00360C8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360C8B">
              <w:rPr>
                <w:rFonts w:ascii="Lato" w:hAnsi="Lato"/>
                <w:lang w:val="af-ZA"/>
              </w:rPr>
              <w:t>Estimacion recors lorderes LVMC</w:t>
            </w:r>
          </w:p>
        </w:tc>
      </w:tr>
      <w:tr w:rsidR="004B5B1B" w:rsidRPr="001415D5" w14:paraId="66DA0D41" w14:textId="77777777" w:rsidTr="00FB627E">
        <w:tc>
          <w:tcPr>
            <w:tcW w:w="914" w:type="dxa"/>
          </w:tcPr>
          <w:p w14:paraId="5AEF318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54B8619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D642B32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9073A4" w14:paraId="73E23A1A" w14:textId="77777777" w:rsidTr="00FB627E">
        <w:tc>
          <w:tcPr>
            <w:tcW w:w="914" w:type="dxa"/>
          </w:tcPr>
          <w:p w14:paraId="563B6CA0" w14:textId="77777777" w:rsidR="004B5B1B" w:rsidRPr="009073A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073A4">
              <w:rPr>
                <w:rFonts w:ascii="Lato" w:hAnsi="Lato"/>
                <w:lang w:val="af-ZA"/>
              </w:rPr>
              <w:t>0632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0C31330" w14:textId="77777777" w:rsidR="004B5B1B" w:rsidRPr="009073A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073A4">
              <w:rPr>
                <w:rFonts w:ascii="Lato" w:hAnsi="Lato"/>
                <w:lang w:val="af-ZA"/>
              </w:rPr>
              <w:t>17/10/2024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6C3E2D8" w14:textId="77777777" w:rsidR="004B5B1B" w:rsidRPr="009073A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073A4">
              <w:rPr>
                <w:rFonts w:ascii="Lato" w:hAnsi="Lato"/>
                <w:lang w:val="af-ZA"/>
              </w:rPr>
              <w:t>Inici expedient contractacion des servicis “</w:t>
            </w:r>
            <w:r w:rsidRPr="009073A4">
              <w:rPr>
                <w:rFonts w:ascii="Lato" w:hAnsi="Lato"/>
                <w:i/>
                <w:iCs/>
                <w:lang w:val="af-ZA"/>
              </w:rPr>
              <w:t>Redaccion de quate projèctes d’ordenacion damb metodologia innovadora en marc deth projècte Boscaran”</w:t>
            </w:r>
          </w:p>
        </w:tc>
      </w:tr>
      <w:tr w:rsidR="004B5B1B" w:rsidRPr="001415D5" w14:paraId="35EDF7E6" w14:textId="77777777" w:rsidTr="00FB627E">
        <w:tc>
          <w:tcPr>
            <w:tcW w:w="914" w:type="dxa"/>
          </w:tcPr>
          <w:p w14:paraId="48DBFC2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A64E54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BBD3D85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8B69D5" w14:paraId="3128FF91" w14:textId="77777777" w:rsidTr="00FB627E">
        <w:tc>
          <w:tcPr>
            <w:tcW w:w="914" w:type="dxa"/>
          </w:tcPr>
          <w:p w14:paraId="054C1191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0633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24AA770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18/10/2024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50663A2" w14:textId="77777777" w:rsidR="004B5B1B" w:rsidRPr="008B69D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d’obligacions e ordenacion pagament assisténcies as membres deth Tribunau de seleccion de personau entara constitucion d’ua borsa de trebalh de vicesecretaria-intervencion [exp. num. CGA 1306-0003/2024]</w:t>
            </w:r>
          </w:p>
        </w:tc>
      </w:tr>
      <w:tr w:rsidR="004B5B1B" w:rsidRPr="008B69D5" w14:paraId="5BB9F862" w14:textId="77777777" w:rsidTr="00FB627E">
        <w:tc>
          <w:tcPr>
            <w:tcW w:w="914" w:type="dxa"/>
          </w:tcPr>
          <w:p w14:paraId="0CE11C9E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3313A30E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36318C5" w14:textId="77777777" w:rsidR="004B5B1B" w:rsidRPr="008B69D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8B69D5" w14:paraId="0B8FF7D8" w14:textId="77777777" w:rsidTr="00FB627E">
        <w:tc>
          <w:tcPr>
            <w:tcW w:w="914" w:type="dxa"/>
          </w:tcPr>
          <w:p w14:paraId="087AB7FF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0634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6F176CB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18/10/2024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8673CAF" w14:textId="77777777" w:rsidR="004B5B1B" w:rsidRPr="008B69D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Pagament impòst sus es emissions de diòxid de carbòni des veïculs de traccion mecanica: 273,50 €</w:t>
            </w:r>
          </w:p>
        </w:tc>
      </w:tr>
      <w:tr w:rsidR="004B5B1B" w:rsidRPr="008B69D5" w14:paraId="76BF9C87" w14:textId="77777777" w:rsidTr="00FB627E">
        <w:tc>
          <w:tcPr>
            <w:tcW w:w="914" w:type="dxa"/>
          </w:tcPr>
          <w:p w14:paraId="2D23CD05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17D1175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6138AC6" w14:textId="77777777" w:rsidR="004B5B1B" w:rsidRPr="008B69D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8B69D5" w14:paraId="202E5855" w14:textId="77777777" w:rsidTr="00FB627E">
        <w:tc>
          <w:tcPr>
            <w:tcW w:w="914" w:type="dxa"/>
          </w:tcPr>
          <w:p w14:paraId="2FE4D5A3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0635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8E4ABF2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21/10/2024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7A56C08" w14:textId="77777777" w:rsidR="004B5B1B" w:rsidRPr="008B69D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d’obligacions e ordenacion pagament assisténcies as membres deth Tribunau de seleccion de personau entara plaça de Cap d’Espòrts  [exp. num. CGA 1306-0017/2022]</w:t>
            </w:r>
          </w:p>
        </w:tc>
      </w:tr>
      <w:tr w:rsidR="004B5B1B" w:rsidRPr="008B69D5" w14:paraId="4ABDD896" w14:textId="77777777" w:rsidTr="00FB627E">
        <w:tc>
          <w:tcPr>
            <w:tcW w:w="914" w:type="dxa"/>
          </w:tcPr>
          <w:p w14:paraId="2CFF7E3C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09A96F7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259E7366" w14:textId="77777777" w:rsidR="004B5B1B" w:rsidRPr="008B69D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8B69D5" w14:paraId="3A7ECF29" w14:textId="77777777" w:rsidTr="00FB627E">
        <w:tc>
          <w:tcPr>
            <w:tcW w:w="914" w:type="dxa"/>
          </w:tcPr>
          <w:p w14:paraId="702AC5BC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0636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3F0B5EF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21/10/2024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4805662" w14:textId="77777777" w:rsidR="004B5B1B" w:rsidRPr="008B69D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Listrat definitiu aspirants/es admetudi/es e excludidi/des ena pròva de seleccion: 1306-0001/2024  -Tecnic/a administracion generau</w:t>
            </w:r>
          </w:p>
        </w:tc>
      </w:tr>
      <w:tr w:rsidR="004B5B1B" w:rsidRPr="008B69D5" w14:paraId="4D6A3FF5" w14:textId="77777777" w:rsidTr="00FB627E">
        <w:tc>
          <w:tcPr>
            <w:tcW w:w="914" w:type="dxa"/>
          </w:tcPr>
          <w:p w14:paraId="2DDE1E67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3D412C56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84EADB2" w14:textId="77777777" w:rsidR="004B5B1B" w:rsidRPr="008B69D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8B69D5" w14:paraId="02B70E0A" w14:textId="77777777" w:rsidTr="00FB627E">
        <w:tc>
          <w:tcPr>
            <w:tcW w:w="914" w:type="dxa"/>
          </w:tcPr>
          <w:p w14:paraId="00247FFC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0637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34EA231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22/10/2024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AB0FBC2" w14:textId="77777777" w:rsidR="004B5B1B" w:rsidRPr="008B69D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Desestiment recors lordères SUNCAPITAL</w:t>
            </w:r>
          </w:p>
        </w:tc>
      </w:tr>
      <w:tr w:rsidR="004B5B1B" w:rsidRPr="008B69D5" w14:paraId="7BD7A104" w14:textId="77777777" w:rsidTr="00FB627E">
        <w:tc>
          <w:tcPr>
            <w:tcW w:w="914" w:type="dxa"/>
          </w:tcPr>
          <w:p w14:paraId="43A2430A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2F2B352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73D635B7" w14:textId="77777777" w:rsidR="004B5B1B" w:rsidRPr="008B69D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8B69D5" w14:paraId="0C5B6082" w14:textId="77777777" w:rsidTr="00FB627E">
        <w:tc>
          <w:tcPr>
            <w:tcW w:w="914" w:type="dxa"/>
          </w:tcPr>
          <w:p w14:paraId="1A491A41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0638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180F693" w14:textId="77777777" w:rsidR="004B5B1B" w:rsidRPr="008B69D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22/10/2024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B801967" w14:textId="77777777" w:rsidR="004B5B1B" w:rsidRPr="008B69D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B69D5">
              <w:rPr>
                <w:rFonts w:ascii="Lato" w:hAnsi="Lato"/>
                <w:color w:val="000000" w:themeColor="text1"/>
                <w:lang w:val="af-ZA"/>
              </w:rPr>
              <w:t>Listrat provisionau aspirants/es admetudi/es e excludidi/des ena pròva de seleccion: 1306-0009/2024 Tecnic/a especialista en nivologia</w:t>
            </w:r>
          </w:p>
        </w:tc>
      </w:tr>
      <w:tr w:rsidR="004B5B1B" w:rsidRPr="001415D5" w14:paraId="528DFCAC" w14:textId="77777777" w:rsidTr="00FB627E">
        <w:tc>
          <w:tcPr>
            <w:tcW w:w="914" w:type="dxa"/>
          </w:tcPr>
          <w:p w14:paraId="2892233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95E7DA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906523F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534A5A" w14:paraId="453C031A" w14:textId="77777777" w:rsidTr="00FB627E">
        <w:tc>
          <w:tcPr>
            <w:tcW w:w="914" w:type="dxa"/>
          </w:tcPr>
          <w:p w14:paraId="2C233EC2" w14:textId="77777777" w:rsidR="004B5B1B" w:rsidRPr="00534A5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34A5A">
              <w:rPr>
                <w:rFonts w:ascii="Lato" w:hAnsi="Lato"/>
                <w:lang w:val="af-ZA"/>
              </w:rPr>
              <w:t>0639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F2B5E02" w14:textId="77777777" w:rsidR="004B5B1B" w:rsidRPr="00534A5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34A5A">
              <w:rPr>
                <w:rFonts w:ascii="Lato" w:hAnsi="Lato"/>
                <w:lang w:val="af-ZA"/>
              </w:rPr>
              <w:t>22/10/2024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DC26226" w14:textId="77777777" w:rsidR="004B5B1B" w:rsidRPr="00534A5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34A5A">
              <w:rPr>
                <w:rFonts w:ascii="Lato" w:hAnsi="Lato"/>
                <w:lang w:val="af-ZA"/>
              </w:rPr>
              <w:t>Devolucions ETEVA:  375,00 €</w:t>
            </w:r>
            <w:r>
              <w:rPr>
                <w:rFonts w:ascii="Lato" w:hAnsi="Lato"/>
                <w:lang w:val="af-ZA"/>
              </w:rPr>
              <w:t xml:space="preserve"> (FCI e MRL)</w:t>
            </w:r>
          </w:p>
        </w:tc>
      </w:tr>
      <w:tr w:rsidR="004B5B1B" w:rsidRPr="001415D5" w14:paraId="6910984C" w14:textId="77777777" w:rsidTr="00FB627E">
        <w:tc>
          <w:tcPr>
            <w:tcW w:w="914" w:type="dxa"/>
          </w:tcPr>
          <w:p w14:paraId="2A4FD83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4273CD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055725A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EF4705" w14:paraId="1F844368" w14:textId="77777777" w:rsidTr="00FB627E">
        <w:tc>
          <w:tcPr>
            <w:tcW w:w="914" w:type="dxa"/>
          </w:tcPr>
          <w:p w14:paraId="3CAF7EE4" w14:textId="77777777" w:rsidR="004B5B1B" w:rsidRPr="00EF47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F4705">
              <w:rPr>
                <w:rFonts w:ascii="Lato" w:hAnsi="Lato"/>
                <w:lang w:val="af-ZA"/>
              </w:rPr>
              <w:t>0640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3A3CC8B" w14:textId="77777777" w:rsidR="004B5B1B" w:rsidRPr="00EF47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F4705">
              <w:rPr>
                <w:rFonts w:ascii="Lato" w:hAnsi="Lato"/>
                <w:lang w:val="af-ZA"/>
              </w:rPr>
              <w:t>24/10/2024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DEAB090" w14:textId="77777777" w:rsidR="004B5B1B" w:rsidRPr="00EF4705" w:rsidRDefault="004B5B1B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  <w:r w:rsidRPr="00EF4705">
              <w:rPr>
                <w:rFonts w:ascii="Lato" w:hAnsi="Lato"/>
                <w:lang w:val="af-ZA"/>
              </w:rPr>
              <w:t>Reconeishement triènni a efèctes retributius [04/09/2021-04/09/2024]: personau laborau NSG</w:t>
            </w:r>
          </w:p>
        </w:tc>
      </w:tr>
      <w:tr w:rsidR="004B5B1B" w:rsidRPr="00EF4705" w14:paraId="5F5A86CE" w14:textId="77777777" w:rsidTr="00FB627E">
        <w:tc>
          <w:tcPr>
            <w:tcW w:w="914" w:type="dxa"/>
          </w:tcPr>
          <w:p w14:paraId="301A9E03" w14:textId="77777777" w:rsidR="004B5B1B" w:rsidRPr="00EF47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82C9988" w14:textId="77777777" w:rsidR="004B5B1B" w:rsidRPr="00EF47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20AB1FA" w14:textId="77777777" w:rsidR="004B5B1B" w:rsidRPr="00EF4705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EF4705" w14:paraId="6ABD6D20" w14:textId="77777777" w:rsidTr="00FB627E">
        <w:tc>
          <w:tcPr>
            <w:tcW w:w="914" w:type="dxa"/>
          </w:tcPr>
          <w:p w14:paraId="2EF27583" w14:textId="77777777" w:rsidR="004B5B1B" w:rsidRPr="00EF47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F4705">
              <w:rPr>
                <w:rFonts w:ascii="Lato" w:hAnsi="Lato"/>
                <w:lang w:val="af-ZA"/>
              </w:rPr>
              <w:t>0641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692F2EA" w14:textId="77777777" w:rsidR="004B5B1B" w:rsidRPr="00EF47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F4705">
              <w:rPr>
                <w:rFonts w:ascii="Lato" w:hAnsi="Lato"/>
                <w:lang w:val="af-ZA"/>
              </w:rPr>
              <w:t>24/10/2024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E7DCA0E" w14:textId="77777777" w:rsidR="004B5B1B" w:rsidRPr="00EF470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EF4705">
              <w:rPr>
                <w:rFonts w:ascii="Lato" w:hAnsi="Lato"/>
                <w:lang w:val="af-ZA"/>
              </w:rPr>
              <w:t>Ordenacion deth pagament liquidacion tributària Ajuntament de Vielha e Mijaran, en concèpte dera taxa licéncia urbanistica  execucion “</w:t>
            </w:r>
            <w:r w:rsidRPr="00EF4705">
              <w:rPr>
                <w:rFonts w:ascii="Lato" w:hAnsi="Lato"/>
                <w:i/>
                <w:lang w:val="af-ZA"/>
              </w:rPr>
              <w:t>Projècte de camin accessible - Eth Saut deth Pish</w:t>
            </w:r>
            <w:r w:rsidRPr="00EF4705">
              <w:rPr>
                <w:rFonts w:ascii="Lato" w:hAnsi="Lato"/>
                <w:lang w:val="af-ZA"/>
              </w:rPr>
              <w:t>”: 3.865,40 €.</w:t>
            </w:r>
          </w:p>
        </w:tc>
      </w:tr>
      <w:tr w:rsidR="004B5B1B" w:rsidRPr="00EF4705" w14:paraId="21BA696F" w14:textId="77777777" w:rsidTr="00FB627E">
        <w:tc>
          <w:tcPr>
            <w:tcW w:w="914" w:type="dxa"/>
          </w:tcPr>
          <w:p w14:paraId="00105027" w14:textId="77777777" w:rsidR="004B5B1B" w:rsidRPr="00EF47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CDF8E63" w14:textId="77777777" w:rsidR="004B5B1B" w:rsidRPr="00EF47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7661181" w14:textId="77777777" w:rsidR="004B5B1B" w:rsidRPr="00EF4705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EF4705" w14:paraId="35F9FF2C" w14:textId="77777777" w:rsidTr="00FB627E">
        <w:tc>
          <w:tcPr>
            <w:tcW w:w="914" w:type="dxa"/>
          </w:tcPr>
          <w:p w14:paraId="076B9A6C" w14:textId="77777777" w:rsidR="004B5B1B" w:rsidRPr="00EF47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F4705">
              <w:rPr>
                <w:rFonts w:ascii="Lato" w:hAnsi="Lato"/>
                <w:lang w:val="af-ZA"/>
              </w:rPr>
              <w:t>0642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60FE592" w14:textId="77777777" w:rsidR="004B5B1B" w:rsidRPr="00EF47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F4705">
              <w:rPr>
                <w:rFonts w:ascii="Lato" w:hAnsi="Lato"/>
                <w:lang w:val="af-ZA"/>
              </w:rPr>
              <w:t>24/10/2024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AE6DEB0" w14:textId="77777777" w:rsidR="004B5B1B" w:rsidRPr="00EF470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EF4705">
              <w:rPr>
                <w:rFonts w:ascii="Lato" w:hAnsi="Lato"/>
                <w:lang w:val="af-ZA"/>
              </w:rPr>
              <w:t>Reconeishement triènni a efèctes retributius [10/09/2021-10/09/2024]: personau laborau AMM</w:t>
            </w:r>
          </w:p>
        </w:tc>
      </w:tr>
      <w:tr w:rsidR="004B5B1B" w:rsidRPr="001415D5" w14:paraId="1E96312E" w14:textId="77777777" w:rsidTr="00FB627E">
        <w:tc>
          <w:tcPr>
            <w:tcW w:w="914" w:type="dxa"/>
          </w:tcPr>
          <w:p w14:paraId="52BF10E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6F93B0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25B2B3B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67DD6" w14:paraId="105AF6B8" w14:textId="77777777" w:rsidTr="00FB627E">
        <w:tc>
          <w:tcPr>
            <w:tcW w:w="914" w:type="dxa"/>
          </w:tcPr>
          <w:p w14:paraId="02E974C7" w14:textId="77777777" w:rsidR="004B5B1B" w:rsidRPr="00D67DD6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7DD6">
              <w:rPr>
                <w:rFonts w:ascii="Lato" w:hAnsi="Lato"/>
                <w:lang w:val="af-ZA"/>
              </w:rPr>
              <w:t>0643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1319935" w14:textId="77777777" w:rsidR="004B5B1B" w:rsidRPr="00D67DD6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7DD6">
              <w:rPr>
                <w:rFonts w:ascii="Lato" w:hAnsi="Lato"/>
                <w:lang w:val="af-ZA"/>
              </w:rPr>
              <w:t>25/10/2024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6CF78D2" w14:textId="77777777" w:rsidR="004B5B1B" w:rsidRPr="00D67DD6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67DD6">
              <w:rPr>
                <w:rFonts w:ascii="Lato" w:hAnsi="Lato"/>
                <w:lang w:val="af-ZA"/>
              </w:rPr>
              <w:t>Liquidacion provisionau taxa recuelhuda lordères TOMAMOGO SL</w:t>
            </w:r>
          </w:p>
        </w:tc>
      </w:tr>
      <w:tr w:rsidR="004B5B1B" w:rsidRPr="001415D5" w14:paraId="583A60E8" w14:textId="77777777" w:rsidTr="00FB627E">
        <w:tc>
          <w:tcPr>
            <w:tcW w:w="914" w:type="dxa"/>
          </w:tcPr>
          <w:p w14:paraId="0CB7B00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DE81B4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C6BA233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415D5" w14:paraId="1FE42D82" w14:textId="77777777" w:rsidTr="00FB627E">
        <w:tc>
          <w:tcPr>
            <w:tcW w:w="914" w:type="dxa"/>
          </w:tcPr>
          <w:p w14:paraId="52A49114" w14:textId="77777777" w:rsidR="004B5B1B" w:rsidRPr="003D4E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D4E34">
              <w:rPr>
                <w:rFonts w:ascii="Lato" w:hAnsi="Lato"/>
                <w:lang w:val="af-ZA"/>
              </w:rPr>
              <w:lastRenderedPageBreak/>
              <w:t>0644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E5E7C38" w14:textId="77777777" w:rsidR="004B5B1B" w:rsidRPr="003D4E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D4E34">
              <w:rPr>
                <w:rFonts w:ascii="Lato" w:hAnsi="Lato"/>
                <w:lang w:val="af-ZA"/>
              </w:rPr>
              <w:t>25/10/2024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9D01C8D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  <w:r w:rsidRPr="00086739">
              <w:rPr>
                <w:rFonts w:ascii="Lato" w:hAnsi="Lato"/>
                <w:color w:val="000000" w:themeColor="text1"/>
                <w:lang w:val="af-ZA"/>
              </w:rPr>
              <w:t xml:space="preserve">Nomentament foncionària de carrèra Sra. </w:t>
            </w:r>
            <w:r>
              <w:rPr>
                <w:rFonts w:ascii="Lato" w:hAnsi="Lato"/>
                <w:color w:val="000000" w:themeColor="text1"/>
                <w:lang w:val="af-ZA"/>
              </w:rPr>
              <w:t>RBG</w:t>
            </w:r>
            <w:r w:rsidRPr="00086739">
              <w:rPr>
                <w:rFonts w:ascii="Lato" w:hAnsi="Lato"/>
                <w:color w:val="000000" w:themeColor="text1"/>
                <w:lang w:val="af-ZA"/>
              </w:rPr>
              <w:t xml:space="preserve">, coma </w:t>
            </w:r>
            <w:r>
              <w:rPr>
                <w:rFonts w:ascii="Lato" w:hAnsi="Lato"/>
                <w:color w:val="000000" w:themeColor="text1"/>
                <w:lang w:val="af-ZA"/>
              </w:rPr>
              <w:t>Cap d’Espòrts</w:t>
            </w:r>
            <w:r w:rsidRPr="00086739">
              <w:rPr>
                <w:rFonts w:ascii="Lato" w:hAnsi="Lato"/>
                <w:color w:val="000000" w:themeColor="text1"/>
                <w:lang w:val="af-ZA"/>
              </w:rPr>
              <w:t>, grop A</w:t>
            </w:r>
            <w:r>
              <w:rPr>
                <w:rFonts w:ascii="Lato" w:hAnsi="Lato"/>
                <w:color w:val="000000" w:themeColor="text1"/>
                <w:lang w:val="af-ZA"/>
              </w:rPr>
              <w:t>1</w:t>
            </w:r>
            <w:r w:rsidRPr="00086739">
              <w:rPr>
                <w:rFonts w:ascii="Lato" w:hAnsi="Lato"/>
                <w:color w:val="000000" w:themeColor="text1"/>
                <w:lang w:val="af-ZA"/>
              </w:rPr>
              <w:t>, damb efèctes d’1 de noveme de 202</w:t>
            </w:r>
            <w:r>
              <w:rPr>
                <w:rFonts w:ascii="Lato" w:hAnsi="Lato"/>
                <w:color w:val="000000" w:themeColor="text1"/>
                <w:lang w:val="af-ZA"/>
              </w:rPr>
              <w:t>4</w:t>
            </w:r>
          </w:p>
        </w:tc>
      </w:tr>
      <w:tr w:rsidR="004B5B1B" w:rsidRPr="001415D5" w14:paraId="1957FC7F" w14:textId="77777777" w:rsidTr="00FB627E">
        <w:tc>
          <w:tcPr>
            <w:tcW w:w="914" w:type="dxa"/>
          </w:tcPr>
          <w:p w14:paraId="0FB2975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1659B0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1F9705A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E57575" w14:paraId="3142081A" w14:textId="77777777" w:rsidTr="00FB627E">
        <w:tc>
          <w:tcPr>
            <w:tcW w:w="914" w:type="dxa"/>
          </w:tcPr>
          <w:p w14:paraId="5F7E58C5" w14:textId="77777777" w:rsidR="004B5B1B" w:rsidRPr="00E5757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57575">
              <w:rPr>
                <w:rFonts w:ascii="Lato" w:hAnsi="Lato"/>
                <w:lang w:val="af-ZA"/>
              </w:rPr>
              <w:t>0645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D206618" w14:textId="77777777" w:rsidR="004B5B1B" w:rsidRPr="00E5757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57575">
              <w:rPr>
                <w:rFonts w:ascii="Lato" w:hAnsi="Lato"/>
                <w:lang w:val="af-ZA"/>
              </w:rPr>
              <w:t>25/10/2024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EF9691B" w14:textId="77777777" w:rsidR="004B5B1B" w:rsidRPr="00E5757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E57575">
              <w:rPr>
                <w:rFonts w:ascii="Lato" w:hAnsi="Lato"/>
                <w:lang w:val="af-ZA"/>
              </w:rPr>
              <w:t xml:space="preserve">Servicis minims grèva sector transpòrt de viatgèrs e mercaderies per carretèra </w:t>
            </w:r>
          </w:p>
        </w:tc>
      </w:tr>
      <w:tr w:rsidR="004B5B1B" w:rsidRPr="001415D5" w14:paraId="3FEB2FAD" w14:textId="77777777" w:rsidTr="00FB627E">
        <w:tc>
          <w:tcPr>
            <w:tcW w:w="914" w:type="dxa"/>
          </w:tcPr>
          <w:p w14:paraId="4D3D9860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F0B66E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37879F4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5375C3" w14:paraId="32EF01B3" w14:textId="77777777" w:rsidTr="00FB627E">
        <w:tc>
          <w:tcPr>
            <w:tcW w:w="914" w:type="dxa"/>
          </w:tcPr>
          <w:p w14:paraId="3C90D5DE" w14:textId="77777777" w:rsidR="004B5B1B" w:rsidRPr="005375C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375C3">
              <w:rPr>
                <w:rFonts w:ascii="Lato" w:hAnsi="Lato"/>
                <w:lang w:val="af-ZA"/>
              </w:rPr>
              <w:t>0646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B696D35" w14:textId="77777777" w:rsidR="004B5B1B" w:rsidRPr="005375C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375C3">
              <w:rPr>
                <w:rFonts w:ascii="Lato" w:hAnsi="Lato"/>
                <w:lang w:val="af-ZA"/>
              </w:rPr>
              <w:t>28/10/2024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68F4FA3" w14:textId="77777777" w:rsidR="004B5B1B" w:rsidRPr="005375C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375C3">
              <w:rPr>
                <w:rFonts w:ascii="Lato" w:hAnsi="Lato"/>
                <w:lang w:val="af-ZA"/>
              </w:rPr>
              <w:t>Liquidacion provisionau taxa recuelhuda lordères DIOL</w:t>
            </w:r>
          </w:p>
        </w:tc>
      </w:tr>
      <w:tr w:rsidR="004B5B1B" w:rsidRPr="001415D5" w14:paraId="18DFE5C5" w14:textId="77777777" w:rsidTr="00FB627E">
        <w:tc>
          <w:tcPr>
            <w:tcW w:w="914" w:type="dxa"/>
          </w:tcPr>
          <w:p w14:paraId="1620EF9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89368B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A25028F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67DD6" w14:paraId="6F3366C1" w14:textId="77777777" w:rsidTr="00FB627E">
        <w:tc>
          <w:tcPr>
            <w:tcW w:w="914" w:type="dxa"/>
          </w:tcPr>
          <w:p w14:paraId="607E646C" w14:textId="77777777" w:rsidR="004B5B1B" w:rsidRPr="00D67DD6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7DD6">
              <w:rPr>
                <w:rFonts w:ascii="Lato" w:hAnsi="Lato"/>
                <w:lang w:val="af-ZA"/>
              </w:rPr>
              <w:t>0647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BDF635D" w14:textId="77777777" w:rsidR="004B5B1B" w:rsidRPr="00D67DD6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67DD6">
              <w:rPr>
                <w:rFonts w:ascii="Lato" w:hAnsi="Lato"/>
                <w:lang w:val="af-ZA"/>
              </w:rPr>
              <w:t>28/10/2024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3F3E8B5" w14:textId="77777777" w:rsidR="004B5B1B" w:rsidRPr="00D67DD6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67DD6">
              <w:rPr>
                <w:rFonts w:ascii="Lato" w:hAnsi="Lato"/>
                <w:lang w:val="af-ZA"/>
              </w:rPr>
              <w:t>Autorizacion, disposicion, reconeishement dera obligacion e pagament retribucions de seteme de 2024 personau Conselh, Adeslas, Seguretat Sociau, IRPF e MUFACE + Adeslas organs de govèrn: 420.927,53 € + 5.172,30 € + 243.557,10 € +  120.394,38 € + 56.976,05 €  + 31,24 € + 229,88€</w:t>
            </w:r>
          </w:p>
        </w:tc>
      </w:tr>
      <w:tr w:rsidR="004B5B1B" w:rsidRPr="001415D5" w14:paraId="10C504E9" w14:textId="77777777" w:rsidTr="00FB627E">
        <w:tc>
          <w:tcPr>
            <w:tcW w:w="914" w:type="dxa"/>
          </w:tcPr>
          <w:p w14:paraId="21F9F5D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D584EE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FD8F1E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7A385D" w14:paraId="4C9BCDB0" w14:textId="77777777" w:rsidTr="00FB627E">
        <w:tc>
          <w:tcPr>
            <w:tcW w:w="914" w:type="dxa"/>
          </w:tcPr>
          <w:p w14:paraId="715A17E3" w14:textId="77777777" w:rsidR="004B5B1B" w:rsidRPr="007A385D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A385D">
              <w:rPr>
                <w:rFonts w:ascii="Lato" w:hAnsi="Lato"/>
                <w:lang w:val="af-ZA"/>
              </w:rPr>
              <w:t>0648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85356FA" w14:textId="77777777" w:rsidR="004B5B1B" w:rsidRPr="007A385D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7A385D">
              <w:rPr>
                <w:rFonts w:ascii="Lato" w:hAnsi="Lato"/>
                <w:lang w:val="af-ZA"/>
              </w:rPr>
              <w:t>29/10/2024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03C83DF" w14:textId="77777777" w:rsidR="004B5B1B" w:rsidRPr="007A385D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7A385D">
              <w:rPr>
                <w:rFonts w:ascii="Lato" w:hAnsi="Lato"/>
                <w:lang w:val="af-ZA"/>
              </w:rPr>
              <w:t>Liquidacion provisionau taxa recuelhuda lordères DIVARIAN</w:t>
            </w:r>
            <w:r>
              <w:rPr>
                <w:rFonts w:ascii="Lato" w:hAnsi="Lato"/>
                <w:lang w:val="af-ZA"/>
              </w:rPr>
              <w:t xml:space="preserve"> H5</w:t>
            </w:r>
          </w:p>
        </w:tc>
      </w:tr>
      <w:tr w:rsidR="004B5B1B" w:rsidRPr="001415D5" w14:paraId="54888102" w14:textId="77777777" w:rsidTr="00FB627E">
        <w:tc>
          <w:tcPr>
            <w:tcW w:w="914" w:type="dxa"/>
          </w:tcPr>
          <w:p w14:paraId="102EC450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D2DEFB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651A08A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404EFB" w14:paraId="7C65281A" w14:textId="77777777" w:rsidTr="00FB627E">
        <w:tc>
          <w:tcPr>
            <w:tcW w:w="914" w:type="dxa"/>
          </w:tcPr>
          <w:p w14:paraId="13CA1062" w14:textId="77777777" w:rsidR="004B5B1B" w:rsidRPr="00404EF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04EFB">
              <w:rPr>
                <w:rFonts w:ascii="Lato" w:hAnsi="Lato"/>
                <w:lang w:val="af-ZA"/>
              </w:rPr>
              <w:t>0649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9E32D3C" w14:textId="77777777" w:rsidR="004B5B1B" w:rsidRPr="00404EF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04EFB">
              <w:rPr>
                <w:rFonts w:ascii="Lato" w:hAnsi="Lato"/>
                <w:lang w:val="af-ZA"/>
              </w:rPr>
              <w:t>29/10/2024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B4B2207" w14:textId="77777777" w:rsidR="004B5B1B" w:rsidRPr="00404EF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04EFB">
              <w:rPr>
                <w:rFonts w:ascii="Lato" w:hAnsi="Lato"/>
                <w:lang w:val="af-ZA"/>
              </w:rPr>
              <w:t xml:space="preserve">Requeriment Ajunt. Bausen pagamet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convèni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de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collaboracion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entre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eth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Conselh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Generau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d’Aran e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er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Ajuntament de Bausen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entath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mantienement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e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conservacion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des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accèssi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ath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nuclèu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de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poblacion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pendent era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sason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</w:t>
            </w:r>
            <w:proofErr w:type="spellStart"/>
            <w:r w:rsidRPr="00404EFB">
              <w:rPr>
                <w:rFonts w:ascii="Lato" w:hAnsi="Lato"/>
                <w:i/>
                <w:iCs/>
              </w:rPr>
              <w:t>d’iuèrn</w:t>
            </w:r>
            <w:proofErr w:type="spellEnd"/>
            <w:r w:rsidRPr="00404EFB">
              <w:rPr>
                <w:rFonts w:ascii="Lato" w:hAnsi="Lato"/>
                <w:i/>
                <w:iCs/>
              </w:rPr>
              <w:t xml:space="preserve"> 2023-2024. </w:t>
            </w:r>
            <w:r w:rsidRPr="00404EFB">
              <w:rPr>
                <w:rFonts w:ascii="Lato" w:hAnsi="Lato"/>
              </w:rPr>
              <w:t>(2.800,00 €)</w:t>
            </w:r>
          </w:p>
        </w:tc>
      </w:tr>
      <w:tr w:rsidR="004B5B1B" w:rsidRPr="001415D5" w14:paraId="52218CEE" w14:textId="77777777" w:rsidTr="00FB627E">
        <w:tc>
          <w:tcPr>
            <w:tcW w:w="914" w:type="dxa"/>
          </w:tcPr>
          <w:p w14:paraId="4FC06B2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3DC6F6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AAA4B8F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B17505" w14:paraId="78B67BBD" w14:textId="77777777" w:rsidTr="00FB627E">
        <w:tc>
          <w:tcPr>
            <w:tcW w:w="914" w:type="dxa"/>
          </w:tcPr>
          <w:p w14:paraId="6C287A73" w14:textId="77777777" w:rsidR="004B5B1B" w:rsidRPr="00B175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17505">
              <w:rPr>
                <w:rFonts w:ascii="Lato" w:hAnsi="Lato"/>
                <w:lang w:val="af-ZA"/>
              </w:rPr>
              <w:t>0650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7EE6E82" w14:textId="77777777" w:rsidR="004B5B1B" w:rsidRPr="00B175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17505">
              <w:rPr>
                <w:rFonts w:ascii="Lato" w:hAnsi="Lato"/>
                <w:lang w:val="af-ZA"/>
              </w:rPr>
              <w:t>29/10/2024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1125E3F" w14:textId="77777777" w:rsidR="004B5B1B" w:rsidRPr="00B1750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17505">
              <w:rPr>
                <w:rFonts w:ascii="Lato" w:hAnsi="Lato"/>
                <w:lang w:val="af-ZA"/>
              </w:rPr>
              <w:t>Liquidacion provisionau taxa recuelhuda lordères CEN</w:t>
            </w:r>
          </w:p>
        </w:tc>
      </w:tr>
      <w:tr w:rsidR="004B5B1B" w:rsidRPr="00B17505" w14:paraId="358341AF" w14:textId="77777777" w:rsidTr="00FB627E">
        <w:tc>
          <w:tcPr>
            <w:tcW w:w="914" w:type="dxa"/>
          </w:tcPr>
          <w:p w14:paraId="0BB5EE3C" w14:textId="77777777" w:rsidR="004B5B1B" w:rsidRPr="00B175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D812EEA" w14:textId="77777777" w:rsidR="004B5B1B" w:rsidRPr="00B175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FF1ACE9" w14:textId="77777777" w:rsidR="004B5B1B" w:rsidRPr="00B17505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17505" w14:paraId="76FB4DD5" w14:textId="77777777" w:rsidTr="00FB627E">
        <w:tc>
          <w:tcPr>
            <w:tcW w:w="914" w:type="dxa"/>
          </w:tcPr>
          <w:p w14:paraId="077BA4A7" w14:textId="77777777" w:rsidR="004B5B1B" w:rsidRPr="00B175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17505">
              <w:rPr>
                <w:rFonts w:ascii="Lato" w:hAnsi="Lato"/>
                <w:lang w:val="af-ZA"/>
              </w:rPr>
              <w:t>0651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D68587C" w14:textId="77777777" w:rsidR="004B5B1B" w:rsidRPr="00B1750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17505">
              <w:rPr>
                <w:rFonts w:ascii="Lato" w:hAnsi="Lato"/>
                <w:lang w:val="af-ZA"/>
              </w:rPr>
              <w:t>29/10/2024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7176145" w14:textId="77777777" w:rsidR="004B5B1B" w:rsidRPr="00B1750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17505">
              <w:rPr>
                <w:rFonts w:ascii="Lato" w:hAnsi="Lato"/>
                <w:lang w:val="af-ZA"/>
              </w:rPr>
              <w:t>Liquidacion provisionau taxa recuelhuda lordères LGI</w:t>
            </w:r>
          </w:p>
        </w:tc>
      </w:tr>
      <w:tr w:rsidR="004B5B1B" w:rsidRPr="001415D5" w14:paraId="257622F5" w14:textId="77777777" w:rsidTr="00FB627E">
        <w:tc>
          <w:tcPr>
            <w:tcW w:w="914" w:type="dxa"/>
          </w:tcPr>
          <w:p w14:paraId="21E5E64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BC116F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99B4A1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E5683" w14:paraId="6F67F22B" w14:textId="77777777" w:rsidTr="00FB627E">
        <w:tc>
          <w:tcPr>
            <w:tcW w:w="914" w:type="dxa"/>
          </w:tcPr>
          <w:p w14:paraId="4027D93C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0652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3C5B088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29/10/2024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2123429" w14:textId="77777777" w:rsidR="004B5B1B" w:rsidRPr="002E568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Liquidacion provisionau taxa recuelhuda lordères FLR</w:t>
            </w:r>
          </w:p>
        </w:tc>
      </w:tr>
      <w:tr w:rsidR="004B5B1B" w:rsidRPr="002E5683" w14:paraId="0B4B7334" w14:textId="77777777" w:rsidTr="00FB627E">
        <w:tc>
          <w:tcPr>
            <w:tcW w:w="914" w:type="dxa"/>
          </w:tcPr>
          <w:p w14:paraId="01C23D55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3B793F6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4B4130C" w14:textId="77777777" w:rsidR="004B5B1B" w:rsidRPr="002E568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E5683" w14:paraId="4AAE2D4B" w14:textId="77777777" w:rsidTr="00FB627E">
        <w:tc>
          <w:tcPr>
            <w:tcW w:w="914" w:type="dxa"/>
          </w:tcPr>
          <w:p w14:paraId="688F3C13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0653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A0088DB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29/10/2024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18F1F3C" w14:textId="77777777" w:rsidR="004B5B1B" w:rsidRPr="002E568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Liquidacion provisionau taxa recuelhuda lordères DIVARIAN H8</w:t>
            </w:r>
          </w:p>
        </w:tc>
      </w:tr>
      <w:tr w:rsidR="004B5B1B" w:rsidRPr="002E5683" w14:paraId="05811DA8" w14:textId="77777777" w:rsidTr="00FB627E">
        <w:tc>
          <w:tcPr>
            <w:tcW w:w="914" w:type="dxa"/>
          </w:tcPr>
          <w:p w14:paraId="170C70B0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34BCCA1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DF61B46" w14:textId="77777777" w:rsidR="004B5B1B" w:rsidRPr="002E568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E5683" w14:paraId="7E099098" w14:textId="77777777" w:rsidTr="00FB627E">
        <w:tc>
          <w:tcPr>
            <w:tcW w:w="914" w:type="dxa"/>
          </w:tcPr>
          <w:p w14:paraId="455B659C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0654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E55F89F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29/10/2024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32FDBA2" w14:textId="77777777" w:rsidR="004B5B1B" w:rsidRPr="002E568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Liquidacion provisionau taxa recuelhuda lordères MONDILER</w:t>
            </w:r>
          </w:p>
        </w:tc>
      </w:tr>
      <w:tr w:rsidR="004B5B1B" w:rsidRPr="002E5683" w14:paraId="02163CF7" w14:textId="77777777" w:rsidTr="00FB627E">
        <w:tc>
          <w:tcPr>
            <w:tcW w:w="914" w:type="dxa"/>
          </w:tcPr>
          <w:p w14:paraId="4FFD00A4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80E834C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FCFCDC8" w14:textId="77777777" w:rsidR="004B5B1B" w:rsidRPr="002E568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E5683" w14:paraId="61D74D17" w14:textId="77777777" w:rsidTr="00FB627E">
        <w:tc>
          <w:tcPr>
            <w:tcW w:w="914" w:type="dxa"/>
          </w:tcPr>
          <w:p w14:paraId="2A2D71E6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0655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C7757CE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29/10/2024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9703CBE" w14:textId="77777777" w:rsidR="004B5B1B" w:rsidRPr="002E568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Liquidacion provisionau taxa recuelhuda lordères DIVARIAN H11</w:t>
            </w:r>
          </w:p>
        </w:tc>
      </w:tr>
      <w:tr w:rsidR="004B5B1B" w:rsidRPr="002E5683" w14:paraId="0A267ECC" w14:textId="77777777" w:rsidTr="00FB627E">
        <w:tc>
          <w:tcPr>
            <w:tcW w:w="914" w:type="dxa"/>
          </w:tcPr>
          <w:p w14:paraId="1BB5662A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91D27EF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E91CB07" w14:textId="77777777" w:rsidR="004B5B1B" w:rsidRPr="002E568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E5683" w14:paraId="2E1A95AD" w14:textId="77777777" w:rsidTr="00FB627E">
        <w:tc>
          <w:tcPr>
            <w:tcW w:w="914" w:type="dxa"/>
          </w:tcPr>
          <w:p w14:paraId="01DB14E1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0656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CBCBB21" w14:textId="77777777" w:rsidR="004B5B1B" w:rsidRPr="002E568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29/10/2024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F63AE17" w14:textId="77777777" w:rsidR="004B5B1B" w:rsidRPr="002E568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E5683">
              <w:rPr>
                <w:rFonts w:ascii="Lato" w:hAnsi="Lato"/>
                <w:lang w:val="af-ZA"/>
              </w:rPr>
              <w:t>Liquidacion provisionau taxa recuelhuda lordères DIVARIAN H12</w:t>
            </w:r>
          </w:p>
        </w:tc>
      </w:tr>
      <w:tr w:rsidR="004B5B1B" w:rsidRPr="001415D5" w14:paraId="3C41C3A9" w14:textId="77777777" w:rsidTr="00FB627E">
        <w:tc>
          <w:tcPr>
            <w:tcW w:w="914" w:type="dxa"/>
          </w:tcPr>
          <w:p w14:paraId="4CECE849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37981B9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166B52F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4F42EA" w14:paraId="255BE64E" w14:textId="77777777" w:rsidTr="00FB627E">
        <w:tc>
          <w:tcPr>
            <w:tcW w:w="914" w:type="dxa"/>
          </w:tcPr>
          <w:p w14:paraId="41FC0056" w14:textId="77777777" w:rsidR="004B5B1B" w:rsidRPr="004F42EA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F42EA">
              <w:rPr>
                <w:rFonts w:ascii="Lato" w:hAnsi="Lato"/>
                <w:color w:val="000000" w:themeColor="text1"/>
                <w:lang w:val="af-ZA"/>
              </w:rPr>
              <w:t>0657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BA5CA31" w14:textId="77777777" w:rsidR="004B5B1B" w:rsidRPr="004F42EA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F42EA">
              <w:rPr>
                <w:rFonts w:ascii="Lato" w:hAnsi="Lato"/>
                <w:color w:val="000000" w:themeColor="text1"/>
                <w:lang w:val="af-ZA"/>
              </w:rPr>
              <w:t>29/10/2024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24AA9AC" w14:textId="77777777" w:rsidR="004B5B1B" w:rsidRPr="004F42EA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4F42EA">
              <w:rPr>
                <w:rFonts w:ascii="Lato" w:hAnsi="Lato"/>
                <w:color w:val="000000" w:themeColor="text1"/>
                <w:lang w:val="af-ZA"/>
              </w:rPr>
              <w:t>Liquidacion provisionau taxa recuelhuda lordères CASRI</w:t>
            </w:r>
          </w:p>
        </w:tc>
      </w:tr>
      <w:tr w:rsidR="004B5B1B" w:rsidRPr="003B246A" w14:paraId="0A5CC1B3" w14:textId="77777777" w:rsidTr="00FB627E">
        <w:tc>
          <w:tcPr>
            <w:tcW w:w="914" w:type="dxa"/>
          </w:tcPr>
          <w:p w14:paraId="519F085D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D10C34E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7217A46" w14:textId="77777777" w:rsidR="004B5B1B" w:rsidRPr="003B246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3B246A" w14:paraId="1207857A" w14:textId="77777777" w:rsidTr="00FB627E">
        <w:tc>
          <w:tcPr>
            <w:tcW w:w="914" w:type="dxa"/>
          </w:tcPr>
          <w:p w14:paraId="237FA395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0658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2B33D67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29/10/2024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147940C" w14:textId="77777777" w:rsidR="004B5B1B" w:rsidRPr="003B246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Recis</w:t>
            </w:r>
            <w:r>
              <w:rPr>
                <w:rFonts w:ascii="Lato" w:hAnsi="Lato"/>
                <w:lang w:val="af-ZA"/>
              </w:rPr>
              <w:t>si</w:t>
            </w:r>
            <w:r w:rsidRPr="003B246A">
              <w:rPr>
                <w:rFonts w:ascii="Lato" w:hAnsi="Lato"/>
                <w:lang w:val="af-ZA"/>
              </w:rPr>
              <w:t>on deth contracte de loguèr deth mòdul 10 d’ARANTEC ENGINHERIA SL</w:t>
            </w:r>
          </w:p>
        </w:tc>
      </w:tr>
      <w:tr w:rsidR="004B5B1B" w:rsidRPr="003B246A" w14:paraId="68AEC1A6" w14:textId="77777777" w:rsidTr="00FB627E">
        <w:tc>
          <w:tcPr>
            <w:tcW w:w="914" w:type="dxa"/>
          </w:tcPr>
          <w:p w14:paraId="45984920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E3A261D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7D53068" w14:textId="77777777" w:rsidR="004B5B1B" w:rsidRPr="003B246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3B246A" w14:paraId="432154E9" w14:textId="77777777" w:rsidTr="00FB627E">
        <w:tc>
          <w:tcPr>
            <w:tcW w:w="914" w:type="dxa"/>
          </w:tcPr>
          <w:p w14:paraId="1347DC2B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0659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6D60F73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29/10/2024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D1B809A" w14:textId="77777777" w:rsidR="004B5B1B" w:rsidRPr="003B246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Recis</w:t>
            </w:r>
            <w:r>
              <w:rPr>
                <w:rFonts w:ascii="Lato" w:hAnsi="Lato"/>
                <w:lang w:val="af-ZA"/>
              </w:rPr>
              <w:t>si</w:t>
            </w:r>
            <w:r w:rsidRPr="003B246A">
              <w:rPr>
                <w:rFonts w:ascii="Lato" w:hAnsi="Lato"/>
                <w:lang w:val="af-ZA"/>
              </w:rPr>
              <w:t>on deth contracte de loguèr deth mòdul 7 de PIRINEOS DRONE AVIATION SL</w:t>
            </w:r>
          </w:p>
        </w:tc>
      </w:tr>
      <w:tr w:rsidR="004B5B1B" w:rsidRPr="001415D5" w14:paraId="3ED66029" w14:textId="77777777" w:rsidTr="00FB627E">
        <w:tc>
          <w:tcPr>
            <w:tcW w:w="914" w:type="dxa"/>
          </w:tcPr>
          <w:p w14:paraId="70C334A0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BC6D0F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54C654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AB6EB3" w14:paraId="0C7FA5F1" w14:textId="77777777" w:rsidTr="00FB627E">
        <w:tc>
          <w:tcPr>
            <w:tcW w:w="914" w:type="dxa"/>
          </w:tcPr>
          <w:p w14:paraId="4133D90A" w14:textId="77777777" w:rsidR="004B5B1B" w:rsidRPr="00AB6EB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B6EB3">
              <w:rPr>
                <w:rFonts w:ascii="Lato" w:hAnsi="Lato"/>
                <w:lang w:val="af-ZA"/>
              </w:rPr>
              <w:t>0660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D1A2DCB" w14:textId="77777777" w:rsidR="004B5B1B" w:rsidRPr="00AB6EB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B6EB3">
              <w:rPr>
                <w:rFonts w:ascii="Lato" w:hAnsi="Lato"/>
                <w:lang w:val="af-ZA"/>
              </w:rPr>
              <w:t>30/10/2024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05BCACA" w14:textId="77777777" w:rsidR="004B5B1B" w:rsidRPr="00AB6EB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B6EB3">
              <w:rPr>
                <w:rFonts w:ascii="Lato" w:hAnsi="Lato"/>
                <w:lang w:val="af-ZA"/>
              </w:rPr>
              <w:t>Convocatòria session ordinària Comission Informativa Permanenta de Servicis Generaus deth Conselh: dia 5 de noveme de 2024</w:t>
            </w:r>
          </w:p>
        </w:tc>
      </w:tr>
      <w:tr w:rsidR="004B5B1B" w:rsidRPr="00AB6EB3" w14:paraId="7033483E" w14:textId="77777777" w:rsidTr="00FB627E">
        <w:tc>
          <w:tcPr>
            <w:tcW w:w="914" w:type="dxa"/>
          </w:tcPr>
          <w:p w14:paraId="180DBA16" w14:textId="77777777" w:rsidR="004B5B1B" w:rsidRPr="00AB6EB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1A8A5EC" w14:textId="77777777" w:rsidR="004B5B1B" w:rsidRPr="00AB6EB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DF236F6" w14:textId="77777777" w:rsidR="004B5B1B" w:rsidRPr="00AB6EB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B6EB3" w14:paraId="0E3CF0E5" w14:textId="77777777" w:rsidTr="00FB627E">
        <w:tc>
          <w:tcPr>
            <w:tcW w:w="914" w:type="dxa"/>
          </w:tcPr>
          <w:p w14:paraId="7A675A4C" w14:textId="77777777" w:rsidR="004B5B1B" w:rsidRPr="00AB6EB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B6EB3">
              <w:rPr>
                <w:rFonts w:ascii="Lato" w:hAnsi="Lato"/>
                <w:lang w:val="af-ZA"/>
              </w:rPr>
              <w:t>0661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A00057A" w14:textId="77777777" w:rsidR="004B5B1B" w:rsidRPr="00AB6EB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B6EB3">
              <w:rPr>
                <w:rFonts w:ascii="Lato" w:hAnsi="Lato"/>
                <w:lang w:val="af-ZA"/>
              </w:rPr>
              <w:t>30/10/2024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DDEFA81" w14:textId="77777777" w:rsidR="004B5B1B" w:rsidRPr="00AB6EB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B6EB3">
              <w:rPr>
                <w:rFonts w:ascii="Lato" w:hAnsi="Lato"/>
                <w:lang w:val="af-ZA"/>
              </w:rPr>
              <w:t>Convocatòria session ordinària Conselh de Govèrn: dia 5 de noveme de 2024</w:t>
            </w:r>
          </w:p>
        </w:tc>
      </w:tr>
      <w:tr w:rsidR="004B5B1B" w:rsidRPr="00AB6EB3" w14:paraId="2558CACB" w14:textId="77777777" w:rsidTr="00FB627E">
        <w:tc>
          <w:tcPr>
            <w:tcW w:w="914" w:type="dxa"/>
          </w:tcPr>
          <w:p w14:paraId="52F24659" w14:textId="77777777" w:rsidR="004B5B1B" w:rsidRPr="00AB6EB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381B746" w14:textId="77777777" w:rsidR="004B5B1B" w:rsidRPr="00AB6EB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260C456" w14:textId="77777777" w:rsidR="004B5B1B" w:rsidRPr="00AB6EB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3B246A" w14:paraId="5102AE5C" w14:textId="77777777" w:rsidTr="00FB627E">
        <w:tc>
          <w:tcPr>
            <w:tcW w:w="914" w:type="dxa"/>
          </w:tcPr>
          <w:p w14:paraId="5A68A663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0662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BC3F93B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30/10/2024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83D4166" w14:textId="77777777" w:rsidR="004B5B1B" w:rsidRPr="003B246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Sollicitud subvencion “</w:t>
            </w:r>
            <w:r w:rsidRPr="003B246A">
              <w:rPr>
                <w:rFonts w:ascii="Lato" w:hAnsi="Lato"/>
                <w:i/>
                <w:iCs/>
                <w:lang w:val="af-ZA"/>
              </w:rPr>
              <w:t>Departament d’Acció Climàtica, Alimentació i Agenda Rural en marc dera Resolució ARP/3410/2024)”</w:t>
            </w:r>
          </w:p>
        </w:tc>
      </w:tr>
      <w:tr w:rsidR="004B5B1B" w:rsidRPr="003B246A" w14:paraId="36E61F2E" w14:textId="77777777" w:rsidTr="00FB627E">
        <w:tc>
          <w:tcPr>
            <w:tcW w:w="914" w:type="dxa"/>
          </w:tcPr>
          <w:p w14:paraId="6EE7E41F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1277E42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32393B3" w14:textId="77777777" w:rsidR="004B5B1B" w:rsidRPr="003B246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3B246A" w14:paraId="2E608211" w14:textId="77777777" w:rsidTr="00FB627E">
        <w:tc>
          <w:tcPr>
            <w:tcW w:w="914" w:type="dxa"/>
          </w:tcPr>
          <w:p w14:paraId="354709F1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0663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155416A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30/10/2024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EBB3156" w14:textId="77777777" w:rsidR="004B5B1B" w:rsidRPr="003B246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 xml:space="preserve">Transferéncia crèdit </w:t>
            </w:r>
            <w:r w:rsidRPr="003B246A">
              <w:rPr>
                <w:rFonts w:ascii="Lato" w:hAnsi="Lato"/>
              </w:rPr>
              <w:t>entre partides pressupostàries</w:t>
            </w:r>
          </w:p>
        </w:tc>
      </w:tr>
      <w:tr w:rsidR="004B5B1B" w:rsidRPr="003B246A" w14:paraId="4D356762" w14:textId="77777777" w:rsidTr="00FB627E">
        <w:tc>
          <w:tcPr>
            <w:tcW w:w="914" w:type="dxa"/>
          </w:tcPr>
          <w:p w14:paraId="476A929A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E870246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C6F1995" w14:textId="77777777" w:rsidR="004B5B1B" w:rsidRPr="003B246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3B246A" w14:paraId="4A66F0C7" w14:textId="77777777" w:rsidTr="00FB627E">
        <w:tc>
          <w:tcPr>
            <w:tcW w:w="914" w:type="dxa"/>
          </w:tcPr>
          <w:p w14:paraId="14CBF6FE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0664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FCF2053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30/10/2024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817F6E0" w14:textId="77777777" w:rsidR="004B5B1B" w:rsidRPr="003B246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Autorizacion dera disposicion, reconeishement d’obligacions, aprobacion relacion d’aprobacion de factures de 30/10: 509.307,51 €</w:t>
            </w:r>
          </w:p>
        </w:tc>
      </w:tr>
      <w:tr w:rsidR="004B5B1B" w:rsidRPr="003B246A" w14:paraId="529C38A2" w14:textId="77777777" w:rsidTr="00FB627E">
        <w:tc>
          <w:tcPr>
            <w:tcW w:w="914" w:type="dxa"/>
          </w:tcPr>
          <w:p w14:paraId="6A2FD071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75C6A33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F62F6A0" w14:textId="77777777" w:rsidR="004B5B1B" w:rsidRPr="003B246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3B246A" w14:paraId="1A3E5A45" w14:textId="77777777" w:rsidTr="00FB627E">
        <w:tc>
          <w:tcPr>
            <w:tcW w:w="914" w:type="dxa"/>
          </w:tcPr>
          <w:p w14:paraId="4E3576E4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lastRenderedPageBreak/>
              <w:t>0665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41EF313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30/10/2024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2600F78" w14:textId="77777777" w:rsidR="004B5B1B" w:rsidRPr="003B246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Ordenacion deth pagament dera relacion de factures num. 30/10/2024: 806.946,66 €</w:t>
            </w:r>
          </w:p>
        </w:tc>
      </w:tr>
      <w:tr w:rsidR="004B5B1B" w:rsidRPr="003B246A" w14:paraId="733A5423" w14:textId="77777777" w:rsidTr="00FB627E">
        <w:tc>
          <w:tcPr>
            <w:tcW w:w="914" w:type="dxa"/>
          </w:tcPr>
          <w:p w14:paraId="6519BD37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77CD101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A6AEE06" w14:textId="77777777" w:rsidR="004B5B1B" w:rsidRPr="003B246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3B246A" w14:paraId="33DB5836" w14:textId="77777777" w:rsidTr="00FB627E">
        <w:tc>
          <w:tcPr>
            <w:tcW w:w="914" w:type="dxa"/>
          </w:tcPr>
          <w:p w14:paraId="1FBABB94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0666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9BACFCA" w14:textId="77777777" w:rsidR="004B5B1B" w:rsidRPr="003B24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31/10/2024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EC26CF8" w14:textId="77777777" w:rsidR="004B5B1B" w:rsidRPr="003B246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3B246A">
              <w:rPr>
                <w:rFonts w:ascii="Lato" w:hAnsi="Lato"/>
                <w:lang w:val="af-ZA"/>
              </w:rPr>
              <w:t>Pagament transferéncia correnta ar organisme autonòm “Servici Aranés de Benèster e Salut” corresponent ara aportacion ath SABS noveme de 2024 + suplements (900.000,00 € + 1.695.166,67 €)</w:t>
            </w:r>
          </w:p>
        </w:tc>
      </w:tr>
      <w:tr w:rsidR="004B5B1B" w:rsidRPr="001415D5" w14:paraId="7149990A" w14:textId="77777777" w:rsidTr="00FB627E">
        <w:tc>
          <w:tcPr>
            <w:tcW w:w="914" w:type="dxa"/>
          </w:tcPr>
          <w:p w14:paraId="00D3DBA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A9F16F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4411EDC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C76A1" w14:paraId="4AB9DC9C" w14:textId="77777777" w:rsidTr="00FB627E">
        <w:tc>
          <w:tcPr>
            <w:tcW w:w="914" w:type="dxa"/>
          </w:tcPr>
          <w:p w14:paraId="2F80FA89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t>0667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21834D0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t>04/11/2024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5AEB746" w14:textId="77777777" w:rsidR="004B5B1B" w:rsidRPr="00DC76A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t>Autorizacion, disposicion, reconeishement d’obligacions e ordenacion pagament assisténcies as membres deth Tribunau de seleccion deth procès selectiu entara provision de dues places de tecnic/a d’administracion generau, grop A1 [exp. num. CGA 1306-0001/2024]</w:t>
            </w:r>
          </w:p>
        </w:tc>
      </w:tr>
      <w:tr w:rsidR="004B5B1B" w:rsidRPr="001415D5" w14:paraId="4FFB0333" w14:textId="77777777" w:rsidTr="00FB627E">
        <w:tc>
          <w:tcPr>
            <w:tcW w:w="914" w:type="dxa"/>
          </w:tcPr>
          <w:p w14:paraId="575137E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1DA234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887775E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5E05B7" w14:paraId="5135390D" w14:textId="77777777" w:rsidTr="00FB627E">
        <w:tc>
          <w:tcPr>
            <w:tcW w:w="914" w:type="dxa"/>
          </w:tcPr>
          <w:p w14:paraId="6BB6A240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0668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87B7293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04/11/2024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2E75F07" w14:textId="77777777" w:rsidR="004B5B1B" w:rsidRPr="005E05B7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 xml:space="preserve">Requeriment documentacion contracte </w:t>
            </w:r>
            <w:r w:rsidRPr="005E05B7">
              <w:rPr>
                <w:rFonts w:ascii="Lato" w:hAnsi="Lato"/>
                <w:bCs/>
                <w:color w:val="000000" w:themeColor="text1"/>
                <w:lang w:val="af-ZA"/>
              </w:rPr>
              <w:t xml:space="preserve">des servicis de </w:t>
            </w:r>
            <w:r w:rsidRPr="005E05B7">
              <w:rPr>
                <w:rFonts w:ascii="Lato" w:hAnsi="Lato"/>
                <w:bCs/>
                <w:iCs/>
                <w:color w:val="000000" w:themeColor="text1"/>
                <w:lang w:val="af-ZA"/>
              </w:rPr>
              <w:t>“</w:t>
            </w:r>
            <w:r w:rsidRPr="005E05B7">
              <w:rPr>
                <w:rFonts w:ascii="Lato" w:hAnsi="Lato"/>
                <w:i/>
                <w:color w:val="000000" w:themeColor="text1"/>
                <w:lang w:val="af-ZA"/>
              </w:rPr>
              <w:t>Redaccion deth projècte basic entara obtencion dera licéncia d’òbres e ambientau, redaccion deth projècte executiu d’arquitectura e installacions, projècte entara licéncia d’òbres deth nau edifici ambulatòri der Espitau Val d’Aran (fase 1) e dera ampliacion e preexisténcies der espitau actuau” UTE LLONGUERAS CLOTET ARQUITECTES SLP-SULKIN MARCHISSIO SCP</w:t>
            </w:r>
          </w:p>
        </w:tc>
      </w:tr>
      <w:tr w:rsidR="004B5B1B" w:rsidRPr="005E05B7" w14:paraId="44573BB5" w14:textId="77777777" w:rsidTr="00FB627E">
        <w:tc>
          <w:tcPr>
            <w:tcW w:w="914" w:type="dxa"/>
          </w:tcPr>
          <w:p w14:paraId="01DA99B1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3A46D958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B0CC7BB" w14:textId="77777777" w:rsidR="004B5B1B" w:rsidRPr="005E05B7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5E05B7" w14:paraId="237205E4" w14:textId="77777777" w:rsidTr="00FB627E">
        <w:tc>
          <w:tcPr>
            <w:tcW w:w="914" w:type="dxa"/>
          </w:tcPr>
          <w:p w14:paraId="619A625F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0669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ABCCB9F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05/11/2024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7DC8F4B" w14:textId="77777777" w:rsidR="004B5B1B" w:rsidRPr="005E05B7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Convocatòria session ordinària deth Plen deth Conselh Generau d’Aran: 8 de noveme de 2024</w:t>
            </w:r>
          </w:p>
        </w:tc>
      </w:tr>
      <w:tr w:rsidR="004B5B1B" w:rsidRPr="005E05B7" w14:paraId="5D0E47FE" w14:textId="77777777" w:rsidTr="00FB627E">
        <w:tc>
          <w:tcPr>
            <w:tcW w:w="914" w:type="dxa"/>
          </w:tcPr>
          <w:p w14:paraId="6858C6E7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30D38C45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3EB912AD" w14:textId="77777777" w:rsidR="004B5B1B" w:rsidRPr="005E05B7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5E05B7" w14:paraId="48996795" w14:textId="77777777" w:rsidTr="00FB627E">
        <w:tc>
          <w:tcPr>
            <w:tcW w:w="914" w:type="dxa"/>
          </w:tcPr>
          <w:p w14:paraId="07ECD09D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0670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30BDBBF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05/11/2024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8F9F785" w14:textId="77777777" w:rsidR="004B5B1B" w:rsidRPr="005E05B7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Listrat definitiu aspirants/es admetudi/es e excludidi/des ena pròva de seleccion: 1306-0009/2024 - Tecnic/a especialista en nivologia</w:t>
            </w:r>
          </w:p>
        </w:tc>
      </w:tr>
      <w:tr w:rsidR="004B5B1B" w:rsidRPr="005E05B7" w14:paraId="5B37E290" w14:textId="77777777" w:rsidTr="00FB627E">
        <w:tc>
          <w:tcPr>
            <w:tcW w:w="914" w:type="dxa"/>
          </w:tcPr>
          <w:p w14:paraId="402796CC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9D0D784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BE8C0C3" w14:textId="77777777" w:rsidR="004B5B1B" w:rsidRPr="005E05B7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5E05B7" w14:paraId="0BE9FB30" w14:textId="77777777" w:rsidTr="00FB627E">
        <w:tc>
          <w:tcPr>
            <w:tcW w:w="914" w:type="dxa"/>
          </w:tcPr>
          <w:p w14:paraId="09FB938B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0671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357FE2F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05/11/2024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1BF1DE0" w14:textId="77777777" w:rsidR="004B5B1B" w:rsidRPr="005E05B7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 xml:space="preserve">Adjudicacion contracte òbres </w:t>
            </w:r>
            <w:r w:rsidRPr="005E05B7">
              <w:rPr>
                <w:rFonts w:ascii="Lato" w:hAnsi="Lato"/>
                <w:bCs/>
                <w:color w:val="000000" w:themeColor="text1"/>
                <w:szCs w:val="24"/>
                <w:lang w:val="af-ZA"/>
              </w:rPr>
              <w:t>“</w:t>
            </w:r>
            <w:r w:rsidRPr="005E05B7">
              <w:rPr>
                <w:rFonts w:ascii="Lato" w:hAnsi="Lato"/>
                <w:bCs/>
                <w:i/>
                <w:iCs/>
                <w:color w:val="000000" w:themeColor="text1"/>
                <w:szCs w:val="24"/>
                <w:lang w:val="af-ZA"/>
              </w:rPr>
              <w:t>Reforma Interior dera Residéncia de Sant Joan”</w:t>
            </w:r>
          </w:p>
        </w:tc>
      </w:tr>
      <w:tr w:rsidR="004B5B1B" w:rsidRPr="005E05B7" w14:paraId="2E650DEB" w14:textId="77777777" w:rsidTr="00FB627E">
        <w:tc>
          <w:tcPr>
            <w:tcW w:w="914" w:type="dxa"/>
          </w:tcPr>
          <w:p w14:paraId="2A5607A0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16F5EE4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8981B88" w14:textId="77777777" w:rsidR="004B5B1B" w:rsidRPr="005E05B7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5E05B7" w14:paraId="3C1FFDF4" w14:textId="77777777" w:rsidTr="00FB627E">
        <w:tc>
          <w:tcPr>
            <w:tcW w:w="914" w:type="dxa"/>
          </w:tcPr>
          <w:p w14:paraId="75D3BE38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0672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7355FFB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06/11/2024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5B000EB" w14:textId="77777777" w:rsidR="004B5B1B" w:rsidRPr="005E05B7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Aprobacion liquidacion VISA  e ordenacion de pagament noveme 356,00 €</w:t>
            </w:r>
          </w:p>
        </w:tc>
      </w:tr>
      <w:tr w:rsidR="004B5B1B" w:rsidRPr="005E05B7" w14:paraId="47B6DFF4" w14:textId="77777777" w:rsidTr="00FB627E">
        <w:tc>
          <w:tcPr>
            <w:tcW w:w="914" w:type="dxa"/>
          </w:tcPr>
          <w:p w14:paraId="325E5787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850A05F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78253D8A" w14:textId="77777777" w:rsidR="004B5B1B" w:rsidRPr="005E05B7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5E05B7" w14:paraId="63D715C0" w14:textId="77777777" w:rsidTr="00FB627E">
        <w:tc>
          <w:tcPr>
            <w:tcW w:w="914" w:type="dxa"/>
          </w:tcPr>
          <w:p w14:paraId="4DBA6131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0673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22F6E92" w14:textId="77777777" w:rsidR="004B5B1B" w:rsidRPr="005E05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06/11/2024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0B17B60" w14:textId="77777777" w:rsidR="004B5B1B" w:rsidRPr="005E05B7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5E05B7">
              <w:rPr>
                <w:rFonts w:ascii="Lato" w:hAnsi="Lato"/>
                <w:color w:val="000000" w:themeColor="text1"/>
                <w:lang w:val="af-ZA"/>
              </w:rPr>
              <w:t>Inici expedient contracte òbra “</w:t>
            </w:r>
            <w:r w:rsidRPr="005E05B7">
              <w:rPr>
                <w:rFonts w:ascii="Lato" w:hAnsi="Lato"/>
                <w:i/>
                <w:iCs/>
                <w:color w:val="000000" w:themeColor="text1"/>
                <w:lang w:val="af-ZA"/>
              </w:rPr>
              <w:t>Museografia deth nau espaci expositiu Era Casa deth Haro. Musèu des hèstes deth huec de Les</w:t>
            </w:r>
            <w:r w:rsidRPr="005E05B7">
              <w:rPr>
                <w:rFonts w:ascii="Lato" w:hAnsi="Lato"/>
                <w:color w:val="000000" w:themeColor="text1"/>
                <w:lang w:val="af-ZA"/>
              </w:rPr>
              <w:t>”.</w:t>
            </w:r>
          </w:p>
        </w:tc>
      </w:tr>
      <w:tr w:rsidR="004B5B1B" w:rsidRPr="001415D5" w14:paraId="1449D490" w14:textId="77777777" w:rsidTr="00FB627E">
        <w:tc>
          <w:tcPr>
            <w:tcW w:w="914" w:type="dxa"/>
          </w:tcPr>
          <w:p w14:paraId="4D6A4BA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1E61F6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44EF63F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4A4014" w14:paraId="54FC499B" w14:textId="77777777" w:rsidTr="00FB627E">
        <w:tc>
          <w:tcPr>
            <w:tcW w:w="914" w:type="dxa"/>
          </w:tcPr>
          <w:p w14:paraId="6F6C64A9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0674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C5EAB1F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06/11/2024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6D78453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Cte menor submin</w:t>
            </w:r>
            <w:r w:rsidRPr="004A4014">
              <w:rPr>
                <w:rFonts w:ascii="Lato" w:hAnsi="Lato"/>
                <w:i/>
                <w:color w:val="000000" w:themeColor="text1"/>
                <w:lang w:val="af-ZA"/>
              </w:rPr>
              <w:t xml:space="preserve"> de </w:t>
            </w:r>
            <w:r w:rsidRPr="004A4014">
              <w:rPr>
                <w:rFonts w:ascii="Lato" w:hAnsi="Lato"/>
                <w:i/>
                <w:iCs/>
                <w:color w:val="000000" w:themeColor="text1"/>
                <w:lang w:val="af-ZA"/>
              </w:rPr>
              <w:t>300 exemplars deth jòc entà mainatges Jogam damb es letres</w:t>
            </w:r>
            <w:r w:rsidRPr="004A4014">
              <w:rPr>
                <w:rFonts w:ascii="Lato" w:hAnsi="Lato"/>
                <w:color w:val="000000" w:themeColor="text1"/>
                <w:lang w:val="af-ZA"/>
              </w:rPr>
              <w:t xml:space="preserve">  BARATEY ARTES GRÁFICAS SL (6.557,02 €)</w:t>
            </w:r>
          </w:p>
        </w:tc>
      </w:tr>
      <w:tr w:rsidR="004B5B1B" w:rsidRPr="004A4014" w14:paraId="11568343" w14:textId="77777777" w:rsidTr="00FB627E">
        <w:tc>
          <w:tcPr>
            <w:tcW w:w="914" w:type="dxa"/>
          </w:tcPr>
          <w:p w14:paraId="6DA096E6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4C9DC5B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F1770FE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4A4014" w14:paraId="448933D4" w14:textId="77777777" w:rsidTr="00FB627E">
        <w:tc>
          <w:tcPr>
            <w:tcW w:w="914" w:type="dxa"/>
          </w:tcPr>
          <w:p w14:paraId="3EF663A7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0675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D59CDFF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07/11/2024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9405853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Soll subv. enderroc vielh refugi Colomèrs</w:t>
            </w:r>
          </w:p>
        </w:tc>
      </w:tr>
      <w:tr w:rsidR="004B5B1B" w:rsidRPr="004A4014" w14:paraId="77F16052" w14:textId="77777777" w:rsidTr="00FB627E">
        <w:tc>
          <w:tcPr>
            <w:tcW w:w="914" w:type="dxa"/>
          </w:tcPr>
          <w:p w14:paraId="5E963763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3D7B5F8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56CBF3D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4A4014" w14:paraId="7D0A6E44" w14:textId="77777777" w:rsidTr="00FB627E">
        <w:tc>
          <w:tcPr>
            <w:tcW w:w="914" w:type="dxa"/>
          </w:tcPr>
          <w:p w14:paraId="02092FD7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0676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57CFCEF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08/11/2024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7002EA7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Contractacion laborau substitucion: Sr. BRC coma oficiau prumèra per substitucion d’IT</w:t>
            </w:r>
          </w:p>
        </w:tc>
      </w:tr>
      <w:tr w:rsidR="004B5B1B" w:rsidRPr="004A4014" w14:paraId="40AA2192" w14:textId="77777777" w:rsidTr="00FB627E">
        <w:tc>
          <w:tcPr>
            <w:tcW w:w="914" w:type="dxa"/>
          </w:tcPr>
          <w:p w14:paraId="14353059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78C93BB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70C5F20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4A4014" w14:paraId="7219D2E6" w14:textId="77777777" w:rsidTr="00FB627E">
        <w:tc>
          <w:tcPr>
            <w:tcW w:w="914" w:type="dxa"/>
          </w:tcPr>
          <w:p w14:paraId="59D6BACD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0677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DC91F5E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08/11/2024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7C52B45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Listrat definitiu aspirants/es admetudi/es e excludidi/des ena pròva de seleccion: 1306-0008/2024 Aux. Tecnic/a residus</w:t>
            </w:r>
          </w:p>
        </w:tc>
      </w:tr>
      <w:tr w:rsidR="004B5B1B" w:rsidRPr="004A4014" w14:paraId="40BBDDA5" w14:textId="77777777" w:rsidTr="00FB627E">
        <w:tc>
          <w:tcPr>
            <w:tcW w:w="914" w:type="dxa"/>
          </w:tcPr>
          <w:p w14:paraId="63BCC3C7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BAF9DCE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B45D2FB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4A4014" w14:paraId="1F5414C3" w14:textId="77777777" w:rsidTr="00FB627E">
        <w:tc>
          <w:tcPr>
            <w:tcW w:w="914" w:type="dxa"/>
          </w:tcPr>
          <w:p w14:paraId="0232E387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0678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54F6AB0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08/11/2024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2BCC812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Listrat provisionau aspirants/es admetudi/es e excludidi/des ena pròva de seleccion: Estabilizacion 1305-0006/2024; 1305-0007/2024; 1305-0008/2024 – places CETEI</w:t>
            </w:r>
          </w:p>
        </w:tc>
      </w:tr>
      <w:tr w:rsidR="004B5B1B" w:rsidRPr="004A4014" w14:paraId="3B19CF59" w14:textId="77777777" w:rsidTr="00FB627E">
        <w:tc>
          <w:tcPr>
            <w:tcW w:w="914" w:type="dxa"/>
          </w:tcPr>
          <w:p w14:paraId="77AD357C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AE9D32D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7574C61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4A4014" w14:paraId="2476B3FA" w14:textId="77777777" w:rsidTr="00FB627E">
        <w:tc>
          <w:tcPr>
            <w:tcW w:w="914" w:type="dxa"/>
          </w:tcPr>
          <w:p w14:paraId="68346651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0679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D461B3A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11/11/2024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58F45D4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Adjudicacion deth contracte des òbres de “Materializacion de tres rutes experimentaus enes pòbles de Les, Bossòst e Vilamòs.”</w:t>
            </w:r>
          </w:p>
        </w:tc>
      </w:tr>
      <w:tr w:rsidR="004B5B1B" w:rsidRPr="001415D5" w14:paraId="036942CA" w14:textId="77777777" w:rsidTr="00FB627E">
        <w:tc>
          <w:tcPr>
            <w:tcW w:w="914" w:type="dxa"/>
          </w:tcPr>
          <w:p w14:paraId="78E34F1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35F0EC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0C7FE0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4A4014" w14:paraId="6528841C" w14:textId="77777777" w:rsidTr="00FB627E">
        <w:tc>
          <w:tcPr>
            <w:tcW w:w="914" w:type="dxa"/>
          </w:tcPr>
          <w:p w14:paraId="7833F69A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0680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C886D20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11/11/2024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8CF5625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Aprobacion dera liquidacion definitiva der an 2024 dera taxa  de recuelhuda de lordères CONSTRUCCINES FILLOY SA</w:t>
            </w:r>
          </w:p>
        </w:tc>
      </w:tr>
      <w:tr w:rsidR="004B5B1B" w:rsidRPr="001415D5" w14:paraId="17D59AFB" w14:textId="77777777" w:rsidTr="00FB627E">
        <w:tc>
          <w:tcPr>
            <w:tcW w:w="914" w:type="dxa"/>
          </w:tcPr>
          <w:p w14:paraId="5E6108A0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B94D5E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7DE57A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C76A1" w14:paraId="3B73A8AE" w14:textId="77777777" w:rsidTr="00FB627E">
        <w:tc>
          <w:tcPr>
            <w:tcW w:w="914" w:type="dxa"/>
          </w:tcPr>
          <w:p w14:paraId="78A74594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lastRenderedPageBreak/>
              <w:t>0681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4253A06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t>11/11/2024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32FCA60" w14:textId="77777777" w:rsidR="004B5B1B" w:rsidRPr="00DC76A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t>Aprobacion dera liquidacion definitiva der an 2024 dera taxa  de recuelhuda de lordères AMMC</w:t>
            </w:r>
          </w:p>
        </w:tc>
      </w:tr>
      <w:tr w:rsidR="004B5B1B" w:rsidRPr="00DC76A1" w14:paraId="7A84672C" w14:textId="77777777" w:rsidTr="00FB627E">
        <w:tc>
          <w:tcPr>
            <w:tcW w:w="914" w:type="dxa"/>
          </w:tcPr>
          <w:p w14:paraId="5F1AF2F3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7E74904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EE8F824" w14:textId="77777777" w:rsidR="004B5B1B" w:rsidRPr="00DC76A1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4A4014" w14:paraId="4CD4CA84" w14:textId="77777777" w:rsidTr="00FB627E">
        <w:tc>
          <w:tcPr>
            <w:tcW w:w="914" w:type="dxa"/>
          </w:tcPr>
          <w:p w14:paraId="44770AFB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0682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5ED0CBC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11/11/2024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20E6210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 xml:space="preserve">Requeriment de documentacion deth contracte </w:t>
            </w:r>
            <w:r w:rsidRPr="004A4014">
              <w:rPr>
                <w:rFonts w:ascii="Lato" w:hAnsi="Lato"/>
                <w:bCs/>
                <w:color w:val="000000" w:themeColor="text1"/>
                <w:lang w:val="af-ZA"/>
              </w:rPr>
              <w:t>der</w:t>
            </w:r>
            <w:r w:rsidRPr="004A4014">
              <w:rPr>
                <w:rFonts w:ascii="Lato" w:hAnsi="Lato"/>
                <w:bCs/>
                <w:i/>
                <w:iCs/>
                <w:color w:val="000000" w:themeColor="text1"/>
                <w:lang w:val="af-ZA"/>
              </w:rPr>
              <w:t xml:space="preserve"> “</w:t>
            </w:r>
            <w:r w:rsidRPr="004A4014">
              <w:rPr>
                <w:rFonts w:ascii="Lato" w:hAnsi="Lato"/>
                <w:bCs/>
                <w:i/>
                <w:iCs/>
                <w:color w:val="000000" w:themeColor="text1"/>
                <w:lang w:val="af-ZA" w:bidi="ks-Deva"/>
              </w:rPr>
              <w:t xml:space="preserve">aprofitament de husta a carregador forest d’utilitat publica </w:t>
            </w:r>
            <w:r>
              <w:rPr>
                <w:rFonts w:ascii="Lato" w:hAnsi="Lato"/>
                <w:bCs/>
                <w:i/>
                <w:iCs/>
                <w:color w:val="000000" w:themeColor="text1"/>
                <w:lang w:val="af-ZA" w:bidi="ks-Deva"/>
              </w:rPr>
              <w:t>S</w:t>
            </w:r>
            <w:r w:rsidRPr="004A4014">
              <w:rPr>
                <w:rFonts w:ascii="Lato" w:hAnsi="Lato"/>
                <w:bCs/>
                <w:i/>
                <w:iCs/>
                <w:color w:val="000000" w:themeColor="text1"/>
                <w:lang w:val="af-ZA" w:bidi="ks-Deva"/>
              </w:rPr>
              <w:t xml:space="preserve">euva  e </w:t>
            </w:r>
            <w:r>
              <w:rPr>
                <w:rFonts w:ascii="Lato" w:hAnsi="Lato"/>
                <w:bCs/>
                <w:i/>
                <w:iCs/>
                <w:color w:val="000000" w:themeColor="text1"/>
                <w:lang w:val="af-ZA" w:bidi="ks-Deva"/>
              </w:rPr>
              <w:t>C</w:t>
            </w:r>
            <w:r w:rsidRPr="004A4014">
              <w:rPr>
                <w:rFonts w:ascii="Lato" w:hAnsi="Lato"/>
                <w:bCs/>
                <w:i/>
                <w:iCs/>
                <w:color w:val="000000" w:themeColor="text1"/>
                <w:lang w:val="af-ZA" w:bidi="ks-Deva"/>
              </w:rPr>
              <w:t>asteret (CUP-L-296</w:t>
            </w:r>
            <w:r w:rsidRPr="004A4014">
              <w:rPr>
                <w:rFonts w:ascii="Lato" w:hAnsi="Lato"/>
                <w:bCs/>
                <w:i/>
                <w:iCs/>
                <w:color w:val="000000" w:themeColor="text1"/>
                <w:lang w:val="af-ZA"/>
              </w:rPr>
              <w:t>”</w:t>
            </w:r>
          </w:p>
        </w:tc>
      </w:tr>
      <w:tr w:rsidR="004B5B1B" w:rsidRPr="001415D5" w14:paraId="732240A6" w14:textId="77777777" w:rsidTr="00FB627E">
        <w:tc>
          <w:tcPr>
            <w:tcW w:w="914" w:type="dxa"/>
          </w:tcPr>
          <w:p w14:paraId="1A6A0777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0AD2E1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ECDAAE7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DC76A1" w14:paraId="6C1CBDCF" w14:textId="77777777" w:rsidTr="00FB627E">
        <w:tc>
          <w:tcPr>
            <w:tcW w:w="914" w:type="dxa"/>
          </w:tcPr>
          <w:p w14:paraId="04170D41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t>0683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3642E4A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t>11/11/2024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5507EC9" w14:textId="77777777" w:rsidR="004B5B1B" w:rsidRPr="00DC76A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t>Aprobacion dera liquidacion definitiva der an 2024 dera taxa  de recuelhuda de lordères TLC</w:t>
            </w:r>
          </w:p>
        </w:tc>
      </w:tr>
      <w:tr w:rsidR="004B5B1B" w:rsidRPr="00DC76A1" w14:paraId="014ADD25" w14:textId="77777777" w:rsidTr="00FB627E">
        <w:tc>
          <w:tcPr>
            <w:tcW w:w="914" w:type="dxa"/>
          </w:tcPr>
          <w:p w14:paraId="25AA9168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B990924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900730F" w14:textId="77777777" w:rsidR="004B5B1B" w:rsidRPr="00DC76A1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DC76A1" w14:paraId="584917B9" w14:textId="77777777" w:rsidTr="00FB627E">
        <w:tc>
          <w:tcPr>
            <w:tcW w:w="914" w:type="dxa"/>
          </w:tcPr>
          <w:p w14:paraId="30128DFD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t>0684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2DDE991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t>11/11/2024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6565008" w14:textId="77777777" w:rsidR="004B5B1B" w:rsidRPr="00DC76A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t>Aprobacion dera liquidacion definitiva der an 2024 dera taxa  de recuelhuda de lordères PVBB</w:t>
            </w:r>
          </w:p>
        </w:tc>
      </w:tr>
      <w:tr w:rsidR="004B5B1B" w:rsidRPr="00DC76A1" w14:paraId="41DD41FC" w14:textId="77777777" w:rsidTr="00FB627E">
        <w:tc>
          <w:tcPr>
            <w:tcW w:w="914" w:type="dxa"/>
          </w:tcPr>
          <w:p w14:paraId="072005BA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2886B29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68405BE" w14:textId="77777777" w:rsidR="004B5B1B" w:rsidRPr="00DC76A1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DC76A1" w14:paraId="6D4B03A9" w14:textId="77777777" w:rsidTr="00FB627E">
        <w:tc>
          <w:tcPr>
            <w:tcW w:w="914" w:type="dxa"/>
          </w:tcPr>
          <w:p w14:paraId="6039330B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t>0685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D680650" w14:textId="77777777" w:rsidR="004B5B1B" w:rsidRPr="00DC76A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t>11/11/2024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AC6F251" w14:textId="77777777" w:rsidR="004B5B1B" w:rsidRPr="00DC76A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DC76A1">
              <w:rPr>
                <w:rFonts w:ascii="Lato" w:hAnsi="Lato"/>
                <w:lang w:val="af-ZA"/>
              </w:rPr>
              <w:t>Aprobacion dera liquidacion definitiva der an 2024 dera taxa  de recuelhuda de lordères LETASSI, SL</w:t>
            </w:r>
          </w:p>
        </w:tc>
      </w:tr>
      <w:tr w:rsidR="004B5B1B" w:rsidRPr="001415D5" w14:paraId="2D083C3B" w14:textId="77777777" w:rsidTr="00FB627E">
        <w:tc>
          <w:tcPr>
            <w:tcW w:w="914" w:type="dxa"/>
          </w:tcPr>
          <w:p w14:paraId="71D85C8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461D9A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8E75082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393D55" w14:paraId="6B0E2879" w14:textId="77777777" w:rsidTr="00FB627E">
        <w:tc>
          <w:tcPr>
            <w:tcW w:w="914" w:type="dxa"/>
          </w:tcPr>
          <w:p w14:paraId="2FFB7555" w14:textId="77777777" w:rsidR="004B5B1B" w:rsidRPr="00393D5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93D55">
              <w:rPr>
                <w:rFonts w:ascii="Lato" w:hAnsi="Lato"/>
                <w:color w:val="000000" w:themeColor="text1"/>
                <w:lang w:val="af-ZA"/>
              </w:rPr>
              <w:t>0686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CD105CF" w14:textId="77777777" w:rsidR="004B5B1B" w:rsidRPr="00393D5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93D55">
              <w:rPr>
                <w:rFonts w:ascii="Lato" w:hAnsi="Lato"/>
                <w:color w:val="000000" w:themeColor="text1"/>
                <w:lang w:val="af-ZA"/>
              </w:rPr>
              <w:t>12/11/2024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9D8BE6C" w14:textId="77777777" w:rsidR="004B5B1B" w:rsidRPr="00393D5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93D55">
              <w:rPr>
                <w:rFonts w:ascii="Lato" w:hAnsi="Lato"/>
                <w:color w:val="000000" w:themeColor="text1"/>
                <w:lang w:val="af-ZA"/>
              </w:rPr>
              <w:t>Aprobacion dera liquidacion definitiva der an 2024 dera taxa  de recuelhuda de lordères ARAN SNOW BUILDINGS SL</w:t>
            </w:r>
          </w:p>
        </w:tc>
      </w:tr>
      <w:tr w:rsidR="004B5B1B" w:rsidRPr="00393D55" w14:paraId="1802DE31" w14:textId="77777777" w:rsidTr="00FB627E">
        <w:tc>
          <w:tcPr>
            <w:tcW w:w="914" w:type="dxa"/>
          </w:tcPr>
          <w:p w14:paraId="193391BC" w14:textId="77777777" w:rsidR="004B5B1B" w:rsidRPr="00393D5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A6AA2CD" w14:textId="77777777" w:rsidR="004B5B1B" w:rsidRPr="00393D5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7F47395" w14:textId="77777777" w:rsidR="004B5B1B" w:rsidRPr="00393D5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93D55" w14:paraId="674E54FD" w14:textId="77777777" w:rsidTr="00FB627E">
        <w:tc>
          <w:tcPr>
            <w:tcW w:w="914" w:type="dxa"/>
          </w:tcPr>
          <w:p w14:paraId="4112C715" w14:textId="77777777" w:rsidR="004B5B1B" w:rsidRPr="00393D5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93D55">
              <w:rPr>
                <w:rFonts w:ascii="Lato" w:hAnsi="Lato"/>
                <w:color w:val="000000" w:themeColor="text1"/>
                <w:lang w:val="af-ZA"/>
              </w:rPr>
              <w:t>0687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86C3CD6" w14:textId="77777777" w:rsidR="004B5B1B" w:rsidRPr="00393D5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93D55">
              <w:rPr>
                <w:rFonts w:ascii="Lato" w:hAnsi="Lato"/>
                <w:color w:val="000000" w:themeColor="text1"/>
                <w:lang w:val="af-ZA"/>
              </w:rPr>
              <w:t>12/11/2024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B6686CE" w14:textId="77777777" w:rsidR="004B5B1B" w:rsidRPr="00393D5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93D55">
              <w:rPr>
                <w:rFonts w:ascii="Lato" w:hAnsi="Lato"/>
                <w:color w:val="000000" w:themeColor="text1"/>
                <w:lang w:val="af-ZA"/>
              </w:rPr>
              <w:t>Aprobacion dera liquidacion definitiva der an 2024 dera taxa  de recuelhuda de lordères NJP</w:t>
            </w:r>
          </w:p>
        </w:tc>
      </w:tr>
      <w:tr w:rsidR="004B5B1B" w:rsidRPr="00393D55" w14:paraId="4A7F31DA" w14:textId="77777777" w:rsidTr="00FB627E">
        <w:tc>
          <w:tcPr>
            <w:tcW w:w="914" w:type="dxa"/>
          </w:tcPr>
          <w:p w14:paraId="431F6B0A" w14:textId="77777777" w:rsidR="004B5B1B" w:rsidRPr="00393D5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75A4583" w14:textId="77777777" w:rsidR="004B5B1B" w:rsidRPr="00393D5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D297520" w14:textId="77777777" w:rsidR="004B5B1B" w:rsidRPr="00393D5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93D55" w14:paraId="3C7C76F0" w14:textId="77777777" w:rsidTr="00FB627E">
        <w:tc>
          <w:tcPr>
            <w:tcW w:w="914" w:type="dxa"/>
          </w:tcPr>
          <w:p w14:paraId="0CA86140" w14:textId="77777777" w:rsidR="004B5B1B" w:rsidRPr="00393D5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93D55">
              <w:rPr>
                <w:rFonts w:ascii="Lato" w:hAnsi="Lato"/>
                <w:color w:val="000000" w:themeColor="text1"/>
                <w:lang w:val="af-ZA"/>
              </w:rPr>
              <w:t>0688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2A77AB0" w14:textId="77777777" w:rsidR="004B5B1B" w:rsidRPr="00393D5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93D55">
              <w:rPr>
                <w:rFonts w:ascii="Lato" w:hAnsi="Lato"/>
                <w:color w:val="000000" w:themeColor="text1"/>
                <w:lang w:val="af-ZA"/>
              </w:rPr>
              <w:t>12/11/2024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E1A92BE" w14:textId="77777777" w:rsidR="004B5B1B" w:rsidRPr="00393D5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93D55">
              <w:rPr>
                <w:rFonts w:ascii="Lato" w:hAnsi="Lato"/>
                <w:color w:val="000000" w:themeColor="text1"/>
                <w:lang w:val="af-ZA"/>
              </w:rPr>
              <w:t>Aprobacion dera liquidacion definitiva der an 2024 dera taxa  de recuelhuda de lordères AFC</w:t>
            </w:r>
          </w:p>
        </w:tc>
      </w:tr>
      <w:tr w:rsidR="004B5B1B" w:rsidRPr="00393D55" w14:paraId="4FFDCE89" w14:textId="77777777" w:rsidTr="00FB627E">
        <w:tc>
          <w:tcPr>
            <w:tcW w:w="914" w:type="dxa"/>
          </w:tcPr>
          <w:p w14:paraId="0DEBAEF4" w14:textId="77777777" w:rsidR="004B5B1B" w:rsidRPr="00393D5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5A39159" w14:textId="77777777" w:rsidR="004B5B1B" w:rsidRPr="00393D5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F0BBA7C" w14:textId="77777777" w:rsidR="004B5B1B" w:rsidRPr="00393D5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93D55" w14:paraId="10B9050F" w14:textId="77777777" w:rsidTr="00FB627E">
        <w:tc>
          <w:tcPr>
            <w:tcW w:w="914" w:type="dxa"/>
          </w:tcPr>
          <w:p w14:paraId="56E92D0B" w14:textId="77777777" w:rsidR="004B5B1B" w:rsidRPr="00393D5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93D55">
              <w:rPr>
                <w:rFonts w:ascii="Lato" w:hAnsi="Lato"/>
                <w:color w:val="000000" w:themeColor="text1"/>
                <w:lang w:val="af-ZA"/>
              </w:rPr>
              <w:t>0689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A71DF94" w14:textId="77777777" w:rsidR="004B5B1B" w:rsidRPr="00393D5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93D55">
              <w:rPr>
                <w:rFonts w:ascii="Lato" w:hAnsi="Lato"/>
                <w:color w:val="000000" w:themeColor="text1"/>
                <w:lang w:val="af-ZA"/>
              </w:rPr>
              <w:t>12/11/2024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D9B0FC7" w14:textId="77777777" w:rsidR="004B5B1B" w:rsidRPr="00393D5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93D55">
              <w:rPr>
                <w:rFonts w:ascii="Lato" w:hAnsi="Lato"/>
                <w:color w:val="000000" w:themeColor="text1"/>
                <w:lang w:val="af-ZA"/>
              </w:rPr>
              <w:t>Aprobacion dera liquidacion definitiva der an 2024 dera taxa  de recuelhuda de lordères DPM</w:t>
            </w:r>
          </w:p>
        </w:tc>
      </w:tr>
      <w:tr w:rsidR="004B5B1B" w:rsidRPr="001415D5" w14:paraId="6598A30B" w14:textId="77777777" w:rsidTr="00FB627E">
        <w:tc>
          <w:tcPr>
            <w:tcW w:w="914" w:type="dxa"/>
          </w:tcPr>
          <w:p w14:paraId="2503DA0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FD0269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F6660B4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B66B81" w14:paraId="7745A729" w14:textId="77777777" w:rsidTr="00FB627E">
        <w:tc>
          <w:tcPr>
            <w:tcW w:w="914" w:type="dxa"/>
          </w:tcPr>
          <w:p w14:paraId="2BB3CC0B" w14:textId="77777777" w:rsidR="004B5B1B" w:rsidRPr="00B66B8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66B81">
              <w:rPr>
                <w:rFonts w:ascii="Lato" w:hAnsi="Lato"/>
                <w:lang w:val="af-ZA"/>
              </w:rPr>
              <w:t>0690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BA77CD1" w14:textId="77777777" w:rsidR="004B5B1B" w:rsidRPr="00B66B8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66B81">
              <w:rPr>
                <w:rFonts w:ascii="Lato" w:hAnsi="Lato"/>
                <w:lang w:val="af-ZA"/>
              </w:rPr>
              <w:t>12/11/2024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36C27F4" w14:textId="77777777" w:rsidR="004B5B1B" w:rsidRPr="00B66B8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66B81">
              <w:rPr>
                <w:rFonts w:ascii="Lato" w:hAnsi="Lato"/>
                <w:lang w:val="af-ZA"/>
              </w:rPr>
              <w:t>Aprobacion dera liquidacion definitiva der an 2024 dera taxa  de recuelhuda de lordères DIVIARAN PROPIEDAD SA</w:t>
            </w:r>
          </w:p>
        </w:tc>
      </w:tr>
      <w:tr w:rsidR="004B5B1B" w:rsidRPr="00B66B81" w14:paraId="6CFB3421" w14:textId="77777777" w:rsidTr="00FB627E">
        <w:tc>
          <w:tcPr>
            <w:tcW w:w="914" w:type="dxa"/>
          </w:tcPr>
          <w:p w14:paraId="462AC2D6" w14:textId="77777777" w:rsidR="004B5B1B" w:rsidRPr="00B66B8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18157CB" w14:textId="77777777" w:rsidR="004B5B1B" w:rsidRPr="00B66B8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A11EE9A" w14:textId="77777777" w:rsidR="004B5B1B" w:rsidRPr="00B66B81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66B81" w14:paraId="594F49C4" w14:textId="77777777" w:rsidTr="00FB627E">
        <w:tc>
          <w:tcPr>
            <w:tcW w:w="914" w:type="dxa"/>
          </w:tcPr>
          <w:p w14:paraId="7C0BB9F0" w14:textId="77777777" w:rsidR="004B5B1B" w:rsidRPr="00B66B8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66B81">
              <w:rPr>
                <w:rFonts w:ascii="Lato" w:hAnsi="Lato"/>
                <w:lang w:val="af-ZA"/>
              </w:rPr>
              <w:t>0691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8E93860" w14:textId="77777777" w:rsidR="004B5B1B" w:rsidRPr="00B66B8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66B81">
              <w:rPr>
                <w:rFonts w:ascii="Lato" w:hAnsi="Lato"/>
                <w:lang w:val="af-ZA"/>
              </w:rPr>
              <w:t>12/11/2024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624B562" w14:textId="77777777" w:rsidR="004B5B1B" w:rsidRPr="00B66B8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66B81">
              <w:rPr>
                <w:rFonts w:ascii="Lato" w:hAnsi="Lato"/>
                <w:lang w:val="af-ZA"/>
              </w:rPr>
              <w:t>Autorizacion dera disposicion, reconeishement d’obligacions, aprobacion relacion d’aprobacion de factures de 12/11: 193.329,21 €</w:t>
            </w:r>
          </w:p>
        </w:tc>
      </w:tr>
      <w:tr w:rsidR="004B5B1B" w:rsidRPr="001415D5" w14:paraId="53FBF9A1" w14:textId="77777777" w:rsidTr="00FB627E">
        <w:tc>
          <w:tcPr>
            <w:tcW w:w="914" w:type="dxa"/>
          </w:tcPr>
          <w:p w14:paraId="51CDC3E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DE0B39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05625FC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15C55" w14:paraId="34BCD950" w14:textId="77777777" w:rsidTr="00FB627E">
        <w:tc>
          <w:tcPr>
            <w:tcW w:w="914" w:type="dxa"/>
          </w:tcPr>
          <w:p w14:paraId="04A48177" w14:textId="77777777" w:rsidR="004B5B1B" w:rsidRPr="00215C5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15C55">
              <w:rPr>
                <w:rFonts w:ascii="Lato" w:hAnsi="Lato"/>
                <w:lang w:val="af-ZA"/>
              </w:rPr>
              <w:t>0692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6075BE4" w14:textId="77777777" w:rsidR="004B5B1B" w:rsidRPr="00215C55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15C55">
              <w:rPr>
                <w:rFonts w:ascii="Lato" w:hAnsi="Lato"/>
                <w:lang w:val="af-ZA"/>
              </w:rPr>
              <w:t>12/11/2024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35D135E" w14:textId="77777777" w:rsidR="004B5B1B" w:rsidRPr="00215C55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15C55">
              <w:rPr>
                <w:rFonts w:ascii="Lato" w:hAnsi="Lato"/>
                <w:szCs w:val="24"/>
                <w:lang w:val="af-ZA"/>
              </w:rPr>
              <w:t>Adjudicacion licitacion dera contratacion</w:t>
            </w:r>
            <w:r w:rsidRPr="00215C55">
              <w:rPr>
                <w:rFonts w:ascii="Lato" w:hAnsi="Lato"/>
                <w:bCs/>
                <w:szCs w:val="24"/>
                <w:lang w:val="af-ZA"/>
              </w:rPr>
              <w:t xml:space="preserve"> privada der </w:t>
            </w:r>
            <w:r w:rsidRPr="00215C55">
              <w:rPr>
                <w:rFonts w:ascii="Lato" w:hAnsi="Lato"/>
                <w:bCs/>
                <w:i/>
                <w:iCs/>
                <w:szCs w:val="24"/>
                <w:lang w:val="af-ZA" w:bidi="ks-Deva"/>
              </w:rPr>
              <w:t>aprofitament de husta a carregador forest d’utilitat publica Seuva  e Casteret (CUP-L-296)</w:t>
            </w:r>
          </w:p>
        </w:tc>
      </w:tr>
      <w:tr w:rsidR="004B5B1B" w:rsidRPr="001415D5" w14:paraId="0C99B2B1" w14:textId="77777777" w:rsidTr="00FB627E">
        <w:tc>
          <w:tcPr>
            <w:tcW w:w="914" w:type="dxa"/>
          </w:tcPr>
          <w:p w14:paraId="4BE9959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B1BF52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A97CCD3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9F33DB" w14:paraId="42684558" w14:textId="77777777" w:rsidTr="00FB627E">
        <w:tc>
          <w:tcPr>
            <w:tcW w:w="914" w:type="dxa"/>
          </w:tcPr>
          <w:p w14:paraId="7F68E353" w14:textId="77777777" w:rsidR="004B5B1B" w:rsidRPr="009F33D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F33DB">
              <w:rPr>
                <w:rFonts w:ascii="Lato" w:hAnsi="Lato"/>
                <w:lang w:val="af-ZA"/>
              </w:rPr>
              <w:t>0693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5E5DBBD" w14:textId="77777777" w:rsidR="004B5B1B" w:rsidRPr="009F33DB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F33DB">
              <w:rPr>
                <w:rFonts w:ascii="Lato" w:hAnsi="Lato"/>
                <w:lang w:val="af-ZA"/>
              </w:rPr>
              <w:t>12/11/2024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E2BD3C8" w14:textId="77777777" w:rsidR="004B5B1B" w:rsidRPr="009F33DB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F33DB">
              <w:rPr>
                <w:rFonts w:ascii="Lato" w:hAnsi="Lato"/>
                <w:lang w:val="af-ZA"/>
              </w:rPr>
              <w:t>Ordenacion deth pagament dera relacion de factures num. 12/11/2024: 215.313,13 €</w:t>
            </w:r>
          </w:p>
        </w:tc>
      </w:tr>
      <w:tr w:rsidR="004B5B1B" w:rsidRPr="001415D5" w14:paraId="32980F90" w14:textId="77777777" w:rsidTr="00FB627E">
        <w:tc>
          <w:tcPr>
            <w:tcW w:w="914" w:type="dxa"/>
          </w:tcPr>
          <w:p w14:paraId="353928D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CDFD0A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155C5F4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012ED7" w14:paraId="39D89202" w14:textId="77777777" w:rsidTr="00FB627E">
        <w:tc>
          <w:tcPr>
            <w:tcW w:w="914" w:type="dxa"/>
          </w:tcPr>
          <w:p w14:paraId="0E99CCB3" w14:textId="77777777" w:rsidR="004B5B1B" w:rsidRPr="00012ED7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ED7">
              <w:rPr>
                <w:rFonts w:ascii="Lato" w:hAnsi="Lato"/>
                <w:lang w:val="af-ZA"/>
              </w:rPr>
              <w:t>0694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D4EAA25" w14:textId="77777777" w:rsidR="004B5B1B" w:rsidRPr="00012ED7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12ED7">
              <w:rPr>
                <w:rFonts w:ascii="Lato" w:hAnsi="Lato"/>
                <w:lang w:val="af-ZA"/>
              </w:rPr>
              <w:t>12/11/2024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DE23359" w14:textId="77777777" w:rsidR="004B5B1B" w:rsidRPr="00012ED7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12ED7">
              <w:rPr>
                <w:rFonts w:ascii="Lato" w:hAnsi="Lato"/>
                <w:lang w:val="af-ZA"/>
              </w:rPr>
              <w:t>Aprobacion dera liquidacion definitiva der an 2024 dera taxa  de recuelhuda de lordères CARROLA DE ARAN</w:t>
            </w:r>
          </w:p>
        </w:tc>
      </w:tr>
      <w:tr w:rsidR="004B5B1B" w:rsidRPr="001415D5" w14:paraId="4FD34699" w14:textId="77777777" w:rsidTr="00FB627E">
        <w:tc>
          <w:tcPr>
            <w:tcW w:w="914" w:type="dxa"/>
          </w:tcPr>
          <w:p w14:paraId="446624C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D9EB0A7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BEBCAE3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80224E" w14:paraId="7B83EB50" w14:textId="77777777" w:rsidTr="00FB627E">
        <w:tc>
          <w:tcPr>
            <w:tcW w:w="914" w:type="dxa"/>
          </w:tcPr>
          <w:p w14:paraId="77483737" w14:textId="77777777" w:rsidR="004B5B1B" w:rsidRPr="0080224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0224E">
              <w:rPr>
                <w:rFonts w:ascii="Lato" w:hAnsi="Lato"/>
                <w:lang w:val="af-ZA"/>
              </w:rPr>
              <w:t>069</w:t>
            </w:r>
            <w:r>
              <w:rPr>
                <w:rFonts w:ascii="Lato" w:hAnsi="Lato"/>
                <w:lang w:val="af-ZA"/>
              </w:rPr>
              <w:t>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87B3ECE" w14:textId="77777777" w:rsidR="004B5B1B" w:rsidRPr="0080224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80224E">
              <w:rPr>
                <w:rFonts w:ascii="Lato" w:hAnsi="Lato"/>
                <w:lang w:val="af-ZA"/>
              </w:rPr>
              <w:t>12/11/2024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B252833" w14:textId="77777777" w:rsidR="004B5B1B" w:rsidRPr="0080224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80224E">
              <w:rPr>
                <w:rFonts w:ascii="Lato" w:hAnsi="Lato"/>
                <w:lang w:val="af-ZA"/>
              </w:rPr>
              <w:t>Aprobacion dera liquidacion definitiva der an 2024 dera taxa  de recuelhuda de lordères ITM</w:t>
            </w:r>
          </w:p>
        </w:tc>
      </w:tr>
      <w:tr w:rsidR="004B5B1B" w:rsidRPr="001415D5" w14:paraId="75E4091F" w14:textId="77777777" w:rsidTr="00FB627E">
        <w:tc>
          <w:tcPr>
            <w:tcW w:w="914" w:type="dxa"/>
          </w:tcPr>
          <w:p w14:paraId="0EE7648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E07A039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59A921B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4A4014" w14:paraId="16C19C77" w14:textId="77777777" w:rsidTr="00FB627E">
        <w:tc>
          <w:tcPr>
            <w:tcW w:w="914" w:type="dxa"/>
          </w:tcPr>
          <w:p w14:paraId="483ED901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0696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E17E730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12/11/2024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60CDE86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Aprobacion dera liquidacion definitiva der an 2024 dera taxa  de recuelhuda de lordères EINA CORP</w:t>
            </w:r>
          </w:p>
        </w:tc>
      </w:tr>
      <w:tr w:rsidR="004B5B1B" w:rsidRPr="004A4014" w14:paraId="20D93F65" w14:textId="77777777" w:rsidTr="00FB627E">
        <w:tc>
          <w:tcPr>
            <w:tcW w:w="914" w:type="dxa"/>
          </w:tcPr>
          <w:p w14:paraId="1C9C3648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FDB32B6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7353FB2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4A4014" w14:paraId="66CD8AA3" w14:textId="77777777" w:rsidTr="00FB627E">
        <w:tc>
          <w:tcPr>
            <w:tcW w:w="914" w:type="dxa"/>
          </w:tcPr>
          <w:p w14:paraId="4961D437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0697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917299B" w14:textId="77777777" w:rsidR="004B5B1B" w:rsidRPr="004A4014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12/11/2024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8A4012B" w14:textId="77777777" w:rsidR="004B5B1B" w:rsidRPr="004A4014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4A4014">
              <w:rPr>
                <w:rFonts w:ascii="Lato" w:hAnsi="Lato"/>
                <w:color w:val="000000" w:themeColor="text1"/>
                <w:lang w:val="af-ZA"/>
              </w:rPr>
              <w:t>Aprobacion dera liquidacion definitiva der an 2024 dera taxa  de recuelhuda de lordères DIVIARAN PROPIEDAD SA</w:t>
            </w:r>
          </w:p>
        </w:tc>
      </w:tr>
      <w:tr w:rsidR="004B5B1B" w:rsidRPr="002E130D" w14:paraId="58B65C1E" w14:textId="77777777" w:rsidTr="00FB627E">
        <w:tc>
          <w:tcPr>
            <w:tcW w:w="914" w:type="dxa"/>
          </w:tcPr>
          <w:p w14:paraId="764C7C02" w14:textId="77777777" w:rsidR="004B5B1B" w:rsidRPr="002E130D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F3E4F09" w14:textId="77777777" w:rsidR="004B5B1B" w:rsidRPr="002E130D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46B0547" w14:textId="77777777" w:rsidR="004B5B1B" w:rsidRPr="002E130D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E130D" w14:paraId="65251D5F" w14:textId="77777777" w:rsidTr="00FB627E">
        <w:tc>
          <w:tcPr>
            <w:tcW w:w="914" w:type="dxa"/>
          </w:tcPr>
          <w:p w14:paraId="66F8D73E" w14:textId="77777777" w:rsidR="004B5B1B" w:rsidRPr="002E130D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130D">
              <w:rPr>
                <w:rFonts w:ascii="Lato" w:hAnsi="Lato"/>
                <w:lang w:val="af-ZA"/>
              </w:rPr>
              <w:t>0698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3665863" w14:textId="77777777" w:rsidR="004B5B1B" w:rsidRPr="002E130D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130D">
              <w:rPr>
                <w:rFonts w:ascii="Lato" w:hAnsi="Lato"/>
                <w:lang w:val="af-ZA"/>
              </w:rPr>
              <w:t>13/11/2024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859B943" w14:textId="77777777" w:rsidR="004B5B1B" w:rsidRPr="002E130D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E130D">
              <w:rPr>
                <w:rFonts w:ascii="Lato" w:hAnsi="Lato"/>
                <w:lang w:val="af-ZA"/>
              </w:rPr>
              <w:t>Convocatòria session ordinària Conselh de Govèrn: dia 13 de noveme de 2024</w:t>
            </w:r>
          </w:p>
        </w:tc>
      </w:tr>
      <w:tr w:rsidR="004B5B1B" w:rsidRPr="001415D5" w14:paraId="20AE7BEB" w14:textId="77777777" w:rsidTr="00FB627E">
        <w:tc>
          <w:tcPr>
            <w:tcW w:w="914" w:type="dxa"/>
          </w:tcPr>
          <w:p w14:paraId="5BE4C42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24571D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D2E34DA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C56725" w14:paraId="023AFF3D" w14:textId="77777777" w:rsidTr="00FB627E">
        <w:tc>
          <w:tcPr>
            <w:tcW w:w="914" w:type="dxa"/>
          </w:tcPr>
          <w:p w14:paraId="60D4AF6D" w14:textId="77777777" w:rsidR="004B5B1B" w:rsidRPr="00C5672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C56725">
              <w:rPr>
                <w:rFonts w:ascii="Lato" w:hAnsi="Lato"/>
                <w:color w:val="000000" w:themeColor="text1"/>
                <w:lang w:val="af-ZA"/>
              </w:rPr>
              <w:lastRenderedPageBreak/>
              <w:t>0699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A5AC642" w14:textId="77777777" w:rsidR="004B5B1B" w:rsidRPr="00C5672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C56725">
              <w:rPr>
                <w:rFonts w:ascii="Lato" w:hAnsi="Lato"/>
                <w:color w:val="000000" w:themeColor="text1"/>
                <w:lang w:val="af-ZA"/>
              </w:rPr>
              <w:t>13/11/2024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774ADC3" w14:textId="77777777" w:rsidR="004B5B1B" w:rsidRPr="00C5672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C56725">
              <w:rPr>
                <w:rFonts w:ascii="Lato" w:hAnsi="Lato"/>
                <w:color w:val="000000" w:themeColor="text1"/>
                <w:lang w:val="af-ZA"/>
              </w:rPr>
              <w:t>Aprobacion dera liquidacion definitiva der an 2024 dera taxa  de recuelhuda de lordères BINALAZU, SL</w:t>
            </w:r>
          </w:p>
        </w:tc>
      </w:tr>
      <w:tr w:rsidR="004B5B1B" w:rsidRPr="001415D5" w14:paraId="096FC55C" w14:textId="77777777" w:rsidTr="00FB627E">
        <w:tc>
          <w:tcPr>
            <w:tcW w:w="914" w:type="dxa"/>
          </w:tcPr>
          <w:p w14:paraId="2C5E822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0B303F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EABA1ED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2E130D" w14:paraId="00FA3D34" w14:textId="77777777" w:rsidTr="00FB627E">
        <w:tc>
          <w:tcPr>
            <w:tcW w:w="914" w:type="dxa"/>
          </w:tcPr>
          <w:p w14:paraId="1FF3201C" w14:textId="77777777" w:rsidR="004B5B1B" w:rsidRPr="002E130D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130D">
              <w:rPr>
                <w:rFonts w:ascii="Lato" w:hAnsi="Lato"/>
                <w:lang w:val="af-ZA"/>
              </w:rPr>
              <w:t>0700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D2382CD" w14:textId="77777777" w:rsidR="004B5B1B" w:rsidRPr="002E130D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130D">
              <w:rPr>
                <w:rFonts w:ascii="Lato" w:hAnsi="Lato"/>
                <w:lang w:val="af-ZA"/>
              </w:rPr>
              <w:t>15/11/2024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65DC7E4" w14:textId="77777777" w:rsidR="004B5B1B" w:rsidRPr="002E130D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E130D">
              <w:rPr>
                <w:rFonts w:ascii="Lato" w:hAnsi="Lato"/>
                <w:lang w:val="af-ZA"/>
              </w:rPr>
              <w:t>1/Autorizacion pagament diètes, locomocion e desplaçaments octobre 2024 membres elèctes: 1.103,43 €.</w:t>
            </w:r>
          </w:p>
          <w:p w14:paraId="36CA525E" w14:textId="77777777" w:rsidR="004B5B1B" w:rsidRPr="002E130D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E130D">
              <w:rPr>
                <w:rFonts w:ascii="Lato" w:hAnsi="Lato"/>
                <w:lang w:val="af-ZA"/>
              </w:rPr>
              <w:t>2/Autorizacion pagament diètes, locomocion e desplaçaments octobre 2024 personau eventuau: 383,84 €.</w:t>
            </w:r>
          </w:p>
          <w:p w14:paraId="0AC6A024" w14:textId="77777777" w:rsidR="004B5B1B" w:rsidRPr="002E130D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E130D">
              <w:rPr>
                <w:rFonts w:ascii="Lato" w:hAnsi="Lato"/>
                <w:lang w:val="af-ZA"/>
              </w:rPr>
              <w:t>3/Autorizacion pagament diètes, locomocion e desplaçaments octobre 2024 personau foncionari e laborau: 7.260,69 €.</w:t>
            </w:r>
          </w:p>
        </w:tc>
      </w:tr>
      <w:tr w:rsidR="004B5B1B" w:rsidRPr="002E130D" w14:paraId="5ECB01A8" w14:textId="77777777" w:rsidTr="00FB627E">
        <w:tc>
          <w:tcPr>
            <w:tcW w:w="914" w:type="dxa"/>
          </w:tcPr>
          <w:p w14:paraId="1B0AA93E" w14:textId="77777777" w:rsidR="004B5B1B" w:rsidRPr="002E130D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30B6F98" w14:textId="77777777" w:rsidR="004B5B1B" w:rsidRPr="002E130D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8C4BE72" w14:textId="77777777" w:rsidR="004B5B1B" w:rsidRPr="002E130D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2E130D" w14:paraId="092CF17C" w14:textId="77777777" w:rsidTr="00FB627E">
        <w:tc>
          <w:tcPr>
            <w:tcW w:w="914" w:type="dxa"/>
          </w:tcPr>
          <w:p w14:paraId="2D0B61D9" w14:textId="77777777" w:rsidR="004B5B1B" w:rsidRPr="002E130D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130D">
              <w:rPr>
                <w:rFonts w:ascii="Lato" w:hAnsi="Lato"/>
                <w:lang w:val="af-ZA"/>
              </w:rPr>
              <w:t>0701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8B5972D" w14:textId="77777777" w:rsidR="004B5B1B" w:rsidRPr="002E130D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2E130D">
              <w:rPr>
                <w:rFonts w:ascii="Lato" w:hAnsi="Lato"/>
                <w:lang w:val="af-ZA"/>
              </w:rPr>
              <w:t>15/11/2024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9756EEA" w14:textId="77777777" w:rsidR="004B5B1B" w:rsidRPr="002E130D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2E130D">
              <w:rPr>
                <w:rFonts w:ascii="Lato" w:hAnsi="Lato"/>
                <w:lang w:val="af-ZA"/>
              </w:rPr>
              <w:t>Cte menor servici de vuedat e netetat dera hòssa septica deth Refugi de Colomèrs, damb transpòrt, ELIANCE HELICOPTER GLOBAL INTERNACIONAL (Transpòrt)</w:t>
            </w:r>
            <w:r w:rsidRPr="002E130D">
              <w:rPr>
                <w:rFonts w:ascii="Lato" w:hAnsi="Lato"/>
                <w:sz w:val="22"/>
                <w:szCs w:val="22"/>
                <w:lang w:val="af-ZA"/>
              </w:rPr>
              <w:t xml:space="preserve"> </w:t>
            </w:r>
            <w:r w:rsidRPr="002E130D">
              <w:rPr>
                <w:rFonts w:ascii="Lato" w:hAnsi="Lato"/>
                <w:lang w:val="af-ZA"/>
              </w:rPr>
              <w:t>(2.904,00 €),  e ACOMETIDAS Y LIMPIEZAS DEL PIRINEO SL (Vuedat e netetat)</w:t>
            </w:r>
            <w:r w:rsidRPr="002E130D">
              <w:rPr>
                <w:rFonts w:ascii="Lato" w:hAnsi="Lato"/>
                <w:sz w:val="22"/>
                <w:szCs w:val="22"/>
                <w:lang w:val="af-ZA"/>
              </w:rPr>
              <w:t xml:space="preserve"> </w:t>
            </w:r>
            <w:r w:rsidRPr="002E130D">
              <w:rPr>
                <w:rFonts w:ascii="Lato" w:hAnsi="Lato"/>
                <w:lang w:val="af-ZA"/>
              </w:rPr>
              <w:t>(3.605,80 €)</w:t>
            </w:r>
          </w:p>
        </w:tc>
      </w:tr>
      <w:tr w:rsidR="004B5B1B" w:rsidRPr="00C56725" w14:paraId="4B89F2C6" w14:textId="77777777" w:rsidTr="00FB627E">
        <w:tc>
          <w:tcPr>
            <w:tcW w:w="914" w:type="dxa"/>
          </w:tcPr>
          <w:p w14:paraId="1C38D9CC" w14:textId="77777777" w:rsidR="004B5B1B" w:rsidRPr="00C5672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C081FFB" w14:textId="77777777" w:rsidR="004B5B1B" w:rsidRPr="00C5672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EBFB4DA" w14:textId="77777777" w:rsidR="004B5B1B" w:rsidRPr="00C5672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C56725" w14:paraId="2747DC38" w14:textId="77777777" w:rsidTr="00FB627E">
        <w:tc>
          <w:tcPr>
            <w:tcW w:w="914" w:type="dxa"/>
          </w:tcPr>
          <w:p w14:paraId="06337F35" w14:textId="77777777" w:rsidR="004B5B1B" w:rsidRPr="00C5672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C56725">
              <w:rPr>
                <w:rFonts w:ascii="Lato" w:hAnsi="Lato"/>
                <w:color w:val="000000" w:themeColor="text1"/>
                <w:lang w:val="af-ZA"/>
              </w:rPr>
              <w:t>0702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0A3CF9A" w14:textId="77777777" w:rsidR="004B5B1B" w:rsidRPr="00C5672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C56725">
              <w:rPr>
                <w:rFonts w:ascii="Lato" w:hAnsi="Lato"/>
                <w:color w:val="000000" w:themeColor="text1"/>
                <w:lang w:val="af-ZA"/>
              </w:rPr>
              <w:t>18/11/2024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75FF507" w14:textId="77777777" w:rsidR="004B5B1B" w:rsidRPr="00C5672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C56725">
              <w:rPr>
                <w:rFonts w:ascii="Lato" w:hAnsi="Lato"/>
                <w:color w:val="000000" w:themeColor="text1"/>
                <w:lang w:val="af-ZA"/>
              </w:rPr>
              <w:t>Desestimacion recors de reposicion interpausat per SUNCAPITA SL (taxa servici recuelhuda lordères)</w:t>
            </w:r>
          </w:p>
        </w:tc>
      </w:tr>
      <w:tr w:rsidR="004B5B1B" w:rsidRPr="00C56725" w14:paraId="4C0560D9" w14:textId="77777777" w:rsidTr="00FB627E">
        <w:tc>
          <w:tcPr>
            <w:tcW w:w="914" w:type="dxa"/>
          </w:tcPr>
          <w:p w14:paraId="0AD82B0C" w14:textId="77777777" w:rsidR="004B5B1B" w:rsidRPr="00C5672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1F82D43" w14:textId="77777777" w:rsidR="004B5B1B" w:rsidRPr="00C5672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8ED2085" w14:textId="77777777" w:rsidR="004B5B1B" w:rsidRPr="00C5672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C56725" w14:paraId="6EBE40C7" w14:textId="77777777" w:rsidTr="00FB627E">
        <w:tc>
          <w:tcPr>
            <w:tcW w:w="914" w:type="dxa"/>
          </w:tcPr>
          <w:p w14:paraId="056154C7" w14:textId="77777777" w:rsidR="004B5B1B" w:rsidRPr="00C5672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C56725">
              <w:rPr>
                <w:rFonts w:ascii="Lato" w:hAnsi="Lato"/>
                <w:color w:val="000000" w:themeColor="text1"/>
                <w:lang w:val="af-ZA"/>
              </w:rPr>
              <w:t>0703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1FE1802" w14:textId="77777777" w:rsidR="004B5B1B" w:rsidRPr="00C5672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C56725">
              <w:rPr>
                <w:rFonts w:ascii="Lato" w:hAnsi="Lato"/>
                <w:color w:val="000000" w:themeColor="text1"/>
                <w:lang w:val="af-ZA"/>
              </w:rPr>
              <w:t>18/11/2024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BEBC3AB" w14:textId="77777777" w:rsidR="004B5B1B" w:rsidRPr="00C5672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C56725">
              <w:rPr>
                <w:rFonts w:ascii="Lato" w:hAnsi="Lato"/>
                <w:color w:val="000000" w:themeColor="text1"/>
                <w:lang w:val="af-ZA"/>
              </w:rPr>
              <w:t>Aprobacion dera convocatòria de seleccion entara contractacion laborau temporau d’un/a agent d’ocupacion  e desvolupament locau</w:t>
            </w:r>
          </w:p>
        </w:tc>
      </w:tr>
      <w:tr w:rsidR="004B5B1B" w:rsidRPr="00AE3CCF" w14:paraId="1758503D" w14:textId="77777777" w:rsidTr="00FB627E">
        <w:tc>
          <w:tcPr>
            <w:tcW w:w="914" w:type="dxa"/>
          </w:tcPr>
          <w:p w14:paraId="13C7F1F8" w14:textId="77777777" w:rsidR="004B5B1B" w:rsidRPr="00AE3CCF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89A7FFF" w14:textId="77777777" w:rsidR="004B5B1B" w:rsidRPr="00AE3CCF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A2D4FB9" w14:textId="77777777" w:rsidR="004B5B1B" w:rsidRPr="00AE3CCF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FC4C97" w14:paraId="2086BCAE" w14:textId="77777777" w:rsidTr="00FB627E">
        <w:tc>
          <w:tcPr>
            <w:tcW w:w="914" w:type="dxa"/>
          </w:tcPr>
          <w:p w14:paraId="320AFA72" w14:textId="77777777" w:rsidR="004B5B1B" w:rsidRPr="00FC4C97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C4C97">
              <w:rPr>
                <w:rFonts w:ascii="Lato" w:hAnsi="Lato"/>
                <w:lang w:val="af-ZA"/>
              </w:rPr>
              <w:t>0704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A36A96C" w14:textId="77777777" w:rsidR="004B5B1B" w:rsidRPr="00FC4C97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C4C97">
              <w:rPr>
                <w:rFonts w:ascii="Lato" w:hAnsi="Lato"/>
                <w:lang w:val="af-ZA"/>
              </w:rPr>
              <w:t>19/11/2024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E0E9569" w14:textId="77777777" w:rsidR="004B5B1B" w:rsidRPr="00FC4C97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FC4C97">
              <w:rPr>
                <w:rFonts w:ascii="Lato" w:hAnsi="Lato"/>
                <w:lang w:val="af-ZA"/>
              </w:rPr>
              <w:t>Cte menor servicis de teatre forum entara joenessa "És de conya" NUS PROCESSOS SOCIALS I CREATIUS SCCL (1.738,80 €)</w:t>
            </w:r>
          </w:p>
        </w:tc>
      </w:tr>
      <w:tr w:rsidR="004B5B1B" w:rsidRPr="001415D5" w14:paraId="5731E658" w14:textId="77777777" w:rsidTr="00FB627E">
        <w:tc>
          <w:tcPr>
            <w:tcW w:w="914" w:type="dxa"/>
          </w:tcPr>
          <w:p w14:paraId="6C01296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39DB46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41F7E02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B07254" w14:paraId="32BEF474" w14:textId="77777777" w:rsidTr="00FB627E">
        <w:tc>
          <w:tcPr>
            <w:tcW w:w="914" w:type="dxa"/>
          </w:tcPr>
          <w:p w14:paraId="305EB315" w14:textId="77777777" w:rsidR="004B5B1B" w:rsidRPr="00B0725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07254">
              <w:rPr>
                <w:rFonts w:ascii="Lato" w:hAnsi="Lato"/>
                <w:lang w:val="af-ZA"/>
              </w:rPr>
              <w:t>0705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C0902CC" w14:textId="77777777" w:rsidR="004B5B1B" w:rsidRPr="00B0725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07254">
              <w:rPr>
                <w:rFonts w:ascii="Lato" w:hAnsi="Lato"/>
                <w:lang w:val="af-ZA"/>
              </w:rPr>
              <w:t>19/11/2024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0BD219A" w14:textId="77777777" w:rsidR="004B5B1B" w:rsidRPr="00B0725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07254">
              <w:rPr>
                <w:rFonts w:ascii="Lato" w:hAnsi="Lato"/>
                <w:lang w:val="af-ZA"/>
              </w:rPr>
              <w:t>Aprobacion dera devolucion parciau dera subvencion “</w:t>
            </w:r>
            <w:r w:rsidRPr="00B07254">
              <w:rPr>
                <w:rFonts w:ascii="Lato" w:hAnsi="Lato"/>
                <w:i/>
                <w:iCs/>
                <w:lang w:val="af-ZA"/>
              </w:rPr>
              <w:t>Plans de reactivació socioeconòmica COVID-19</w:t>
            </w:r>
            <w:r w:rsidRPr="00B07254">
              <w:rPr>
                <w:rFonts w:ascii="Lato" w:hAnsi="Lato"/>
                <w:lang w:val="af-ZA"/>
              </w:rPr>
              <w:t>”</w:t>
            </w:r>
          </w:p>
        </w:tc>
      </w:tr>
      <w:tr w:rsidR="004B5B1B" w:rsidRPr="00B07254" w14:paraId="4B556265" w14:textId="77777777" w:rsidTr="00FB627E">
        <w:tc>
          <w:tcPr>
            <w:tcW w:w="914" w:type="dxa"/>
          </w:tcPr>
          <w:p w14:paraId="62B4C202" w14:textId="77777777" w:rsidR="004B5B1B" w:rsidRPr="00B0725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B83A596" w14:textId="77777777" w:rsidR="004B5B1B" w:rsidRPr="00B0725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47443B0" w14:textId="77777777" w:rsidR="004B5B1B" w:rsidRPr="00B07254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07254" w14:paraId="2BE6D0D5" w14:textId="77777777" w:rsidTr="00FB627E">
        <w:tc>
          <w:tcPr>
            <w:tcW w:w="914" w:type="dxa"/>
          </w:tcPr>
          <w:p w14:paraId="25ACA405" w14:textId="77777777" w:rsidR="004B5B1B" w:rsidRPr="00B0725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07254">
              <w:rPr>
                <w:rFonts w:ascii="Lato" w:hAnsi="Lato"/>
                <w:lang w:val="af-ZA"/>
              </w:rPr>
              <w:t>0706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B1D19CC" w14:textId="77777777" w:rsidR="004B5B1B" w:rsidRPr="00B0725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07254">
              <w:rPr>
                <w:rFonts w:ascii="Lato" w:hAnsi="Lato"/>
                <w:lang w:val="af-ZA"/>
              </w:rPr>
              <w:t>19/11/2024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67399F9" w14:textId="77777777" w:rsidR="004B5B1B" w:rsidRPr="00B07254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07254">
              <w:rPr>
                <w:rFonts w:ascii="Lato" w:hAnsi="Lato"/>
                <w:lang w:val="af-ZA"/>
              </w:rPr>
              <w:t>Sollicitud bestreta convèni Patronat de Promocion Economica dera Deputacion de Lhèida Projècte Matchfunding (2.000,00 €)</w:t>
            </w:r>
          </w:p>
        </w:tc>
      </w:tr>
      <w:tr w:rsidR="004B5B1B" w:rsidRPr="001415D5" w14:paraId="0D32EC18" w14:textId="77777777" w:rsidTr="00FB627E">
        <w:tc>
          <w:tcPr>
            <w:tcW w:w="914" w:type="dxa"/>
          </w:tcPr>
          <w:p w14:paraId="50E63A0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B4CA5F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687A78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6C27E2" w14:paraId="35EA1FC9" w14:textId="77777777" w:rsidTr="00FB627E">
        <w:tc>
          <w:tcPr>
            <w:tcW w:w="914" w:type="dxa"/>
          </w:tcPr>
          <w:p w14:paraId="75980678" w14:textId="77777777" w:rsidR="004B5B1B" w:rsidRPr="006C27E2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C27E2">
              <w:rPr>
                <w:rFonts w:ascii="Lato" w:hAnsi="Lato"/>
                <w:color w:val="000000" w:themeColor="text1"/>
                <w:lang w:val="af-ZA"/>
              </w:rPr>
              <w:t>0707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43D1ACF" w14:textId="77777777" w:rsidR="004B5B1B" w:rsidRPr="006C27E2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C27E2">
              <w:rPr>
                <w:rFonts w:ascii="Lato" w:hAnsi="Lato"/>
                <w:color w:val="000000" w:themeColor="text1"/>
                <w:lang w:val="af-ZA"/>
              </w:rPr>
              <w:t>19/11/2024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73A62B9" w14:textId="77777777" w:rsidR="004B5B1B" w:rsidRPr="006C27E2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C27E2">
              <w:rPr>
                <w:rFonts w:ascii="Lato" w:hAnsi="Lato"/>
                <w:color w:val="000000" w:themeColor="text1"/>
                <w:lang w:val="af-ZA"/>
              </w:rPr>
              <w:t>Modificacion credit  10/2024 (913.531,35 €)</w:t>
            </w:r>
          </w:p>
        </w:tc>
      </w:tr>
      <w:tr w:rsidR="004B5B1B" w:rsidRPr="008A50D9" w14:paraId="0EEE0130" w14:textId="77777777" w:rsidTr="00FB627E">
        <w:tc>
          <w:tcPr>
            <w:tcW w:w="914" w:type="dxa"/>
          </w:tcPr>
          <w:p w14:paraId="71D22DEB" w14:textId="77777777" w:rsidR="004B5B1B" w:rsidRPr="008A50D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73890A6" w14:textId="77777777" w:rsidR="004B5B1B" w:rsidRPr="008A50D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401208F2" w14:textId="77777777" w:rsidR="004B5B1B" w:rsidRPr="008A50D9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8A50D9" w14:paraId="314456C2" w14:textId="77777777" w:rsidTr="00FB627E">
        <w:tc>
          <w:tcPr>
            <w:tcW w:w="914" w:type="dxa"/>
          </w:tcPr>
          <w:p w14:paraId="5BB036AC" w14:textId="77777777" w:rsidR="004B5B1B" w:rsidRPr="008A50D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A50D9">
              <w:rPr>
                <w:rFonts w:ascii="Lato" w:hAnsi="Lato"/>
                <w:color w:val="000000" w:themeColor="text1"/>
                <w:lang w:val="af-ZA"/>
              </w:rPr>
              <w:t>0708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22E5315" w14:textId="77777777" w:rsidR="004B5B1B" w:rsidRPr="008A50D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A50D9">
              <w:rPr>
                <w:rFonts w:ascii="Lato" w:hAnsi="Lato"/>
                <w:color w:val="000000" w:themeColor="text1"/>
                <w:lang w:val="af-ZA"/>
              </w:rPr>
              <w:t>19/11/2024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6360401" w14:textId="77777777" w:rsidR="004B5B1B" w:rsidRPr="008A50D9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A50D9">
              <w:rPr>
                <w:rFonts w:ascii="Lato" w:hAnsi="Lato"/>
                <w:color w:val="000000" w:themeColor="text1"/>
                <w:lang w:val="af-ZA"/>
              </w:rPr>
              <w:t>Convocatòria tas provès de catalan e aranés de diferents procèssi de seleccion d’estabilizacion</w:t>
            </w:r>
          </w:p>
        </w:tc>
      </w:tr>
      <w:tr w:rsidR="004B5B1B" w:rsidRPr="001415D5" w14:paraId="378D7936" w14:textId="77777777" w:rsidTr="00FB627E">
        <w:tc>
          <w:tcPr>
            <w:tcW w:w="914" w:type="dxa"/>
          </w:tcPr>
          <w:p w14:paraId="25C1136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B119EA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E0100ED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4F4289" w14:paraId="01881A28" w14:textId="77777777" w:rsidTr="00FB627E">
        <w:tc>
          <w:tcPr>
            <w:tcW w:w="914" w:type="dxa"/>
          </w:tcPr>
          <w:p w14:paraId="496FE2DC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0709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45EEE62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20/11/2024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8EC04FD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Autorizacion dera disposicion, reconeishement d’obligacions, aprobacion relacion d’aprobacion de factures de 20/11: 506.571,02 €</w:t>
            </w:r>
          </w:p>
        </w:tc>
      </w:tr>
      <w:tr w:rsidR="004B5B1B" w:rsidRPr="004F4289" w14:paraId="4E838FE8" w14:textId="77777777" w:rsidTr="00FB627E">
        <w:tc>
          <w:tcPr>
            <w:tcW w:w="914" w:type="dxa"/>
          </w:tcPr>
          <w:p w14:paraId="5D602581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C8BAFD0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5E49DB9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4F4289" w14:paraId="23473EB8" w14:textId="77777777" w:rsidTr="00FB627E">
        <w:tc>
          <w:tcPr>
            <w:tcW w:w="914" w:type="dxa"/>
          </w:tcPr>
          <w:p w14:paraId="28349EFC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0710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5C3EC03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20/11/2024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841E6FC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Ordenacion deth pagament dera relacion de factures num. 20/11/2024: 520.009,34 €</w:t>
            </w:r>
          </w:p>
        </w:tc>
      </w:tr>
      <w:tr w:rsidR="004B5B1B" w:rsidRPr="004F4289" w14:paraId="23DF7C98" w14:textId="77777777" w:rsidTr="00FB627E">
        <w:tc>
          <w:tcPr>
            <w:tcW w:w="914" w:type="dxa"/>
          </w:tcPr>
          <w:p w14:paraId="7F3DE544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4916C66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9F840EC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4F4289" w14:paraId="12D97083" w14:textId="77777777" w:rsidTr="00FB627E">
        <w:tc>
          <w:tcPr>
            <w:tcW w:w="914" w:type="dxa"/>
          </w:tcPr>
          <w:p w14:paraId="4FBBAB69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0711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DABACF7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20/11/2024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E17670E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Cte menor servicis de campanha de comunicacion e sensibilizacion sus er abitatge en Alt Pirineu e Aran  BENECÉ PRODUCCIONS SL (12.300,00 €)</w:t>
            </w:r>
          </w:p>
        </w:tc>
      </w:tr>
      <w:tr w:rsidR="004B5B1B" w:rsidRPr="004F4289" w14:paraId="53D14BE6" w14:textId="77777777" w:rsidTr="00FB627E">
        <w:tc>
          <w:tcPr>
            <w:tcW w:w="914" w:type="dxa"/>
          </w:tcPr>
          <w:p w14:paraId="3ABDFEC6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5E3B9B7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C585568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4F4289" w14:paraId="073FE51A" w14:textId="77777777" w:rsidTr="00FB627E">
        <w:tc>
          <w:tcPr>
            <w:tcW w:w="914" w:type="dxa"/>
          </w:tcPr>
          <w:p w14:paraId="1F599D95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0712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BFF2D9A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21/11/2024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78549EF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1/</w:t>
            </w:r>
            <w:r w:rsidRPr="004F4289">
              <w:t xml:space="preserve"> </w:t>
            </w:r>
            <w:r w:rsidRPr="004F4289">
              <w:rPr>
                <w:rFonts w:ascii="Lato" w:hAnsi="Lato"/>
                <w:lang w:val="af-ZA"/>
              </w:rPr>
              <w:t xml:space="preserve">Autrejament des ajuts de supòrt socioeducatiu deth cors 2024/2025, activitats: (junhsèga 300,00 €, agost 350,00 € e octobre 605,70 €) </w:t>
            </w:r>
          </w:p>
          <w:p w14:paraId="6F721942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2/ Autorizacion, disposicion e pagament cors 2024/2025, acitivitats: (junhsèga 300,00 €, agost 350,00 € e octobre 605,70 €)</w:t>
            </w:r>
          </w:p>
        </w:tc>
      </w:tr>
      <w:tr w:rsidR="004B5B1B" w:rsidRPr="004F4289" w14:paraId="687B1890" w14:textId="77777777" w:rsidTr="00FB627E">
        <w:tc>
          <w:tcPr>
            <w:tcW w:w="914" w:type="dxa"/>
          </w:tcPr>
          <w:p w14:paraId="3944CE1E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FA42D2B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8657D0B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4F4289" w14:paraId="180B2687" w14:textId="77777777" w:rsidTr="00FB627E">
        <w:tc>
          <w:tcPr>
            <w:tcW w:w="914" w:type="dxa"/>
          </w:tcPr>
          <w:p w14:paraId="556A3908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0713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71AD73F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21/11/2024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BC088F2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1/ Autrejament des ajuts de supòrt socioeducatiu deth cors 2024/2025, libres: (2.562,64 € + 510,00 €)</w:t>
            </w:r>
          </w:p>
          <w:p w14:paraId="74526575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2/ Autorizacion, disposicion e pagament cors 2024/2025, libres: (2.562,64 € + 510,00 €)</w:t>
            </w:r>
          </w:p>
        </w:tc>
      </w:tr>
      <w:tr w:rsidR="004B5B1B" w:rsidRPr="004F4289" w14:paraId="3150EFF3" w14:textId="77777777" w:rsidTr="00FB627E">
        <w:tc>
          <w:tcPr>
            <w:tcW w:w="914" w:type="dxa"/>
          </w:tcPr>
          <w:p w14:paraId="7ED1C79B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0E378D9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19FFA45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4F4289" w14:paraId="581DE675" w14:textId="77777777" w:rsidTr="00FB627E">
        <w:tc>
          <w:tcPr>
            <w:tcW w:w="914" w:type="dxa"/>
          </w:tcPr>
          <w:p w14:paraId="091210AD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lastRenderedPageBreak/>
              <w:t>0714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51676B2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21/11/2024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9D446D6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1/</w:t>
            </w:r>
            <w:r w:rsidRPr="004F4289">
              <w:t xml:space="preserve"> </w:t>
            </w:r>
            <w:r w:rsidRPr="004F4289">
              <w:rPr>
                <w:rFonts w:ascii="Lato" w:hAnsi="Lato"/>
                <w:lang w:val="af-ZA"/>
              </w:rPr>
              <w:t xml:space="preserve">Autrejament des ajuts de supòrt socioeducatiu deth cors 2024/2025, activitats: (junhsèga 300,00 €, agost 350,00 € e extraescolars 605,70 €) </w:t>
            </w:r>
          </w:p>
          <w:p w14:paraId="7FAE2DBF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2/ Autorizacion, disposicion e pagament cors 2024/2025, acitivitats: (junhsèga 300,00 €, agost 350,00 € e extraescolars 605,70 €)</w:t>
            </w:r>
          </w:p>
        </w:tc>
      </w:tr>
      <w:tr w:rsidR="004B5B1B" w:rsidRPr="004F4289" w14:paraId="6571BBE1" w14:textId="77777777" w:rsidTr="00FB627E">
        <w:tc>
          <w:tcPr>
            <w:tcW w:w="914" w:type="dxa"/>
          </w:tcPr>
          <w:p w14:paraId="0E1EE9E7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2FFFCC3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190A75F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4F4289" w14:paraId="71ACF927" w14:textId="77777777" w:rsidTr="00FB627E">
        <w:tc>
          <w:tcPr>
            <w:tcW w:w="914" w:type="dxa"/>
          </w:tcPr>
          <w:p w14:paraId="574194CF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0715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9F69C86" w14:textId="77777777" w:rsidR="004B5B1B" w:rsidRPr="004F428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21/11/2024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4DF738E" w14:textId="77777777" w:rsidR="004B5B1B" w:rsidRPr="004F428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1/Aprobacion ajuda urgéncia sociau, lotjament d’urgéncia: Exp. 2024/00141 per un impòrt de 151,97 €.</w:t>
            </w:r>
          </w:p>
          <w:p w14:paraId="1B60F53E" w14:textId="77777777" w:rsidR="004B5B1B" w:rsidRPr="004F4289" w:rsidRDefault="004B5B1B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  <w:r w:rsidRPr="004F4289">
              <w:rPr>
                <w:rFonts w:ascii="Lato" w:hAnsi="Lato"/>
                <w:lang w:val="af-ZA"/>
              </w:rPr>
              <w:t>2/ Autorizacion, disposicion e pagament lotjament d’urgéncia: 151,97  €.</w:t>
            </w:r>
          </w:p>
        </w:tc>
      </w:tr>
      <w:tr w:rsidR="004B5B1B" w:rsidRPr="00B111E3" w14:paraId="6427DF10" w14:textId="77777777" w:rsidTr="00FB627E">
        <w:tc>
          <w:tcPr>
            <w:tcW w:w="914" w:type="dxa"/>
          </w:tcPr>
          <w:p w14:paraId="13DF3EC3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6778066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185C6C8" w14:textId="77777777" w:rsidR="004B5B1B" w:rsidRPr="00B111E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111E3" w14:paraId="2AF2CDEF" w14:textId="77777777" w:rsidTr="00FB627E">
        <w:tc>
          <w:tcPr>
            <w:tcW w:w="914" w:type="dxa"/>
          </w:tcPr>
          <w:p w14:paraId="68A5650B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>0716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C2236FB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>21/11/2024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7A408CF" w14:textId="77777777" w:rsidR="004B5B1B" w:rsidRPr="00B111E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>Listrat provisionau aspirants/es admetudi/es e excludidi/des ena pròva de seleccion: 1306-0010/2024 Tecnic/a de patrimòni culturau</w:t>
            </w:r>
          </w:p>
        </w:tc>
      </w:tr>
      <w:tr w:rsidR="004B5B1B" w:rsidRPr="00B111E3" w14:paraId="16AB39D0" w14:textId="77777777" w:rsidTr="00FB627E">
        <w:tc>
          <w:tcPr>
            <w:tcW w:w="914" w:type="dxa"/>
          </w:tcPr>
          <w:p w14:paraId="3FD31068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F2943AB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D15C174" w14:textId="77777777" w:rsidR="004B5B1B" w:rsidRPr="00B111E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111E3" w14:paraId="7286F71C" w14:textId="77777777" w:rsidTr="00FB627E">
        <w:tc>
          <w:tcPr>
            <w:tcW w:w="914" w:type="dxa"/>
          </w:tcPr>
          <w:p w14:paraId="41D59CA8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>0717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AE7A66F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>21/11/2024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3E8BC26" w14:textId="77777777" w:rsidR="004B5B1B" w:rsidRPr="00B111E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 xml:space="preserve">Devolucion  bestreta subvencion OSIC </w:t>
            </w:r>
            <w:r w:rsidRPr="00B111E3">
              <w:rPr>
                <w:rFonts w:ascii="Lato" w:hAnsi="Lato"/>
                <w:i/>
                <w:iCs/>
                <w:lang w:val="af-ZA" w:eastAsia="es-ES"/>
              </w:rPr>
              <w:t>Cales Pintures Murals Voltes Santa Maria d'Arties</w:t>
            </w:r>
            <w:r w:rsidRPr="00B111E3">
              <w:rPr>
                <w:rFonts w:ascii="Lato" w:hAnsi="Lato"/>
                <w:lang w:val="af-ZA" w:eastAsia="es-ES"/>
              </w:rPr>
              <w:t>.</w:t>
            </w:r>
            <w:r w:rsidRPr="00B111E3">
              <w:rPr>
                <w:rFonts w:ascii="Lato" w:hAnsi="Lato"/>
                <w:lang w:val="af-ZA"/>
              </w:rPr>
              <w:t xml:space="preserve"> (950,22 €)</w:t>
            </w:r>
          </w:p>
        </w:tc>
      </w:tr>
      <w:tr w:rsidR="004B5B1B" w:rsidRPr="00B111E3" w14:paraId="5CBBEA2A" w14:textId="77777777" w:rsidTr="00FB627E">
        <w:tc>
          <w:tcPr>
            <w:tcW w:w="914" w:type="dxa"/>
          </w:tcPr>
          <w:p w14:paraId="3EC2F04C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78968A7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D80AEBA" w14:textId="77777777" w:rsidR="004B5B1B" w:rsidRPr="00B111E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111E3" w14:paraId="1CBB1E98" w14:textId="77777777" w:rsidTr="00FB627E">
        <w:tc>
          <w:tcPr>
            <w:tcW w:w="914" w:type="dxa"/>
          </w:tcPr>
          <w:p w14:paraId="301329DF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>0718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A3A16F7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>21/11/2024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1900275" w14:textId="77777777" w:rsidR="004B5B1B" w:rsidRPr="00B111E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>Inici expedient contractacion servicis d’“</w:t>
            </w:r>
            <w:r w:rsidRPr="00B111E3">
              <w:rPr>
                <w:rFonts w:ascii="Lato" w:hAnsi="Lato"/>
                <w:i/>
                <w:iCs/>
                <w:lang w:val="af-ZA"/>
              </w:rPr>
              <w:t>Assisténcia tecnica d’un gabinet d’enginheria forestau en marc deth projècte BoscAran</w:t>
            </w:r>
            <w:r w:rsidRPr="00B111E3">
              <w:rPr>
                <w:rFonts w:ascii="Lato" w:hAnsi="Lato"/>
                <w:lang w:val="af-ZA"/>
              </w:rPr>
              <w:t>”</w:t>
            </w:r>
          </w:p>
        </w:tc>
      </w:tr>
      <w:tr w:rsidR="004B5B1B" w:rsidRPr="00B111E3" w14:paraId="1B57179D" w14:textId="77777777" w:rsidTr="00FB627E">
        <w:tc>
          <w:tcPr>
            <w:tcW w:w="914" w:type="dxa"/>
          </w:tcPr>
          <w:p w14:paraId="519169C3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2932EB0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372EF66" w14:textId="77777777" w:rsidR="004B5B1B" w:rsidRPr="00B111E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111E3" w14:paraId="406915E8" w14:textId="77777777" w:rsidTr="00FB627E">
        <w:tc>
          <w:tcPr>
            <w:tcW w:w="914" w:type="dxa"/>
          </w:tcPr>
          <w:p w14:paraId="7731A9BD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>0719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749B158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>22/11/2024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1255635" w14:textId="77777777" w:rsidR="004B5B1B" w:rsidRPr="00B111E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>Reconeishement triènni a efèctes retributius [09/10/2021-31/12/2024]: personau foncionari d’abilitacion nacionau MGP</w:t>
            </w:r>
          </w:p>
        </w:tc>
      </w:tr>
      <w:tr w:rsidR="004B5B1B" w:rsidRPr="00B111E3" w14:paraId="5BC5DFCB" w14:textId="77777777" w:rsidTr="00FB627E">
        <w:tc>
          <w:tcPr>
            <w:tcW w:w="914" w:type="dxa"/>
          </w:tcPr>
          <w:p w14:paraId="1A7A396E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DF9E3C3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6A38F86" w14:textId="77777777" w:rsidR="004B5B1B" w:rsidRPr="00B111E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111E3" w14:paraId="7D4A95DD" w14:textId="77777777" w:rsidTr="00FB627E">
        <w:tc>
          <w:tcPr>
            <w:tcW w:w="914" w:type="dxa"/>
          </w:tcPr>
          <w:p w14:paraId="51275FF6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>0720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E994BD0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>22/11/2024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9FE568A" w14:textId="77777777" w:rsidR="004B5B1B" w:rsidRPr="00B111E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111E3">
              <w:rPr>
                <w:rFonts w:ascii="Lato" w:hAnsi="Lato"/>
                <w:lang w:val="af-ZA"/>
              </w:rPr>
              <w:t>Reconeishement triènni a efèctes retributius [31/12/2020-31/12/2023]: personau foncionari EPL</w:t>
            </w:r>
          </w:p>
        </w:tc>
      </w:tr>
      <w:tr w:rsidR="004B5B1B" w:rsidRPr="00B111E3" w14:paraId="744B033C" w14:textId="77777777" w:rsidTr="00FB627E">
        <w:tc>
          <w:tcPr>
            <w:tcW w:w="914" w:type="dxa"/>
          </w:tcPr>
          <w:p w14:paraId="31644628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EE44492" w14:textId="77777777" w:rsidR="004B5B1B" w:rsidRPr="00B111E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6277F4A" w14:textId="77777777" w:rsidR="004B5B1B" w:rsidRPr="00B111E3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5D0D2A" w14:paraId="1C857635" w14:textId="77777777" w:rsidTr="00FB627E">
        <w:tc>
          <w:tcPr>
            <w:tcW w:w="914" w:type="dxa"/>
          </w:tcPr>
          <w:p w14:paraId="7CC80E54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0721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1DA9E55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22/11/2024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AF8F96B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Reconeishement triènni a efèctes retributius [31/12/2020-31/12/2023]: personau foncionari EPL</w:t>
            </w:r>
          </w:p>
        </w:tc>
      </w:tr>
      <w:tr w:rsidR="004B5B1B" w:rsidRPr="005D0D2A" w14:paraId="7AF18B89" w14:textId="77777777" w:rsidTr="00FB627E">
        <w:tc>
          <w:tcPr>
            <w:tcW w:w="914" w:type="dxa"/>
          </w:tcPr>
          <w:p w14:paraId="47149E27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D042245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2A3A4AF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5D0D2A" w14:paraId="070D80C2" w14:textId="77777777" w:rsidTr="00FB627E">
        <w:tc>
          <w:tcPr>
            <w:tcW w:w="914" w:type="dxa"/>
          </w:tcPr>
          <w:p w14:paraId="1F830F4B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0722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1EE61ED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22/11/2024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12F84FC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Reconeishement triènni a efèctes retributius [31/12/2020-31/12/2023]: personau foncionari EPL</w:t>
            </w:r>
          </w:p>
        </w:tc>
      </w:tr>
      <w:tr w:rsidR="004B5B1B" w:rsidRPr="005D0D2A" w14:paraId="32D03FDB" w14:textId="77777777" w:rsidTr="00FB627E">
        <w:tc>
          <w:tcPr>
            <w:tcW w:w="914" w:type="dxa"/>
          </w:tcPr>
          <w:p w14:paraId="2C11485A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E116F2D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DE2D9F3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5D0D2A" w14:paraId="3BEC93B4" w14:textId="77777777" w:rsidTr="00FB627E">
        <w:tc>
          <w:tcPr>
            <w:tcW w:w="914" w:type="dxa"/>
          </w:tcPr>
          <w:p w14:paraId="7A2E82B5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0723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55944E6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25/11/2024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CB5222B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Listrat definitiu aspirants/es admetudi/es e excludidi/des ena pròva de seleccion: Estabilizacion 1305-0006/2024; 1305-0007/2024; 1305-0008/2024 – places CETEI</w:t>
            </w:r>
          </w:p>
        </w:tc>
      </w:tr>
      <w:tr w:rsidR="004B5B1B" w:rsidRPr="005D0D2A" w14:paraId="19F27B96" w14:textId="77777777" w:rsidTr="00FB627E">
        <w:tc>
          <w:tcPr>
            <w:tcW w:w="914" w:type="dxa"/>
          </w:tcPr>
          <w:p w14:paraId="7DEB3030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2A48C6F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DAC66DA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5D0D2A" w14:paraId="0B7FA58E" w14:textId="77777777" w:rsidTr="00FB627E">
        <w:tc>
          <w:tcPr>
            <w:tcW w:w="914" w:type="dxa"/>
          </w:tcPr>
          <w:p w14:paraId="067BDA6D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0724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8772C29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25/11/2024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EE6134F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 xml:space="preserve">Autorizacion dera disposicion, reconeishement d’obligacions, aprobacion e ordenacion deth pagament dera factura proforma de 21/11/2024 (compresors d’aire) SEDEL AIRCOMP SYSTEMS SL (135,58 €) </w:t>
            </w:r>
          </w:p>
        </w:tc>
      </w:tr>
      <w:tr w:rsidR="004B5B1B" w:rsidRPr="005D0D2A" w14:paraId="5DCD7EC5" w14:textId="77777777" w:rsidTr="00FB627E">
        <w:tc>
          <w:tcPr>
            <w:tcW w:w="914" w:type="dxa"/>
          </w:tcPr>
          <w:p w14:paraId="3AFEE2C5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F4E8385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2186AFE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5D0D2A" w14:paraId="181AB842" w14:textId="77777777" w:rsidTr="00FB627E">
        <w:tc>
          <w:tcPr>
            <w:tcW w:w="914" w:type="dxa"/>
          </w:tcPr>
          <w:p w14:paraId="2F852602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0725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20FD76C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26/11/2024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4C802A8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Aprobacion dera liquidacion definitiva der an 2024 dera taxa  de recuelhuda de lordères FRC</w:t>
            </w:r>
          </w:p>
        </w:tc>
      </w:tr>
      <w:tr w:rsidR="004B5B1B" w:rsidRPr="005D0D2A" w14:paraId="0AE4BE53" w14:textId="77777777" w:rsidTr="00FB627E">
        <w:tc>
          <w:tcPr>
            <w:tcW w:w="914" w:type="dxa"/>
          </w:tcPr>
          <w:p w14:paraId="541B6B8E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AFA0D8A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5E630A4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5D0D2A" w14:paraId="51CB0EE4" w14:textId="77777777" w:rsidTr="00FB627E">
        <w:tc>
          <w:tcPr>
            <w:tcW w:w="914" w:type="dxa"/>
          </w:tcPr>
          <w:p w14:paraId="04663938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0726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0ADBC42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26/11/2024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41C228C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1/ Autrejament des ajuts de supòrt socioeducatiu deth prumèr quatrimèstre deth cors 2024/2025: (577,08 €)</w:t>
            </w:r>
          </w:p>
          <w:p w14:paraId="4665FDEC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2/ Autorizacion, disposicion e pagament deth prumèr quatrimèstre deth cors 2024/2025: (577,08 €)</w:t>
            </w:r>
          </w:p>
        </w:tc>
      </w:tr>
      <w:tr w:rsidR="004B5B1B" w:rsidRPr="005D0D2A" w14:paraId="28E16080" w14:textId="77777777" w:rsidTr="00FB627E">
        <w:tc>
          <w:tcPr>
            <w:tcW w:w="914" w:type="dxa"/>
          </w:tcPr>
          <w:p w14:paraId="76071798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9210919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366C6B1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5D0D2A" w14:paraId="3523B37E" w14:textId="77777777" w:rsidTr="00FB627E">
        <w:tc>
          <w:tcPr>
            <w:tcW w:w="914" w:type="dxa"/>
          </w:tcPr>
          <w:p w14:paraId="693FCD10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0727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FAAD25A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26/11/2024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754A3FB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Contractacion laborau substitucion: Sra. SOV  coma tencnica nivologia per substitucion d’IT [29/11/2024 ara reincorporacion deth titular dera plaça]</w:t>
            </w:r>
          </w:p>
        </w:tc>
      </w:tr>
      <w:tr w:rsidR="004B5B1B" w:rsidRPr="005D0D2A" w14:paraId="15173589" w14:textId="77777777" w:rsidTr="00FB627E">
        <w:tc>
          <w:tcPr>
            <w:tcW w:w="914" w:type="dxa"/>
          </w:tcPr>
          <w:p w14:paraId="35A9C469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CE0CF9A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7893084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5D0D2A" w14:paraId="20E3CD71" w14:textId="77777777" w:rsidTr="00FB627E">
        <w:tc>
          <w:tcPr>
            <w:tcW w:w="914" w:type="dxa"/>
          </w:tcPr>
          <w:p w14:paraId="366D8CBB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0728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3BCB21C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26/11/2024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9099D4A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Aprobacion dera liquidacion definitiva der an 2024 dera taxa  de recuelhuda de lordères EAI</w:t>
            </w:r>
          </w:p>
        </w:tc>
      </w:tr>
      <w:tr w:rsidR="004B5B1B" w:rsidRPr="005D0D2A" w14:paraId="523B6AA8" w14:textId="77777777" w:rsidTr="00FB627E">
        <w:tc>
          <w:tcPr>
            <w:tcW w:w="914" w:type="dxa"/>
          </w:tcPr>
          <w:p w14:paraId="5E4D2C4F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1A9BEBF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8077C60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5D0D2A" w14:paraId="71F96741" w14:textId="77777777" w:rsidTr="00FB627E">
        <w:tc>
          <w:tcPr>
            <w:tcW w:w="914" w:type="dxa"/>
          </w:tcPr>
          <w:p w14:paraId="4C778B91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lastRenderedPageBreak/>
              <w:t>0729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1322008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26/11/2024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B038B08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Declarar desèrta era convocatòria entara contractacion laborau temporau d’un/a engenhaire/a tecnic/a de forests deth Conselh Generau d’Aran (Projècte BoscAran), grop A2 [exp. num. CGA 1306-0011/2024]</w:t>
            </w:r>
          </w:p>
        </w:tc>
      </w:tr>
      <w:tr w:rsidR="004B5B1B" w:rsidRPr="001415D5" w14:paraId="25F5F3D3" w14:textId="77777777" w:rsidTr="00FB627E">
        <w:tc>
          <w:tcPr>
            <w:tcW w:w="914" w:type="dxa"/>
          </w:tcPr>
          <w:p w14:paraId="07FB0F0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57CD829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17D7B74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A20E99" w14:paraId="02A76829" w14:textId="77777777" w:rsidTr="00FB627E">
        <w:tc>
          <w:tcPr>
            <w:tcW w:w="914" w:type="dxa"/>
          </w:tcPr>
          <w:p w14:paraId="6797A198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0730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F1F2A0C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27/11/2024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99CE26E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Convocatòria session ordinària Conselh de Govèrn: dia 2 de deseme de 2024</w:t>
            </w:r>
          </w:p>
        </w:tc>
      </w:tr>
      <w:tr w:rsidR="004B5B1B" w:rsidRPr="005D0D2A" w14:paraId="207EB8B9" w14:textId="77777777" w:rsidTr="00FB627E">
        <w:tc>
          <w:tcPr>
            <w:tcW w:w="914" w:type="dxa"/>
          </w:tcPr>
          <w:p w14:paraId="6B53AA55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3BA7CFD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459B4ED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5D0D2A" w14:paraId="2E90B940" w14:textId="77777777" w:rsidTr="00FB627E">
        <w:tc>
          <w:tcPr>
            <w:tcW w:w="914" w:type="dxa"/>
          </w:tcPr>
          <w:p w14:paraId="388155C4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0731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4C421C2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27/11/2024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34FFC5A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bCs/>
                <w:lang w:val="af-ZA"/>
              </w:rPr>
              <w:t xml:space="preserve">Convocatòria </w:t>
            </w:r>
            <w:r w:rsidRPr="005D0D2A">
              <w:rPr>
                <w:rFonts w:ascii="Lato" w:hAnsi="Lato"/>
                <w:lang w:val="af-ZA"/>
              </w:rPr>
              <w:t>session ordinària Conselh Consultiu de Bailes: dia 10 de deseme de 2024</w:t>
            </w:r>
          </w:p>
        </w:tc>
      </w:tr>
      <w:tr w:rsidR="004B5B1B" w:rsidRPr="005D0D2A" w14:paraId="57A3DB2A" w14:textId="77777777" w:rsidTr="00FB627E">
        <w:tc>
          <w:tcPr>
            <w:tcW w:w="914" w:type="dxa"/>
          </w:tcPr>
          <w:p w14:paraId="011F9AB5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47EBCB0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D1988D9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5D0D2A" w14:paraId="374144EC" w14:textId="77777777" w:rsidTr="00FB627E">
        <w:tc>
          <w:tcPr>
            <w:tcW w:w="914" w:type="dxa"/>
          </w:tcPr>
          <w:p w14:paraId="441BB2E6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0732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5AAF6D2" w14:textId="77777777" w:rsidR="004B5B1B" w:rsidRPr="005D0D2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27/11/2024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ACBCB41" w14:textId="77777777" w:rsidR="004B5B1B" w:rsidRPr="005D0D2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D0D2A">
              <w:rPr>
                <w:rFonts w:ascii="Lato" w:hAnsi="Lato"/>
                <w:lang w:val="af-ZA"/>
              </w:rPr>
              <w:t>Ordenacion deth pagament dera quòta ath Consòrci Leader Pirineu Occidental: 4.100,00 €</w:t>
            </w:r>
          </w:p>
        </w:tc>
      </w:tr>
      <w:tr w:rsidR="004B5B1B" w:rsidRPr="005F2134" w14:paraId="5FEFB334" w14:textId="77777777" w:rsidTr="00FB627E">
        <w:tc>
          <w:tcPr>
            <w:tcW w:w="914" w:type="dxa"/>
          </w:tcPr>
          <w:p w14:paraId="5DFDD013" w14:textId="77777777" w:rsidR="004B5B1B" w:rsidRPr="005F2134" w:rsidRDefault="004B5B1B" w:rsidP="00FB627E">
            <w:pPr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D244789" w14:textId="77777777" w:rsidR="004B5B1B" w:rsidRPr="005F2134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3D93C6C" w14:textId="77777777" w:rsidR="004B5B1B" w:rsidRPr="005F2134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31BFA56D" w14:textId="77777777" w:rsidTr="00FB627E">
        <w:tc>
          <w:tcPr>
            <w:tcW w:w="914" w:type="dxa"/>
          </w:tcPr>
          <w:p w14:paraId="09BAC608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0733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D4BE936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27/11/2024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43EA152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Autorizacion, disposicion, reconeishement dera obligacion e pagament retribucions de noveme de 2024 personau Conselh, Adeslas, Seguretat Sociau, IRPF e MUFACE + Adeslas organs de govèrn: 400.504,64 € + 5.114,83 € + 226.807,07 € +  117.431,46 € + 56.266,11 €  + 31,24 € + 229,88 €</w:t>
            </w:r>
          </w:p>
        </w:tc>
      </w:tr>
      <w:tr w:rsidR="004B5B1B" w:rsidRPr="00A20E99" w14:paraId="7C3D10C0" w14:textId="77777777" w:rsidTr="00FB627E">
        <w:tc>
          <w:tcPr>
            <w:tcW w:w="914" w:type="dxa"/>
          </w:tcPr>
          <w:p w14:paraId="203A09E3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D9A0149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83033B9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31D5E886" w14:textId="77777777" w:rsidTr="00FB627E">
        <w:tc>
          <w:tcPr>
            <w:tcW w:w="914" w:type="dxa"/>
          </w:tcPr>
          <w:p w14:paraId="4DB8A011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0734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EE19201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28/11/2024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EAB046E" w14:textId="77777777" w:rsidR="004B5B1B" w:rsidRPr="00A20E99" w:rsidRDefault="004B5B1B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Ordenacion deth pagament dera factura de data 21/11/2024</w:t>
            </w:r>
            <w:r w:rsidRPr="00A20E99">
              <w:rPr>
                <w:rFonts w:ascii="Lato" w:hAnsi="Lato"/>
              </w:rPr>
              <w:t xml:space="preserve"> </w:t>
            </w:r>
            <w:r w:rsidRPr="00A20E99">
              <w:rPr>
                <w:rFonts w:ascii="Lato" w:hAnsi="Lato"/>
                <w:lang w:val="af-ZA"/>
              </w:rPr>
              <w:t>dera empresa Sociedad Estatal Correos y Telégrafos SA: 5,15 €</w:t>
            </w:r>
          </w:p>
        </w:tc>
      </w:tr>
      <w:tr w:rsidR="004B5B1B" w:rsidRPr="00A20E99" w14:paraId="4D14C7A0" w14:textId="77777777" w:rsidTr="00FB627E">
        <w:tc>
          <w:tcPr>
            <w:tcW w:w="914" w:type="dxa"/>
          </w:tcPr>
          <w:p w14:paraId="76461A31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A67CEDF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B7831A0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7CCD83F4" w14:textId="77777777" w:rsidTr="00FB627E">
        <w:tc>
          <w:tcPr>
            <w:tcW w:w="914" w:type="dxa"/>
          </w:tcPr>
          <w:p w14:paraId="313B32BF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0735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7169943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28/11/2024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9026AF1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 xml:space="preserve">Lheuament objeccion interpausada pera Intervencion, pera omission en expedient de requisits o tramits essenciaus ena convocatòria deth </w:t>
            </w:r>
            <w:r w:rsidRPr="00A20E99">
              <w:rPr>
                <w:rFonts w:ascii="Lato" w:hAnsi="Lato"/>
                <w:i/>
                <w:lang w:val="af-ZA"/>
              </w:rPr>
              <w:t>3au Concors de cuertmetratges 2023/2024</w:t>
            </w:r>
          </w:p>
        </w:tc>
      </w:tr>
      <w:tr w:rsidR="004B5B1B" w:rsidRPr="00A20E99" w14:paraId="034B8E22" w14:textId="77777777" w:rsidTr="00FB627E">
        <w:tc>
          <w:tcPr>
            <w:tcW w:w="914" w:type="dxa"/>
          </w:tcPr>
          <w:p w14:paraId="734C10C3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82C030C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B7DC716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4B8C2D28" w14:textId="77777777" w:rsidTr="00FB627E">
        <w:tc>
          <w:tcPr>
            <w:tcW w:w="914" w:type="dxa"/>
          </w:tcPr>
          <w:p w14:paraId="04985A7D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0736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3D4205D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28/11/2024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BEA6E09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Devolucion Departament d’Igualtat e Feminismes ficha 7 Contracte Programa (11.732,77 €)</w:t>
            </w:r>
          </w:p>
        </w:tc>
      </w:tr>
      <w:tr w:rsidR="004B5B1B" w:rsidRPr="00A20E99" w14:paraId="69B9907B" w14:textId="77777777" w:rsidTr="00FB627E">
        <w:tc>
          <w:tcPr>
            <w:tcW w:w="914" w:type="dxa"/>
          </w:tcPr>
          <w:p w14:paraId="5BAD21DC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BF8D5F5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434D419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2F882905" w14:textId="77777777" w:rsidTr="00FB627E">
        <w:tc>
          <w:tcPr>
            <w:tcW w:w="914" w:type="dxa"/>
          </w:tcPr>
          <w:p w14:paraId="0EE8B0E1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0737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FD65453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C6DAA8D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1/Autrejament des ajuts de supòrt socioeducatiu minjador AFA Loseron deth cors 24/25: 899,97 €</w:t>
            </w:r>
          </w:p>
          <w:p w14:paraId="0634B81F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 xml:space="preserve">2/ Autorizacion, disposicion e pagament minjador </w:t>
            </w:r>
            <w:r w:rsidRPr="00A20E99">
              <w:rPr>
                <w:rFonts w:ascii="Lato" w:hAnsi="Lato"/>
              </w:rPr>
              <w:t xml:space="preserve">AFA </w:t>
            </w:r>
            <w:proofErr w:type="spellStart"/>
            <w:r w:rsidRPr="00A20E99">
              <w:rPr>
                <w:rFonts w:ascii="Lato" w:hAnsi="Lato"/>
              </w:rPr>
              <w:t>Loseron</w:t>
            </w:r>
            <w:proofErr w:type="spellEnd"/>
            <w:r w:rsidRPr="00A20E99">
              <w:rPr>
                <w:rFonts w:ascii="Lato" w:hAnsi="Lato"/>
                <w:lang w:val="af-ZA"/>
              </w:rPr>
              <w:t>: 899,97 €</w:t>
            </w:r>
          </w:p>
        </w:tc>
      </w:tr>
      <w:tr w:rsidR="004B5B1B" w:rsidRPr="00A20E99" w14:paraId="3D897CFE" w14:textId="77777777" w:rsidTr="00FB627E">
        <w:tc>
          <w:tcPr>
            <w:tcW w:w="914" w:type="dxa"/>
          </w:tcPr>
          <w:p w14:paraId="159A81A8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36CBF87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DFC9268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0DFE13FF" w14:textId="77777777" w:rsidTr="00FB627E">
        <w:tc>
          <w:tcPr>
            <w:tcW w:w="914" w:type="dxa"/>
          </w:tcPr>
          <w:p w14:paraId="5E8CF49D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0738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0910ACB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757ECD5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1/Autrejament des ajuts de supòrt socioeducatiu escolar minjador deth cors 24/25:  4.087,65 €</w:t>
            </w:r>
          </w:p>
          <w:p w14:paraId="43256E1D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2/ Autorizacion, disposicion e pagament minjador: 4.087,65 €</w:t>
            </w:r>
          </w:p>
        </w:tc>
      </w:tr>
      <w:tr w:rsidR="004B5B1B" w:rsidRPr="00A20E99" w14:paraId="002D10B6" w14:textId="77777777" w:rsidTr="00FB627E">
        <w:tc>
          <w:tcPr>
            <w:tcW w:w="914" w:type="dxa"/>
          </w:tcPr>
          <w:p w14:paraId="6751DFB9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B009DFD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1B9CE52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71380C9D" w14:textId="77777777" w:rsidTr="00FB627E">
        <w:tc>
          <w:tcPr>
            <w:tcW w:w="914" w:type="dxa"/>
          </w:tcPr>
          <w:p w14:paraId="5BE6BF67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0739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E49AF7B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BDDDA7A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1/Aprobacion ajuda urgéncia sociau, despenes  funerau: Exp. 2012/00393 per un impòrt de 600,00 €.</w:t>
            </w:r>
          </w:p>
          <w:p w14:paraId="79133729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2/ Autorizacion, disposicion e pagament despenes funerau: 600,00 €.</w:t>
            </w:r>
          </w:p>
        </w:tc>
      </w:tr>
      <w:tr w:rsidR="004B5B1B" w:rsidRPr="00A20E99" w14:paraId="41E89043" w14:textId="77777777" w:rsidTr="00FB627E">
        <w:tc>
          <w:tcPr>
            <w:tcW w:w="914" w:type="dxa"/>
          </w:tcPr>
          <w:p w14:paraId="0E48D275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ABE89E1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ABC3922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4698BFFF" w14:textId="77777777" w:rsidTr="00FB627E">
        <w:tc>
          <w:tcPr>
            <w:tcW w:w="914" w:type="dxa"/>
          </w:tcPr>
          <w:p w14:paraId="11F33C0D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0740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B536CCE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A81E984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1/Aprobacion ajuda urgéncia sociau, libres per un impòrt de 853,55 €.</w:t>
            </w:r>
          </w:p>
          <w:p w14:paraId="34E815CA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2/ Autorizacion, disposicion e pagament libres: 853,55 €.</w:t>
            </w:r>
          </w:p>
        </w:tc>
      </w:tr>
      <w:tr w:rsidR="004B5B1B" w:rsidRPr="00A20E99" w14:paraId="202365DF" w14:textId="77777777" w:rsidTr="00FB627E">
        <w:tc>
          <w:tcPr>
            <w:tcW w:w="914" w:type="dxa"/>
          </w:tcPr>
          <w:p w14:paraId="6D0A7CC4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66150F5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E6B9442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019F2365" w14:textId="77777777" w:rsidTr="00FB627E">
        <w:tc>
          <w:tcPr>
            <w:tcW w:w="914" w:type="dxa"/>
          </w:tcPr>
          <w:p w14:paraId="0907D0D7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0741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BE37DC2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15C310D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1/Aprobacion ajuda urgéncia sociau, activitats per un impòrt de: 400,00 € + 450,00 € +165,00 €</w:t>
            </w:r>
          </w:p>
          <w:p w14:paraId="38D294B1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2/ Autorizacion, disposicion e pagament activitats: 400,00 € + 450,00 € +165,00 €</w:t>
            </w:r>
          </w:p>
        </w:tc>
      </w:tr>
      <w:tr w:rsidR="004B5B1B" w:rsidRPr="00A20E99" w14:paraId="30BAAEB0" w14:textId="77777777" w:rsidTr="00FB627E">
        <w:tc>
          <w:tcPr>
            <w:tcW w:w="914" w:type="dxa"/>
          </w:tcPr>
          <w:p w14:paraId="511D8C0B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5925E3B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B35F9BE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140B781E" w14:textId="77777777" w:rsidTr="00FB627E">
        <w:tc>
          <w:tcPr>
            <w:tcW w:w="914" w:type="dxa"/>
          </w:tcPr>
          <w:p w14:paraId="04CC666A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0742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081A722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8F586C9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1/Aprobacion ajuda urgéncia sociau, lum: Exp. 2015/00120 per un impòrt de 197,86 €.</w:t>
            </w:r>
          </w:p>
          <w:p w14:paraId="7E40B923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2/ Autorizacion, disposicion e pagament lum: 197,86 €.</w:t>
            </w:r>
          </w:p>
        </w:tc>
      </w:tr>
      <w:tr w:rsidR="004B5B1B" w:rsidRPr="00A20E99" w14:paraId="0AACEB6C" w14:textId="77777777" w:rsidTr="00FB627E">
        <w:tc>
          <w:tcPr>
            <w:tcW w:w="914" w:type="dxa"/>
          </w:tcPr>
          <w:p w14:paraId="170BC8E1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A261922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29F0C6F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1421E4D2" w14:textId="77777777" w:rsidTr="00FB627E">
        <w:tc>
          <w:tcPr>
            <w:tcW w:w="914" w:type="dxa"/>
          </w:tcPr>
          <w:p w14:paraId="26D053B2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0743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12795C1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6A8C889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 xml:space="preserve">Autorizacion, disposicion, reconeishement d’obligacions e ordenacion pagament assisténcies as membres deth Tribunau de seleccion deth procès </w:t>
            </w:r>
            <w:r w:rsidRPr="00A20E99">
              <w:rPr>
                <w:rFonts w:ascii="Lato" w:hAnsi="Lato"/>
                <w:lang w:val="af-ZA"/>
              </w:rPr>
              <w:lastRenderedPageBreak/>
              <w:t>selectiu d’ua plaça d’un/a tecnic/a especialista de nivologia deth Conselh Generau d’Aran, grop a1, [exp. num. CGA 1306-0009/2024]</w:t>
            </w:r>
          </w:p>
        </w:tc>
      </w:tr>
      <w:tr w:rsidR="004B5B1B" w:rsidRPr="00A20E99" w14:paraId="2D0498B3" w14:textId="77777777" w:rsidTr="00FB627E">
        <w:tc>
          <w:tcPr>
            <w:tcW w:w="914" w:type="dxa"/>
          </w:tcPr>
          <w:p w14:paraId="735416D7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BFD2C0A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A8F783D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0B243BA4" w14:textId="77777777" w:rsidTr="00FB627E">
        <w:tc>
          <w:tcPr>
            <w:tcW w:w="914" w:type="dxa"/>
          </w:tcPr>
          <w:p w14:paraId="2462CB05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0744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D1336EF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52F70E6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1/Aprobacion ajuda urgéncia sociau,</w:t>
            </w:r>
            <w:r w:rsidRPr="00A20E99">
              <w:rPr>
                <w:rFonts w:ascii="Lato" w:hAnsi="Lato"/>
                <w:sz w:val="22"/>
                <w:szCs w:val="22"/>
                <w:lang w:val="af-ZA"/>
              </w:rPr>
              <w:t xml:space="preserve"> </w:t>
            </w:r>
            <w:r w:rsidRPr="00A20E99">
              <w:rPr>
                <w:rFonts w:ascii="Lato" w:hAnsi="Lato"/>
                <w:lang w:val="af-ZA"/>
              </w:rPr>
              <w:t>lotjament: Exp. 2024/00139 per un impòrt de 65,66 €.</w:t>
            </w:r>
          </w:p>
          <w:p w14:paraId="680B0DFB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2/ Autorizacion, disposicion e pagament lotjament: 65,66 €.</w:t>
            </w:r>
          </w:p>
        </w:tc>
      </w:tr>
      <w:tr w:rsidR="004B5B1B" w:rsidRPr="00A20E99" w14:paraId="5F5453CA" w14:textId="77777777" w:rsidTr="00FB627E">
        <w:tc>
          <w:tcPr>
            <w:tcW w:w="914" w:type="dxa"/>
          </w:tcPr>
          <w:p w14:paraId="0810B3CF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3CECCA4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F8D6B26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3C24254B" w14:textId="77777777" w:rsidTr="00FB627E">
        <w:tc>
          <w:tcPr>
            <w:tcW w:w="914" w:type="dxa"/>
          </w:tcPr>
          <w:p w14:paraId="411F550F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0745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A0EF0C5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A37AAFA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1/Aprobacion ajuda urgéncia sociau,</w:t>
            </w:r>
            <w:r w:rsidRPr="00A20E99">
              <w:rPr>
                <w:rFonts w:ascii="Lato" w:hAnsi="Lato"/>
                <w:sz w:val="22"/>
                <w:szCs w:val="22"/>
                <w:lang w:val="af-ZA"/>
              </w:rPr>
              <w:t xml:space="preserve"> </w:t>
            </w:r>
            <w:r w:rsidRPr="00A20E99">
              <w:rPr>
                <w:rFonts w:ascii="Lato" w:hAnsi="Lato"/>
                <w:lang w:val="af-ZA"/>
              </w:rPr>
              <w:t>loguèr: Exp. 2012/00340 per un impòrt de 300,00 €.</w:t>
            </w:r>
          </w:p>
          <w:p w14:paraId="24A72ADD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2/ Autorizacion, disposicion e pagament loguèr: 300,00 €.</w:t>
            </w:r>
          </w:p>
        </w:tc>
      </w:tr>
      <w:tr w:rsidR="004B5B1B" w:rsidRPr="00A20E99" w14:paraId="6EA0C23D" w14:textId="77777777" w:rsidTr="00FB627E">
        <w:tc>
          <w:tcPr>
            <w:tcW w:w="914" w:type="dxa"/>
          </w:tcPr>
          <w:p w14:paraId="51B79340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A98D266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3CC45DC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5501AA23" w14:textId="77777777" w:rsidTr="00FB627E">
        <w:tc>
          <w:tcPr>
            <w:tcW w:w="914" w:type="dxa"/>
          </w:tcPr>
          <w:p w14:paraId="28489CA4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0746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4AE0A6F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3D30969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1/Aprobacion ajuda urgéncia sociau,</w:t>
            </w:r>
            <w:r w:rsidRPr="00A20E99">
              <w:rPr>
                <w:rFonts w:ascii="Lato" w:hAnsi="Lato"/>
                <w:sz w:val="22"/>
                <w:szCs w:val="22"/>
                <w:lang w:val="af-ZA"/>
              </w:rPr>
              <w:t xml:space="preserve"> </w:t>
            </w:r>
            <w:r w:rsidRPr="00A20E99">
              <w:rPr>
                <w:rFonts w:ascii="Lato" w:hAnsi="Lato"/>
                <w:lang w:val="af-ZA"/>
              </w:rPr>
              <w:t>loguèr: Exp. 2020/00084 per un impòrt de 600,00 €.</w:t>
            </w:r>
          </w:p>
          <w:p w14:paraId="721CC6C0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2/ Autorizacion, disposicion e pagament loguèr: 600,00 €.</w:t>
            </w:r>
          </w:p>
        </w:tc>
      </w:tr>
      <w:tr w:rsidR="004B5B1B" w:rsidRPr="00A20E99" w14:paraId="2A512FA4" w14:textId="77777777" w:rsidTr="00FB627E">
        <w:tc>
          <w:tcPr>
            <w:tcW w:w="914" w:type="dxa"/>
          </w:tcPr>
          <w:p w14:paraId="3BE8DA41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F09CBC6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5DB54CD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2834B373" w14:textId="77777777" w:rsidTr="00FB627E">
        <w:tc>
          <w:tcPr>
            <w:tcW w:w="914" w:type="dxa"/>
          </w:tcPr>
          <w:p w14:paraId="079D6107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0747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B9FF0BB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1E30FB4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1/Aprobacion ajuda urgéncia sociau,</w:t>
            </w:r>
            <w:r w:rsidRPr="00A20E99">
              <w:rPr>
                <w:rFonts w:ascii="Lato" w:hAnsi="Lato"/>
                <w:sz w:val="22"/>
                <w:szCs w:val="22"/>
                <w:lang w:val="af-ZA"/>
              </w:rPr>
              <w:t xml:space="preserve"> </w:t>
            </w:r>
            <w:r w:rsidRPr="00A20E99">
              <w:rPr>
                <w:rFonts w:ascii="Lato" w:hAnsi="Lato"/>
                <w:lang w:val="af-ZA"/>
              </w:rPr>
              <w:t>loguèr: Exp. 2020/0173 per un impòrt de 480,00 €.</w:t>
            </w:r>
          </w:p>
          <w:p w14:paraId="7EDE10BA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2/ Autorizacion, disposicion e pagament loguèr: 480,00 €.</w:t>
            </w:r>
          </w:p>
        </w:tc>
      </w:tr>
      <w:tr w:rsidR="004B5B1B" w:rsidRPr="00A20E99" w14:paraId="4E6A30F4" w14:textId="77777777" w:rsidTr="00FB627E">
        <w:tc>
          <w:tcPr>
            <w:tcW w:w="914" w:type="dxa"/>
          </w:tcPr>
          <w:p w14:paraId="08D50159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EA15A24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F0C1ABA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0574985E" w14:textId="77777777" w:rsidTr="00FB627E">
        <w:tc>
          <w:tcPr>
            <w:tcW w:w="914" w:type="dxa"/>
          </w:tcPr>
          <w:p w14:paraId="5AE4E33F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0748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9EEC33A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7C44BA7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1/Aprobacion ajuda urgéncia sociau,</w:t>
            </w:r>
            <w:r w:rsidRPr="00A20E99">
              <w:rPr>
                <w:rFonts w:ascii="Lato" w:hAnsi="Lato"/>
                <w:sz w:val="22"/>
                <w:szCs w:val="22"/>
                <w:lang w:val="af-ZA"/>
              </w:rPr>
              <w:t xml:space="preserve"> </w:t>
            </w:r>
            <w:r w:rsidRPr="00A20E99">
              <w:rPr>
                <w:rFonts w:ascii="Lato" w:hAnsi="Lato"/>
                <w:lang w:val="af-ZA"/>
              </w:rPr>
              <w:t>loguèr: Exp. 2020/00166 per un impòrt de 500,00 €.</w:t>
            </w:r>
          </w:p>
          <w:p w14:paraId="40973FBA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2/ Autorizacion, disposicion e pagament loguèr: 500,00 €.</w:t>
            </w:r>
          </w:p>
        </w:tc>
      </w:tr>
      <w:tr w:rsidR="004B5B1B" w:rsidRPr="00A20E99" w14:paraId="3328D17F" w14:textId="77777777" w:rsidTr="00FB627E">
        <w:tc>
          <w:tcPr>
            <w:tcW w:w="914" w:type="dxa"/>
          </w:tcPr>
          <w:p w14:paraId="650600CC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2598A38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01866B4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6CD8AA16" w14:textId="77777777" w:rsidTr="00FB627E">
        <w:tc>
          <w:tcPr>
            <w:tcW w:w="914" w:type="dxa"/>
          </w:tcPr>
          <w:p w14:paraId="3FF9C144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0749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B781628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29/11/2024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8F6EF2B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1/Aprobacion ajuda urgéncia sociau,</w:t>
            </w:r>
            <w:r w:rsidRPr="00A20E99">
              <w:rPr>
                <w:rFonts w:ascii="Lato" w:hAnsi="Lato"/>
                <w:sz w:val="22"/>
                <w:szCs w:val="22"/>
                <w:lang w:val="af-ZA"/>
              </w:rPr>
              <w:t xml:space="preserve"> </w:t>
            </w:r>
            <w:r w:rsidRPr="00A20E99">
              <w:rPr>
                <w:rFonts w:ascii="Lato" w:hAnsi="Lato"/>
                <w:lang w:val="af-ZA"/>
              </w:rPr>
              <w:t>Escòla Ostaleria: Exp. 2023/00147 per un impòrt de 400,00 €.</w:t>
            </w:r>
          </w:p>
          <w:p w14:paraId="34424187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2/ Autorizacion, disposicion e pagament Escòla Ostaleria: 400,00 €.</w:t>
            </w:r>
          </w:p>
        </w:tc>
      </w:tr>
      <w:tr w:rsidR="004B5B1B" w:rsidRPr="00A20E99" w14:paraId="3544CB9D" w14:textId="77777777" w:rsidTr="00FB627E">
        <w:tc>
          <w:tcPr>
            <w:tcW w:w="914" w:type="dxa"/>
          </w:tcPr>
          <w:p w14:paraId="4F020A39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C4F0CD8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FAC6FAC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7E67790A" w14:textId="77777777" w:rsidTr="00FB627E">
        <w:tc>
          <w:tcPr>
            <w:tcW w:w="914" w:type="dxa"/>
          </w:tcPr>
          <w:p w14:paraId="2B440D5E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0750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CC1A5FD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02/12/2024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C09C8C1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 xml:space="preserve">Devolucion ajut </w:t>
            </w:r>
            <w:r w:rsidRPr="00A20E99">
              <w:rPr>
                <w:rFonts w:ascii="Lato" w:hAnsi="Lato"/>
                <w:lang w:val="af-ZA" w:eastAsia="es-ES"/>
              </w:rPr>
              <w:t xml:space="preserve">projècte de </w:t>
            </w:r>
            <w:r w:rsidRPr="00A20E99">
              <w:rPr>
                <w:rFonts w:ascii="Lato" w:hAnsi="Lato"/>
                <w:i/>
                <w:iCs/>
                <w:lang w:val="af-ZA" w:eastAsia="es-ES"/>
              </w:rPr>
              <w:t xml:space="preserve">Milhores ena pavimentacion deth camin rurau ciclable TRANSGARONA – 2023 </w:t>
            </w:r>
            <w:r w:rsidRPr="00A20E99">
              <w:rPr>
                <w:rFonts w:ascii="Lato" w:hAnsi="Lato"/>
                <w:lang w:val="af-ZA" w:eastAsia="es-ES"/>
              </w:rPr>
              <w:t>(237-785,47 €</w:t>
            </w:r>
            <w:r w:rsidRPr="00A20E99">
              <w:rPr>
                <w:rFonts w:ascii="Lato" w:hAnsi="Lato"/>
                <w:i/>
                <w:iCs/>
                <w:lang w:val="af-ZA" w:eastAsia="es-ES"/>
              </w:rPr>
              <w:t>)</w:t>
            </w:r>
          </w:p>
        </w:tc>
      </w:tr>
      <w:tr w:rsidR="004B5B1B" w:rsidRPr="00A20E99" w14:paraId="3A0B9572" w14:textId="77777777" w:rsidTr="00FB627E">
        <w:tc>
          <w:tcPr>
            <w:tcW w:w="914" w:type="dxa"/>
          </w:tcPr>
          <w:p w14:paraId="629B682C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EF83D6B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4591F1F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A20E99" w14:paraId="10D0D402" w14:textId="77777777" w:rsidTr="00FB627E">
        <w:tc>
          <w:tcPr>
            <w:tcW w:w="914" w:type="dxa"/>
          </w:tcPr>
          <w:p w14:paraId="6970FE31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0751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ED49E74" w14:textId="77777777" w:rsidR="004B5B1B" w:rsidRPr="00A20E99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02/12/2024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DCF9D43" w14:textId="77777777" w:rsidR="004B5B1B" w:rsidRPr="00A20E99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A20E99">
              <w:rPr>
                <w:rFonts w:ascii="Lato" w:hAnsi="Lato"/>
                <w:lang w:val="af-ZA"/>
              </w:rPr>
              <w:t>Modificacion generadion credit SABS desme (1.695.166,63 €)</w:t>
            </w:r>
          </w:p>
        </w:tc>
      </w:tr>
      <w:tr w:rsidR="004B5B1B" w:rsidRPr="001415D5" w14:paraId="43F8C745" w14:textId="77777777" w:rsidTr="00FB627E">
        <w:tc>
          <w:tcPr>
            <w:tcW w:w="914" w:type="dxa"/>
          </w:tcPr>
          <w:p w14:paraId="3661FAD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7E0C0B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44E895F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F665BE" w14:paraId="569F2248" w14:textId="77777777" w:rsidTr="00FB627E">
        <w:tc>
          <w:tcPr>
            <w:tcW w:w="914" w:type="dxa"/>
          </w:tcPr>
          <w:p w14:paraId="3A018007" w14:textId="77777777" w:rsidR="004B5B1B" w:rsidRPr="00F665B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665BE">
              <w:rPr>
                <w:rFonts w:ascii="Lato" w:hAnsi="Lato"/>
                <w:lang w:val="af-ZA"/>
              </w:rPr>
              <w:t>0752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6995DD7" w14:textId="77777777" w:rsidR="004B5B1B" w:rsidRPr="00F665B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665BE">
              <w:rPr>
                <w:rFonts w:ascii="Lato" w:hAnsi="Lato"/>
                <w:lang w:val="af-ZA"/>
              </w:rPr>
              <w:t>02/12/2024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4B1DE05" w14:textId="77777777" w:rsidR="004B5B1B" w:rsidRPr="00F665B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F665BE">
              <w:rPr>
                <w:rFonts w:ascii="Lato" w:hAnsi="Lato"/>
                <w:lang w:val="af-ZA"/>
              </w:rPr>
              <w:t>Autorizacion, disposicion, reconeishement d’obligacions e ordenacion pagament assisténcies as membres deth Tribunau de seleccion deth procès selectiu d’ua plaça entara contractacion temporau d’un/a auxiliar/a tecnic/a de residus deth Conselh Generau d’Aran, grop C1-22, [exp. num. CGA 1306-0008/2024]</w:t>
            </w:r>
          </w:p>
        </w:tc>
      </w:tr>
      <w:tr w:rsidR="004B5B1B" w:rsidRPr="001415D5" w14:paraId="4DAA1635" w14:textId="77777777" w:rsidTr="00FB627E">
        <w:tc>
          <w:tcPr>
            <w:tcW w:w="914" w:type="dxa"/>
          </w:tcPr>
          <w:p w14:paraId="31F3146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5626AA4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BA1EA66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944C5" w14:paraId="710FAC54" w14:textId="77777777" w:rsidTr="00FB627E">
        <w:tc>
          <w:tcPr>
            <w:tcW w:w="914" w:type="dxa"/>
          </w:tcPr>
          <w:p w14:paraId="1122D037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>0753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F9A831A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>04/12/2024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5A47454" w14:textId="77777777" w:rsidR="004B5B1B" w:rsidRPr="001944C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>Autorizacion dera disposicion, reconeishement d’obligacions, aprobacion relacion factures domiciliades , comissions bancaries e despenes diuèrses de 03/12: 16.315,53 €</w:t>
            </w:r>
          </w:p>
        </w:tc>
      </w:tr>
      <w:tr w:rsidR="004B5B1B" w:rsidRPr="001944C5" w14:paraId="19371F51" w14:textId="77777777" w:rsidTr="00FB627E">
        <w:tc>
          <w:tcPr>
            <w:tcW w:w="914" w:type="dxa"/>
          </w:tcPr>
          <w:p w14:paraId="01530F5A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A80947C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1CD3A01" w14:textId="77777777" w:rsidR="004B5B1B" w:rsidRPr="001944C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1944C5" w14:paraId="271050BA" w14:textId="77777777" w:rsidTr="00FB627E">
        <w:tc>
          <w:tcPr>
            <w:tcW w:w="914" w:type="dxa"/>
          </w:tcPr>
          <w:p w14:paraId="72B92FED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>0754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5709E91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>04/12/2024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C800A1A" w14:textId="77777777" w:rsidR="004B5B1B" w:rsidRPr="001944C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>Listrat provisionau aspirants/es admetudi/es e excludidi/des ena pròva de seleccion: 1317-0002/2024 tecnic/a en emergéncies deth Conselh Generau d’Aran</w:t>
            </w:r>
          </w:p>
        </w:tc>
      </w:tr>
      <w:tr w:rsidR="004B5B1B" w:rsidRPr="001944C5" w14:paraId="089E2DC0" w14:textId="77777777" w:rsidTr="00FB627E">
        <w:tc>
          <w:tcPr>
            <w:tcW w:w="914" w:type="dxa"/>
          </w:tcPr>
          <w:p w14:paraId="37F5BBC6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9316A5A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27C9ED37" w14:textId="77777777" w:rsidR="004B5B1B" w:rsidRPr="001944C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1944C5" w14:paraId="729C2A03" w14:textId="77777777" w:rsidTr="00FB627E">
        <w:tc>
          <w:tcPr>
            <w:tcW w:w="914" w:type="dxa"/>
          </w:tcPr>
          <w:p w14:paraId="374DDF44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>0755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17AF63D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>04/12/2024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5456764" w14:textId="77777777" w:rsidR="004B5B1B" w:rsidRPr="001944C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>Convocatòria session extraordinària Comission Informativa Permanenta de Servicis Generaus deth Conselh: dia 10 de deseme de 2024</w:t>
            </w:r>
          </w:p>
        </w:tc>
      </w:tr>
      <w:tr w:rsidR="004B5B1B" w:rsidRPr="001944C5" w14:paraId="4123248C" w14:textId="77777777" w:rsidTr="00FB627E">
        <w:tc>
          <w:tcPr>
            <w:tcW w:w="914" w:type="dxa"/>
          </w:tcPr>
          <w:p w14:paraId="6C04A841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09B7A680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57B2ABB" w14:textId="77777777" w:rsidR="004B5B1B" w:rsidRPr="001944C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1944C5" w14:paraId="119E6BD2" w14:textId="77777777" w:rsidTr="00FB627E">
        <w:tc>
          <w:tcPr>
            <w:tcW w:w="914" w:type="dxa"/>
          </w:tcPr>
          <w:p w14:paraId="7C3DD5D0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>0756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B408D49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>04/12/2024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6792C1F" w14:textId="77777777" w:rsidR="004B5B1B" w:rsidRPr="001944C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 xml:space="preserve">Devolucion ajut </w:t>
            </w:r>
            <w:r w:rsidRPr="001944C5">
              <w:rPr>
                <w:rFonts w:ascii="Lato" w:hAnsi="Lato"/>
                <w:color w:val="000000" w:themeColor="text1"/>
                <w:lang w:val="af-ZA" w:eastAsia="es-ES"/>
              </w:rPr>
              <w:t>Consorci per a la Formació Contínua de Catalunya</w:t>
            </w:r>
            <w:r w:rsidRPr="001944C5">
              <w:rPr>
                <w:rFonts w:ascii="Lato" w:hAnsi="Lato"/>
                <w:color w:val="000000" w:themeColor="text1"/>
                <w:lang w:val="af-ZA"/>
              </w:rPr>
              <w:t xml:space="preserve"> (53.021,84 €)</w:t>
            </w:r>
          </w:p>
        </w:tc>
      </w:tr>
      <w:tr w:rsidR="004B5B1B" w:rsidRPr="001944C5" w14:paraId="5E52A5A6" w14:textId="77777777" w:rsidTr="00FB627E">
        <w:tc>
          <w:tcPr>
            <w:tcW w:w="914" w:type="dxa"/>
          </w:tcPr>
          <w:p w14:paraId="059B0081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66F0498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C1009BF" w14:textId="77777777" w:rsidR="004B5B1B" w:rsidRPr="001944C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1944C5" w14:paraId="42970105" w14:textId="77777777" w:rsidTr="00FB627E">
        <w:tc>
          <w:tcPr>
            <w:tcW w:w="914" w:type="dxa"/>
          </w:tcPr>
          <w:p w14:paraId="23A9B32A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>0757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04B0E47" w14:textId="77777777" w:rsidR="004B5B1B" w:rsidRPr="001944C5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>05/12/2024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A6F803A" w14:textId="77777777" w:rsidR="004B5B1B" w:rsidRPr="001944C5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944C5">
              <w:rPr>
                <w:rFonts w:ascii="Lato" w:hAnsi="Lato"/>
                <w:color w:val="000000" w:themeColor="text1"/>
                <w:lang w:val="af-ZA"/>
              </w:rPr>
              <w:t>Pagament indemnizacion atacs os 2024 (2.407,00 €)</w:t>
            </w:r>
          </w:p>
        </w:tc>
      </w:tr>
      <w:tr w:rsidR="004B5B1B" w:rsidRPr="001415D5" w14:paraId="01B8E938" w14:textId="77777777" w:rsidTr="00FB627E">
        <w:tc>
          <w:tcPr>
            <w:tcW w:w="914" w:type="dxa"/>
          </w:tcPr>
          <w:p w14:paraId="360EEF6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602893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A581F62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52166A" w14:paraId="35CA33F2" w14:textId="77777777" w:rsidTr="00FB627E">
        <w:tc>
          <w:tcPr>
            <w:tcW w:w="914" w:type="dxa"/>
          </w:tcPr>
          <w:p w14:paraId="2DD7AB10" w14:textId="77777777" w:rsidR="004B5B1B" w:rsidRPr="005216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2166A">
              <w:rPr>
                <w:rFonts w:ascii="Lato" w:hAnsi="Lato"/>
                <w:lang w:val="af-ZA"/>
              </w:rPr>
              <w:lastRenderedPageBreak/>
              <w:t>0758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5CA549D" w14:textId="77777777" w:rsidR="004B5B1B" w:rsidRPr="0052166A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52166A">
              <w:rPr>
                <w:rFonts w:ascii="Lato" w:hAnsi="Lato"/>
                <w:lang w:val="af-ZA"/>
              </w:rPr>
              <w:t>09/12/2024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E1CE6AB" w14:textId="77777777" w:rsidR="004B5B1B" w:rsidRPr="0052166A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52166A">
              <w:rPr>
                <w:rFonts w:ascii="Lato" w:hAnsi="Lato"/>
                <w:lang w:val="af-ZA"/>
              </w:rPr>
              <w:t>Autorizacion, disposicion, reconeishement d’obligacions e ordenacion pagament assisténcies as membres deth Tribunau de seleccion deth procès selectiu d’estabiliazion des places de CETEI [exp. num. CGA 1305-0006/21305-0007/2024-1305-0008/2024]</w:t>
            </w:r>
          </w:p>
        </w:tc>
      </w:tr>
      <w:tr w:rsidR="004B5B1B" w:rsidRPr="001415D5" w14:paraId="169F3E8B" w14:textId="77777777" w:rsidTr="00FB627E">
        <w:tc>
          <w:tcPr>
            <w:tcW w:w="914" w:type="dxa"/>
          </w:tcPr>
          <w:p w14:paraId="29378E47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359F89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DA24E36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0A10CE" w14:paraId="3A7F5B0D" w14:textId="77777777" w:rsidTr="00FB627E">
        <w:tc>
          <w:tcPr>
            <w:tcW w:w="914" w:type="dxa"/>
          </w:tcPr>
          <w:p w14:paraId="762F1490" w14:textId="77777777" w:rsidR="004B5B1B" w:rsidRPr="000A10C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A10CE">
              <w:rPr>
                <w:rFonts w:ascii="Lato" w:hAnsi="Lato"/>
                <w:lang w:val="af-ZA"/>
              </w:rPr>
              <w:t>0759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734CFC1" w14:textId="77777777" w:rsidR="004B5B1B" w:rsidRPr="000A10C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A10CE">
              <w:rPr>
                <w:rFonts w:ascii="Lato" w:hAnsi="Lato"/>
                <w:lang w:val="af-ZA"/>
              </w:rPr>
              <w:t>09/12/2024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012C0E9" w14:textId="77777777" w:rsidR="004B5B1B" w:rsidRPr="000A10C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A10CE">
              <w:rPr>
                <w:rFonts w:ascii="Lato" w:hAnsi="Lato"/>
                <w:lang w:val="af-ZA"/>
              </w:rPr>
              <w:t>Listrat definitiu aspirants/es admetudi/es e excludidi/des ena pròva de seleccion: 1306-0010/2024 Tecnic/a de patrimòni culturau</w:t>
            </w:r>
          </w:p>
        </w:tc>
      </w:tr>
      <w:tr w:rsidR="004B5B1B" w:rsidRPr="000A10CE" w14:paraId="4CCC20F4" w14:textId="77777777" w:rsidTr="00FB627E">
        <w:tc>
          <w:tcPr>
            <w:tcW w:w="914" w:type="dxa"/>
          </w:tcPr>
          <w:p w14:paraId="42D4C23C" w14:textId="77777777" w:rsidR="004B5B1B" w:rsidRPr="000A10C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72C60B2" w14:textId="77777777" w:rsidR="004B5B1B" w:rsidRPr="000A10C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C8671E4" w14:textId="77777777" w:rsidR="004B5B1B" w:rsidRPr="000A10C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0A10CE" w14:paraId="4C6277C8" w14:textId="77777777" w:rsidTr="00FB627E">
        <w:tc>
          <w:tcPr>
            <w:tcW w:w="914" w:type="dxa"/>
          </w:tcPr>
          <w:p w14:paraId="4E19047C" w14:textId="77777777" w:rsidR="004B5B1B" w:rsidRPr="000A10C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A10CE">
              <w:rPr>
                <w:rFonts w:ascii="Lato" w:hAnsi="Lato"/>
                <w:lang w:val="af-ZA"/>
              </w:rPr>
              <w:t>0760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0CDECB4" w14:textId="77777777" w:rsidR="004B5B1B" w:rsidRPr="000A10C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A10CE">
              <w:rPr>
                <w:rFonts w:ascii="Lato" w:hAnsi="Lato"/>
                <w:lang w:val="af-ZA"/>
              </w:rPr>
              <w:t>09/12/2024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6FE7F31" w14:textId="77777777" w:rsidR="004B5B1B" w:rsidRPr="000A10C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A10CE">
              <w:rPr>
                <w:rFonts w:ascii="Lato" w:hAnsi="Lato"/>
                <w:lang w:val="af-ZA"/>
              </w:rPr>
              <w:t xml:space="preserve">Adjudicacion licitacion contratacion </w:t>
            </w:r>
            <w:r w:rsidRPr="000A10CE">
              <w:rPr>
                <w:rFonts w:ascii="Lato" w:hAnsi="Lato"/>
                <w:bCs/>
                <w:lang w:val="af-ZA"/>
              </w:rPr>
              <w:t>des òbres de “</w:t>
            </w:r>
            <w:r w:rsidRPr="000A10CE">
              <w:rPr>
                <w:rFonts w:ascii="Lato" w:hAnsi="Lato"/>
                <w:i/>
                <w:iCs/>
                <w:lang w:val="af-ZA"/>
              </w:rPr>
              <w:t>Materializacion de tres rutes experimentaus enes pòbles de Les, Bossòst e Vilamòs</w:t>
            </w:r>
          </w:p>
        </w:tc>
      </w:tr>
      <w:tr w:rsidR="004B5B1B" w:rsidRPr="001415D5" w14:paraId="77D9B463" w14:textId="77777777" w:rsidTr="00FB627E">
        <w:tc>
          <w:tcPr>
            <w:tcW w:w="914" w:type="dxa"/>
          </w:tcPr>
          <w:p w14:paraId="789A0C9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8E2145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433F20D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0A10CE" w14:paraId="59972E52" w14:textId="77777777" w:rsidTr="00FB627E">
        <w:tc>
          <w:tcPr>
            <w:tcW w:w="914" w:type="dxa"/>
          </w:tcPr>
          <w:p w14:paraId="75EA27BB" w14:textId="77777777" w:rsidR="004B5B1B" w:rsidRPr="000A10C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A10CE">
              <w:rPr>
                <w:rFonts w:ascii="Lato" w:hAnsi="Lato"/>
                <w:lang w:val="af-ZA"/>
              </w:rPr>
              <w:t>0761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303352F" w14:textId="77777777" w:rsidR="004B5B1B" w:rsidRPr="000A10C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0A10CE">
              <w:rPr>
                <w:rFonts w:ascii="Lato" w:hAnsi="Lato"/>
                <w:lang w:val="af-ZA"/>
              </w:rPr>
              <w:t>09/12/2024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D1C167B" w14:textId="77777777" w:rsidR="004B5B1B" w:rsidRPr="000A10C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0A10CE">
              <w:rPr>
                <w:rFonts w:ascii="Lato" w:hAnsi="Lato"/>
                <w:lang w:val="af-ZA"/>
              </w:rPr>
              <w:t>Declaracion caducitat, e archivar expedient sancionador 4082-0143/2022, incoat contra Hoteles Valle de Aran SAU titolar der establiment Bar Musical_COM Moët Winter Lounge, pera infraccion de mesures sanitaries establides damb era pandemia COVID-19</w:t>
            </w:r>
          </w:p>
        </w:tc>
      </w:tr>
      <w:tr w:rsidR="004B5B1B" w:rsidRPr="001415D5" w14:paraId="69050FFC" w14:textId="77777777" w:rsidTr="00FB627E">
        <w:tc>
          <w:tcPr>
            <w:tcW w:w="914" w:type="dxa"/>
          </w:tcPr>
          <w:p w14:paraId="17D8DE20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5CE3F6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4631ABA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B45CCF" w14:paraId="71B02C5E" w14:textId="77777777" w:rsidTr="00FB627E">
        <w:tc>
          <w:tcPr>
            <w:tcW w:w="914" w:type="dxa"/>
          </w:tcPr>
          <w:p w14:paraId="02431C27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45CCF">
              <w:rPr>
                <w:rFonts w:ascii="Lato" w:hAnsi="Lato"/>
                <w:lang w:val="af-ZA"/>
              </w:rPr>
              <w:t>0762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39BC355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45CCF">
              <w:rPr>
                <w:rFonts w:ascii="Lato" w:hAnsi="Lato"/>
                <w:lang w:val="af-ZA"/>
              </w:rPr>
              <w:t>10/12/2024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9A17270" w14:textId="77777777" w:rsidR="004B5B1B" w:rsidRPr="00B45CCF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45CCF">
              <w:rPr>
                <w:rFonts w:ascii="Lato" w:hAnsi="Lato"/>
                <w:lang w:val="af-ZA"/>
              </w:rPr>
              <w:t>Transferéncia correnta SABS estàs actuacions de “Subministrament e installacion d’un aparelh elevador (pòrta-lhèts) entar Espitau Val d’Aran” e “Subministrament entara renovacion per obsolescéncia des installacions e infraestructures existentes en Espitau Val d’Aran”, LOTs 2, 3 e 4.</w:t>
            </w:r>
          </w:p>
        </w:tc>
      </w:tr>
      <w:tr w:rsidR="004B5B1B" w:rsidRPr="00B45CCF" w14:paraId="31C4CFA1" w14:textId="77777777" w:rsidTr="00FB627E">
        <w:tc>
          <w:tcPr>
            <w:tcW w:w="914" w:type="dxa"/>
          </w:tcPr>
          <w:p w14:paraId="0EA311C1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0ECD97B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95FF849" w14:textId="77777777" w:rsidR="004B5B1B" w:rsidRPr="00B45CCF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45CCF" w14:paraId="1991CD90" w14:textId="77777777" w:rsidTr="00FB627E">
        <w:tc>
          <w:tcPr>
            <w:tcW w:w="914" w:type="dxa"/>
          </w:tcPr>
          <w:p w14:paraId="665E156C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45CCF">
              <w:rPr>
                <w:rFonts w:ascii="Lato" w:hAnsi="Lato"/>
                <w:lang w:val="af-ZA"/>
              </w:rPr>
              <w:t>0763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268CA71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45CCF">
              <w:rPr>
                <w:rFonts w:ascii="Lato" w:hAnsi="Lato"/>
                <w:lang w:val="af-ZA"/>
              </w:rPr>
              <w:t>10/12/2024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92B34B5" w14:textId="77777777" w:rsidR="004B5B1B" w:rsidRPr="00B45CCF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45CCF">
              <w:rPr>
                <w:rFonts w:ascii="Lato" w:hAnsi="Lato"/>
                <w:lang w:val="af-ZA"/>
              </w:rPr>
              <w:t>Transferéncia correnta Pompièrs·Emergéncies SL 4au trimesadèr 2024</w:t>
            </w:r>
          </w:p>
        </w:tc>
      </w:tr>
      <w:tr w:rsidR="004B5B1B" w:rsidRPr="00B45CCF" w14:paraId="651E56D3" w14:textId="77777777" w:rsidTr="00FB627E">
        <w:tc>
          <w:tcPr>
            <w:tcW w:w="914" w:type="dxa"/>
          </w:tcPr>
          <w:p w14:paraId="0987BD92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7803C9E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DA2442D" w14:textId="77777777" w:rsidR="004B5B1B" w:rsidRPr="00B45CCF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45CCF" w14:paraId="29EF4849" w14:textId="77777777" w:rsidTr="00FB627E">
        <w:tc>
          <w:tcPr>
            <w:tcW w:w="914" w:type="dxa"/>
          </w:tcPr>
          <w:p w14:paraId="57F5CCBE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45CCF">
              <w:rPr>
                <w:rFonts w:ascii="Lato" w:hAnsi="Lato"/>
                <w:lang w:val="af-ZA"/>
              </w:rPr>
              <w:t>0764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BBC8B0A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45CCF">
              <w:rPr>
                <w:rFonts w:ascii="Lato" w:hAnsi="Lato"/>
                <w:lang w:val="af-ZA"/>
              </w:rPr>
              <w:t>10/12/2024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B2EB554" w14:textId="77777777" w:rsidR="004B5B1B" w:rsidRPr="00B45CCF" w:rsidRDefault="004B5B1B" w:rsidP="00FB627E">
            <w:pPr>
              <w:jc w:val="both"/>
              <w:rPr>
                <w:rFonts w:ascii="Lato" w:hAnsi="Lato"/>
                <w:i/>
                <w:iCs/>
                <w:lang w:val="af-ZA"/>
              </w:rPr>
            </w:pPr>
            <w:r w:rsidRPr="00B45CCF">
              <w:rPr>
                <w:rFonts w:ascii="Lato" w:hAnsi="Lato"/>
                <w:lang w:val="af-ZA"/>
              </w:rPr>
              <w:t>Incoacion expedient contractacion des òbres de “</w:t>
            </w:r>
            <w:r w:rsidRPr="00B45CCF">
              <w:rPr>
                <w:rFonts w:ascii="Lato" w:hAnsi="Lato"/>
                <w:i/>
                <w:lang w:val="af-ZA"/>
              </w:rPr>
              <w:t>Reposicions e mielhores EDARS 2025</w:t>
            </w:r>
            <w:r w:rsidRPr="00B45CCF">
              <w:rPr>
                <w:rFonts w:ascii="Lato" w:hAnsi="Lato"/>
                <w:iCs/>
                <w:lang w:val="af-ZA"/>
              </w:rPr>
              <w:t>”</w:t>
            </w:r>
          </w:p>
        </w:tc>
      </w:tr>
      <w:tr w:rsidR="004B5B1B" w:rsidRPr="00B45CCF" w14:paraId="6698A5E7" w14:textId="77777777" w:rsidTr="00FB627E">
        <w:tc>
          <w:tcPr>
            <w:tcW w:w="914" w:type="dxa"/>
          </w:tcPr>
          <w:p w14:paraId="5BB4DA28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4220EDE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9A1286C" w14:textId="77777777" w:rsidR="004B5B1B" w:rsidRPr="00B45CCF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45CCF" w14:paraId="6BCB44CA" w14:textId="77777777" w:rsidTr="00FB627E">
        <w:tc>
          <w:tcPr>
            <w:tcW w:w="914" w:type="dxa"/>
          </w:tcPr>
          <w:p w14:paraId="092173A0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45CCF">
              <w:rPr>
                <w:rFonts w:ascii="Lato" w:hAnsi="Lato"/>
                <w:lang w:val="af-ZA"/>
              </w:rPr>
              <w:t>0765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35D7965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45CCF">
              <w:rPr>
                <w:rFonts w:ascii="Lato" w:hAnsi="Lato"/>
                <w:lang w:val="af-ZA"/>
              </w:rPr>
              <w:t>11/12/2024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4070158" w14:textId="77777777" w:rsidR="004B5B1B" w:rsidRPr="00B45CCF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45CCF">
              <w:rPr>
                <w:rFonts w:ascii="Lato" w:hAnsi="Lato"/>
                <w:bCs/>
                <w:lang w:val="af-ZA"/>
              </w:rPr>
              <w:t xml:space="preserve">Convocatòria </w:t>
            </w:r>
            <w:r w:rsidRPr="00B45CCF">
              <w:rPr>
                <w:rFonts w:ascii="Lato" w:hAnsi="Lato"/>
                <w:lang w:val="af-ZA"/>
              </w:rPr>
              <w:t>session ordinària Conselh de Govèrn: dia 16 de deseme de 2024</w:t>
            </w:r>
          </w:p>
        </w:tc>
      </w:tr>
      <w:tr w:rsidR="004B5B1B" w:rsidRPr="00B45CCF" w14:paraId="5FE5750A" w14:textId="77777777" w:rsidTr="00FB627E">
        <w:tc>
          <w:tcPr>
            <w:tcW w:w="914" w:type="dxa"/>
          </w:tcPr>
          <w:p w14:paraId="701ADF95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2004E0A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0BEB9A9" w14:textId="77777777" w:rsidR="004B5B1B" w:rsidRPr="00B45CCF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B45CCF" w14:paraId="40EB7B35" w14:textId="77777777" w:rsidTr="00FB627E">
        <w:tc>
          <w:tcPr>
            <w:tcW w:w="914" w:type="dxa"/>
          </w:tcPr>
          <w:p w14:paraId="00C7E929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45CCF">
              <w:rPr>
                <w:rFonts w:ascii="Lato" w:hAnsi="Lato"/>
                <w:lang w:val="af-ZA"/>
              </w:rPr>
              <w:t>0766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0488C49" w14:textId="77777777" w:rsidR="004B5B1B" w:rsidRPr="00B45CCF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B45CCF">
              <w:rPr>
                <w:rFonts w:ascii="Lato" w:hAnsi="Lato"/>
                <w:lang w:val="af-ZA"/>
              </w:rPr>
              <w:t>12/12/2024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A3A7D73" w14:textId="77777777" w:rsidR="004B5B1B" w:rsidRPr="00B45CCF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B45CCF">
              <w:rPr>
                <w:rFonts w:ascii="Lato" w:hAnsi="Lato"/>
                <w:lang w:val="af-ZA"/>
              </w:rPr>
              <w:t>Modificacion credit (generacion) 11/2024</w:t>
            </w:r>
          </w:p>
        </w:tc>
      </w:tr>
      <w:tr w:rsidR="004B5B1B" w:rsidRPr="001415D5" w14:paraId="640BD04C" w14:textId="77777777" w:rsidTr="00FB627E">
        <w:tc>
          <w:tcPr>
            <w:tcW w:w="914" w:type="dxa"/>
          </w:tcPr>
          <w:p w14:paraId="24E27AE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F925AF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CB8AE84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B6272D" w14:paraId="61DE0787" w14:textId="77777777" w:rsidTr="00FB627E">
        <w:tc>
          <w:tcPr>
            <w:tcW w:w="914" w:type="dxa"/>
          </w:tcPr>
          <w:p w14:paraId="3442E55A" w14:textId="77777777" w:rsidR="004B5B1B" w:rsidRPr="00B6272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6272D">
              <w:rPr>
                <w:rFonts w:ascii="Lato" w:hAnsi="Lato"/>
                <w:color w:val="000000" w:themeColor="text1"/>
                <w:lang w:val="af-ZA"/>
              </w:rPr>
              <w:t>0767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5657D33" w14:textId="77777777" w:rsidR="004B5B1B" w:rsidRPr="00B6272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6272D">
              <w:rPr>
                <w:rFonts w:ascii="Lato" w:hAnsi="Lato"/>
                <w:color w:val="000000" w:themeColor="text1"/>
                <w:lang w:val="af-ZA"/>
              </w:rPr>
              <w:t>12/12/2024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180B64A" w14:textId="77777777" w:rsidR="004B5B1B" w:rsidRPr="00B6272D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6272D">
              <w:rPr>
                <w:rFonts w:ascii="Lato" w:hAnsi="Lato"/>
                <w:color w:val="000000" w:themeColor="text1"/>
                <w:lang w:val="af-ZA"/>
              </w:rPr>
              <w:t>Convocatòria session extraordinària Comission Informativa Permanenta de Servicis Generaus deth Conselh: dia 17 de deseme de 2024</w:t>
            </w:r>
          </w:p>
        </w:tc>
      </w:tr>
      <w:tr w:rsidR="004B5B1B" w:rsidRPr="001415D5" w14:paraId="6DD9FF4F" w14:textId="77777777" w:rsidTr="00FB627E">
        <w:tc>
          <w:tcPr>
            <w:tcW w:w="914" w:type="dxa"/>
          </w:tcPr>
          <w:p w14:paraId="1DD3AD4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CABFB9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CE0F9BF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E83EF3" w14:paraId="1625C5F7" w14:textId="77777777" w:rsidTr="00FB627E">
        <w:tc>
          <w:tcPr>
            <w:tcW w:w="914" w:type="dxa"/>
          </w:tcPr>
          <w:p w14:paraId="5F245B41" w14:textId="77777777" w:rsidR="004B5B1B" w:rsidRPr="00E83EF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83EF3">
              <w:rPr>
                <w:rFonts w:ascii="Lato" w:hAnsi="Lato"/>
                <w:lang w:val="af-ZA"/>
              </w:rPr>
              <w:t>0768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0CDB9A3" w14:textId="77777777" w:rsidR="004B5B1B" w:rsidRPr="00E83EF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83EF3">
              <w:rPr>
                <w:rFonts w:ascii="Lato" w:hAnsi="Lato"/>
                <w:lang w:val="af-ZA"/>
              </w:rPr>
              <w:t>12/12/2024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F5760B5" w14:textId="77777777" w:rsidR="004B5B1B" w:rsidRPr="00E83EF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E83EF3">
              <w:rPr>
                <w:rFonts w:ascii="Lato" w:hAnsi="Lato"/>
                <w:lang w:val="af-ZA"/>
              </w:rPr>
              <w:t xml:space="preserve">Acceptacion der ajut deth </w:t>
            </w:r>
            <w:r w:rsidRPr="00E83EF3">
              <w:rPr>
                <w:rFonts w:ascii="Lato" w:hAnsi="Lato"/>
                <w:i/>
                <w:iCs/>
                <w:lang w:val="af-ZA"/>
              </w:rPr>
              <w:t xml:space="preserve">Pla de Cooperació Comarcal 2024-2025 </w:t>
            </w:r>
            <w:r w:rsidRPr="00E83EF3">
              <w:rPr>
                <w:rFonts w:ascii="Lato" w:hAnsi="Lato"/>
                <w:lang w:val="af-ZA"/>
              </w:rPr>
              <w:t>dera</w:t>
            </w:r>
            <w:r w:rsidRPr="00E83EF3">
              <w:rPr>
                <w:rFonts w:ascii="Lato" w:hAnsi="Lato"/>
                <w:i/>
                <w:iCs/>
                <w:lang w:val="af-ZA"/>
              </w:rPr>
              <w:t xml:space="preserve"> Diputació de Lleida</w:t>
            </w:r>
          </w:p>
        </w:tc>
      </w:tr>
      <w:tr w:rsidR="004B5B1B" w:rsidRPr="001415D5" w14:paraId="662AB11D" w14:textId="77777777" w:rsidTr="00FB627E">
        <w:tc>
          <w:tcPr>
            <w:tcW w:w="914" w:type="dxa"/>
          </w:tcPr>
          <w:p w14:paraId="42284FC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F893DD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F172671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42B5E" w14:paraId="6D81FE30" w14:textId="77777777" w:rsidTr="00FB627E">
        <w:tc>
          <w:tcPr>
            <w:tcW w:w="914" w:type="dxa"/>
          </w:tcPr>
          <w:p w14:paraId="0ED98D50" w14:textId="77777777" w:rsidR="004B5B1B" w:rsidRPr="00142B5E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42B5E">
              <w:rPr>
                <w:rFonts w:ascii="Lato" w:hAnsi="Lato"/>
                <w:color w:val="000000" w:themeColor="text1"/>
                <w:lang w:val="af-ZA"/>
              </w:rPr>
              <w:t>0769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B0EFF7E" w14:textId="77777777" w:rsidR="004B5B1B" w:rsidRPr="00142B5E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42B5E">
              <w:rPr>
                <w:rFonts w:ascii="Lato" w:hAnsi="Lato"/>
                <w:color w:val="000000" w:themeColor="text1"/>
                <w:lang w:val="af-ZA"/>
              </w:rPr>
              <w:t>13/12/2024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96C5EEA" w14:textId="77777777" w:rsidR="004B5B1B" w:rsidRPr="00142B5E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42B5E">
              <w:rPr>
                <w:rFonts w:ascii="Lato" w:hAnsi="Lato"/>
                <w:color w:val="000000" w:themeColor="text1"/>
                <w:lang w:val="af-ZA"/>
              </w:rPr>
              <w:t>Pagament transferéncia correnta ar organisme autonòm “Servici Aranés de Benèster e Salut” corresponent ara aportacion ath SABS noveme de 2024, (222.422,82 €)</w:t>
            </w:r>
          </w:p>
        </w:tc>
      </w:tr>
      <w:tr w:rsidR="004B5B1B" w:rsidRPr="001415D5" w14:paraId="37C04DDF" w14:textId="77777777" w:rsidTr="00FB627E">
        <w:tc>
          <w:tcPr>
            <w:tcW w:w="914" w:type="dxa"/>
          </w:tcPr>
          <w:p w14:paraId="2F0166B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3CDFD8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084F53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42B5E" w14:paraId="79850197" w14:textId="77777777" w:rsidTr="00FB627E">
        <w:tc>
          <w:tcPr>
            <w:tcW w:w="914" w:type="dxa"/>
          </w:tcPr>
          <w:p w14:paraId="67782679" w14:textId="77777777" w:rsidR="004B5B1B" w:rsidRPr="00142B5E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42B5E">
              <w:rPr>
                <w:rFonts w:ascii="Lato" w:hAnsi="Lato"/>
                <w:color w:val="000000" w:themeColor="text1"/>
                <w:lang w:val="af-ZA"/>
              </w:rPr>
              <w:t>0770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768CE38" w14:textId="77777777" w:rsidR="004B5B1B" w:rsidRPr="00142B5E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42B5E">
              <w:rPr>
                <w:rFonts w:ascii="Lato" w:hAnsi="Lato"/>
                <w:color w:val="000000" w:themeColor="text1"/>
                <w:lang w:val="af-ZA"/>
              </w:rPr>
              <w:t>13/12/2024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ABC0126" w14:textId="77777777" w:rsidR="004B5B1B" w:rsidRPr="00142B5E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42B5E">
              <w:rPr>
                <w:rFonts w:ascii="Lato" w:hAnsi="Lato"/>
                <w:color w:val="000000" w:themeColor="text1"/>
                <w:lang w:val="af-ZA"/>
              </w:rPr>
              <w:t>Ordenacion deth pagament dera relacion de factures Despatx Rubio: 13.068,00 €</w:t>
            </w:r>
          </w:p>
        </w:tc>
      </w:tr>
      <w:tr w:rsidR="004B5B1B" w:rsidRPr="001415D5" w14:paraId="3C12100B" w14:textId="77777777" w:rsidTr="00FB627E">
        <w:tc>
          <w:tcPr>
            <w:tcW w:w="914" w:type="dxa"/>
          </w:tcPr>
          <w:p w14:paraId="7E9B088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CA3C51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1CCE24A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B6272D" w14:paraId="4F9B39EE" w14:textId="77777777" w:rsidTr="00FB627E">
        <w:tc>
          <w:tcPr>
            <w:tcW w:w="914" w:type="dxa"/>
          </w:tcPr>
          <w:p w14:paraId="1BFE43B3" w14:textId="77777777" w:rsidR="004B5B1B" w:rsidRPr="00B6272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6272D">
              <w:rPr>
                <w:rFonts w:ascii="Lato" w:hAnsi="Lato"/>
                <w:color w:val="000000" w:themeColor="text1"/>
                <w:lang w:val="af-ZA"/>
              </w:rPr>
              <w:t>0771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477EB5E" w14:textId="77777777" w:rsidR="004B5B1B" w:rsidRPr="00B6272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6272D">
              <w:rPr>
                <w:rFonts w:ascii="Lato" w:hAnsi="Lato"/>
                <w:color w:val="000000" w:themeColor="text1"/>
                <w:lang w:val="af-ZA"/>
              </w:rPr>
              <w:t>13/12/2024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78D379D" w14:textId="77777777" w:rsidR="004B5B1B" w:rsidRPr="00B6272D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6272D">
              <w:rPr>
                <w:rFonts w:ascii="Lato" w:hAnsi="Lato"/>
                <w:color w:val="000000" w:themeColor="text1"/>
                <w:lang w:val="af-ZA"/>
              </w:rPr>
              <w:t>Sollicitud bestreta convèni Associacion de Criadors deth Shivau de Raça “Cavall Pirinenc Català” dera Val d’Aran (6.000,00 €)</w:t>
            </w:r>
          </w:p>
        </w:tc>
      </w:tr>
      <w:tr w:rsidR="004B5B1B" w:rsidRPr="001415D5" w14:paraId="5184566B" w14:textId="77777777" w:rsidTr="00FB627E">
        <w:tc>
          <w:tcPr>
            <w:tcW w:w="914" w:type="dxa"/>
          </w:tcPr>
          <w:p w14:paraId="110A4CA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532AAF47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7931B20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F97416" w14:paraId="08C1E9E3" w14:textId="77777777" w:rsidTr="00FB627E">
        <w:tc>
          <w:tcPr>
            <w:tcW w:w="914" w:type="dxa"/>
          </w:tcPr>
          <w:p w14:paraId="5CF41EC3" w14:textId="77777777" w:rsidR="004B5B1B" w:rsidRPr="00F97416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97416">
              <w:rPr>
                <w:rFonts w:ascii="Lato" w:hAnsi="Lato"/>
                <w:lang w:val="af-ZA"/>
              </w:rPr>
              <w:t>0772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C4CFB27" w14:textId="77777777" w:rsidR="004B5B1B" w:rsidRPr="00F97416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F97416">
              <w:rPr>
                <w:rFonts w:ascii="Lato" w:hAnsi="Lato"/>
                <w:lang w:val="af-ZA"/>
              </w:rPr>
              <w:t>13/12/2024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04BD89D" w14:textId="77777777" w:rsidR="004B5B1B" w:rsidRPr="00F97416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F97416">
              <w:rPr>
                <w:rFonts w:ascii="Lato" w:hAnsi="Lato"/>
                <w:lang w:val="af-ZA"/>
              </w:rPr>
              <w:t>Diligencia error numeracion</w:t>
            </w:r>
          </w:p>
        </w:tc>
      </w:tr>
      <w:tr w:rsidR="004B5B1B" w:rsidRPr="001415D5" w14:paraId="31777656" w14:textId="77777777" w:rsidTr="00FB627E">
        <w:tc>
          <w:tcPr>
            <w:tcW w:w="914" w:type="dxa"/>
          </w:tcPr>
          <w:p w14:paraId="12365DB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AB519E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0B09601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470EE" w14:paraId="1F30ED69" w14:textId="77777777" w:rsidTr="00FB627E">
        <w:tc>
          <w:tcPr>
            <w:tcW w:w="914" w:type="dxa"/>
          </w:tcPr>
          <w:p w14:paraId="4F039024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0773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6BD992E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13/12/2024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2AA6D53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 xml:space="preserve">Transferéncia crèdit </w:t>
            </w:r>
            <w:r w:rsidRPr="001470EE">
              <w:rPr>
                <w:rFonts w:ascii="Lato" w:hAnsi="Lato"/>
              </w:rPr>
              <w:t>entre partides pressupostàries</w:t>
            </w:r>
          </w:p>
        </w:tc>
      </w:tr>
      <w:tr w:rsidR="004B5B1B" w:rsidRPr="001415D5" w14:paraId="0AA6C25C" w14:textId="77777777" w:rsidTr="00FB627E">
        <w:tc>
          <w:tcPr>
            <w:tcW w:w="914" w:type="dxa"/>
          </w:tcPr>
          <w:p w14:paraId="331089F8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C89CB1C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D41A6BE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B6272D" w14:paraId="38A73C79" w14:textId="77777777" w:rsidTr="00FB627E">
        <w:tc>
          <w:tcPr>
            <w:tcW w:w="914" w:type="dxa"/>
          </w:tcPr>
          <w:p w14:paraId="3A7AF64D" w14:textId="77777777" w:rsidR="004B5B1B" w:rsidRPr="00B6272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6272D">
              <w:rPr>
                <w:rFonts w:ascii="Lato" w:hAnsi="Lato"/>
                <w:color w:val="000000" w:themeColor="text1"/>
                <w:lang w:val="af-ZA"/>
              </w:rPr>
              <w:t>0774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A47A844" w14:textId="77777777" w:rsidR="004B5B1B" w:rsidRPr="00B6272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6272D">
              <w:rPr>
                <w:rFonts w:ascii="Lato" w:hAnsi="Lato"/>
                <w:color w:val="000000" w:themeColor="text1"/>
                <w:lang w:val="af-ZA"/>
              </w:rPr>
              <w:t>13/12/2024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A0EE656" w14:textId="77777777" w:rsidR="004B5B1B" w:rsidRPr="00B6272D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6272D">
              <w:rPr>
                <w:rFonts w:ascii="Lato" w:hAnsi="Lato"/>
                <w:color w:val="000000" w:themeColor="text1"/>
                <w:lang w:val="af-ZA"/>
              </w:rPr>
              <w:t>Autorizacion dera disposicion, reconeishement d’obligacions, aprobacion relacion d’aprobacion de factures de 13/12: 419.376,34 €</w:t>
            </w:r>
          </w:p>
        </w:tc>
      </w:tr>
      <w:tr w:rsidR="004B5B1B" w:rsidRPr="001415D5" w14:paraId="08BA17E5" w14:textId="77777777" w:rsidTr="00FB627E">
        <w:tc>
          <w:tcPr>
            <w:tcW w:w="914" w:type="dxa"/>
          </w:tcPr>
          <w:p w14:paraId="02C7AF86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1A558A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F480378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B6272D" w14:paraId="4353408A" w14:textId="77777777" w:rsidTr="00FB627E">
        <w:tc>
          <w:tcPr>
            <w:tcW w:w="914" w:type="dxa"/>
          </w:tcPr>
          <w:p w14:paraId="6633650F" w14:textId="77777777" w:rsidR="004B5B1B" w:rsidRPr="00B6272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6272D">
              <w:rPr>
                <w:rFonts w:ascii="Lato" w:hAnsi="Lato"/>
                <w:color w:val="000000" w:themeColor="text1"/>
                <w:lang w:val="af-ZA"/>
              </w:rPr>
              <w:lastRenderedPageBreak/>
              <w:t>0775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CB8EB7B" w14:textId="77777777" w:rsidR="004B5B1B" w:rsidRPr="00B6272D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B6272D">
              <w:rPr>
                <w:rFonts w:ascii="Lato" w:hAnsi="Lato"/>
                <w:color w:val="000000" w:themeColor="text1"/>
                <w:lang w:val="af-ZA"/>
              </w:rPr>
              <w:t>13/12/2024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D2EB144" w14:textId="77777777" w:rsidR="004B5B1B" w:rsidRPr="00B6272D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B6272D">
              <w:rPr>
                <w:rFonts w:ascii="Lato" w:hAnsi="Lato"/>
                <w:color w:val="000000" w:themeColor="text1"/>
                <w:lang w:val="af-ZA"/>
              </w:rPr>
              <w:t>Autorizacion dera disposicion, reconeishement d’obligacions, aprobacion relacion d’aprobacion factura de 02/12</w:t>
            </w:r>
            <w:r w:rsidRPr="00B6272D">
              <w:rPr>
                <w:color w:val="000000" w:themeColor="text1"/>
              </w:rPr>
              <w:t xml:space="preserve"> </w:t>
            </w:r>
            <w:r w:rsidRPr="00B6272D">
              <w:rPr>
                <w:rFonts w:ascii="Lato" w:hAnsi="Lato"/>
                <w:color w:val="000000" w:themeColor="text1"/>
                <w:lang w:val="af-ZA"/>
              </w:rPr>
              <w:t>dera empresa Sociedad Estatal Correos y Telégrafos SA: 292,00 €</w:t>
            </w:r>
          </w:p>
        </w:tc>
      </w:tr>
      <w:tr w:rsidR="004B5B1B" w:rsidRPr="001415D5" w14:paraId="6B9B2DA3" w14:textId="77777777" w:rsidTr="00FB627E">
        <w:tc>
          <w:tcPr>
            <w:tcW w:w="914" w:type="dxa"/>
          </w:tcPr>
          <w:p w14:paraId="6BDFC8D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329EB9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A3F5B36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E83EF3" w14:paraId="1B20F511" w14:textId="77777777" w:rsidTr="00FB627E">
        <w:tc>
          <w:tcPr>
            <w:tcW w:w="914" w:type="dxa"/>
          </w:tcPr>
          <w:p w14:paraId="3B32C345" w14:textId="77777777" w:rsidR="004B5B1B" w:rsidRPr="00E83EF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83EF3">
              <w:rPr>
                <w:rFonts w:ascii="Lato" w:hAnsi="Lato"/>
                <w:lang w:val="af-ZA"/>
              </w:rPr>
              <w:t>0776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57A0E0D" w14:textId="77777777" w:rsidR="004B5B1B" w:rsidRPr="00E83EF3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83EF3">
              <w:rPr>
                <w:rFonts w:ascii="Lato" w:hAnsi="Lato"/>
                <w:lang w:val="af-ZA"/>
              </w:rPr>
              <w:t>16/12/2024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679D659" w14:textId="77777777" w:rsidR="004B5B1B" w:rsidRPr="00E83EF3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E83EF3">
              <w:rPr>
                <w:rFonts w:ascii="Lato" w:hAnsi="Lato"/>
                <w:lang w:val="af-ZA"/>
              </w:rPr>
              <w:t>Reconeishement triènni a efèctes retributius [13/11/2021-13/11/2024]: personau laborau EFR</w:t>
            </w:r>
          </w:p>
        </w:tc>
      </w:tr>
      <w:tr w:rsidR="004B5B1B" w:rsidRPr="00BF3DB7" w14:paraId="6357DA91" w14:textId="77777777" w:rsidTr="00FB627E">
        <w:tc>
          <w:tcPr>
            <w:tcW w:w="914" w:type="dxa"/>
          </w:tcPr>
          <w:p w14:paraId="5A6653C2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2A8175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2595151E" w14:textId="77777777" w:rsidR="004B5B1B" w:rsidRPr="00BF3DB7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470EE" w14:paraId="29644380" w14:textId="77777777" w:rsidTr="00FB627E">
        <w:tc>
          <w:tcPr>
            <w:tcW w:w="914" w:type="dxa"/>
          </w:tcPr>
          <w:p w14:paraId="3C68CF22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0777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BDF18C1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17/12/2024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8C56FF1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Ordenacion deth pagament dera relacion de factures num. 16/12/2024: 481.156,40 €</w:t>
            </w:r>
          </w:p>
        </w:tc>
      </w:tr>
      <w:tr w:rsidR="004B5B1B" w:rsidRPr="001470EE" w14:paraId="41D5E064" w14:textId="77777777" w:rsidTr="00FB627E">
        <w:tc>
          <w:tcPr>
            <w:tcW w:w="914" w:type="dxa"/>
          </w:tcPr>
          <w:p w14:paraId="067E3BE7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3CCBB73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03FFCE6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1470EE" w14:paraId="4C4357EA" w14:textId="77777777" w:rsidTr="00FB627E">
        <w:tc>
          <w:tcPr>
            <w:tcW w:w="914" w:type="dxa"/>
          </w:tcPr>
          <w:p w14:paraId="450E3831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0778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D8E7DCD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17/12/2024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E7CFEAE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Estimacion reclamacion lordères LMPG</w:t>
            </w:r>
          </w:p>
        </w:tc>
      </w:tr>
      <w:tr w:rsidR="004B5B1B" w:rsidRPr="001470EE" w14:paraId="4D45710F" w14:textId="77777777" w:rsidTr="00FB627E">
        <w:tc>
          <w:tcPr>
            <w:tcW w:w="914" w:type="dxa"/>
          </w:tcPr>
          <w:p w14:paraId="4E908BD7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A519D29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806F081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1470EE" w14:paraId="0784E8E0" w14:textId="77777777" w:rsidTr="00FB627E">
        <w:tc>
          <w:tcPr>
            <w:tcW w:w="914" w:type="dxa"/>
          </w:tcPr>
          <w:p w14:paraId="7C0F3160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0779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DE62369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17/12/2024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0E976F2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Convocatòria session extraordinària deth Plen deth Conselh Generau d’Aran: 20 de deseme de 2024</w:t>
            </w:r>
          </w:p>
        </w:tc>
      </w:tr>
      <w:tr w:rsidR="004B5B1B" w:rsidRPr="001470EE" w14:paraId="2F7C7D47" w14:textId="77777777" w:rsidTr="00FB627E">
        <w:tc>
          <w:tcPr>
            <w:tcW w:w="914" w:type="dxa"/>
          </w:tcPr>
          <w:p w14:paraId="10E68D61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7CA77F5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D68FB46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1470EE" w14:paraId="46BEBBC0" w14:textId="77777777" w:rsidTr="00FB627E">
        <w:tc>
          <w:tcPr>
            <w:tcW w:w="914" w:type="dxa"/>
          </w:tcPr>
          <w:p w14:paraId="55DEE642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0780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334472B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17/12/2024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79B2A9D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Estimacion reclamacion lordères LA PLETA DE BLASI, SL</w:t>
            </w:r>
          </w:p>
        </w:tc>
      </w:tr>
      <w:tr w:rsidR="004B5B1B" w:rsidRPr="001470EE" w14:paraId="7A16B613" w14:textId="77777777" w:rsidTr="00FB627E">
        <w:tc>
          <w:tcPr>
            <w:tcW w:w="914" w:type="dxa"/>
          </w:tcPr>
          <w:p w14:paraId="1E35921D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8332274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CBD6D4C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1470EE" w14:paraId="7A430BF5" w14:textId="77777777" w:rsidTr="00FB627E">
        <w:tc>
          <w:tcPr>
            <w:tcW w:w="914" w:type="dxa"/>
          </w:tcPr>
          <w:p w14:paraId="54540351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0781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610238D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18/12/2024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430ABFF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Aprobacion factura EDARs noveme certif 086 (75.389,72 €)</w:t>
            </w:r>
          </w:p>
        </w:tc>
      </w:tr>
      <w:tr w:rsidR="004B5B1B" w:rsidRPr="001415D5" w14:paraId="4FBC4244" w14:textId="77777777" w:rsidTr="00FB627E">
        <w:tc>
          <w:tcPr>
            <w:tcW w:w="914" w:type="dxa"/>
          </w:tcPr>
          <w:p w14:paraId="792EAA4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E47D57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74D5F8F2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470EE" w14:paraId="7CC1F74A" w14:textId="77777777" w:rsidTr="00FB627E">
        <w:tc>
          <w:tcPr>
            <w:tcW w:w="914" w:type="dxa"/>
          </w:tcPr>
          <w:p w14:paraId="04470957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0782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43E11E4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18/12/2024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C413603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Autorizacion dera disposicion, reconeishement d’obligacions, aprobacion dera factura dera prumèra certificacion e unica des “Obres de mielhora e manteniment de camins d’Aran – 2024 (Lot 1)”</w:t>
            </w:r>
          </w:p>
        </w:tc>
      </w:tr>
      <w:tr w:rsidR="004B5B1B" w:rsidRPr="001470EE" w14:paraId="58DC16ED" w14:textId="77777777" w:rsidTr="00FB627E">
        <w:tc>
          <w:tcPr>
            <w:tcW w:w="914" w:type="dxa"/>
          </w:tcPr>
          <w:p w14:paraId="3838C8CB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57BF7C6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FDD5394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1470EE" w14:paraId="3D2CDFA3" w14:textId="77777777" w:rsidTr="00FB627E">
        <w:tc>
          <w:tcPr>
            <w:tcW w:w="914" w:type="dxa"/>
          </w:tcPr>
          <w:p w14:paraId="0E686ADA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0783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6D7DE1F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18/12/2024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2713C8E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Autorizacion dera disposicion, reconeishement d’obligacions, aprobacion dera factura dera prumèra certificacion e unica des  “Obres de mielhora e manteniment de camins d’Aran – 2024 (Lot 2)”</w:t>
            </w:r>
          </w:p>
        </w:tc>
      </w:tr>
      <w:tr w:rsidR="004B5B1B" w:rsidRPr="001470EE" w14:paraId="7E1113A8" w14:textId="77777777" w:rsidTr="00FB627E">
        <w:tc>
          <w:tcPr>
            <w:tcW w:w="914" w:type="dxa"/>
          </w:tcPr>
          <w:p w14:paraId="7D8C5810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C1B5494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F886180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1470EE" w14:paraId="416F6FD8" w14:textId="77777777" w:rsidTr="00FB627E">
        <w:tc>
          <w:tcPr>
            <w:tcW w:w="914" w:type="dxa"/>
          </w:tcPr>
          <w:p w14:paraId="702C2205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0784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821FBBF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18/12/2024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AC3B7CF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Autorizacion dera disposicion, reconeishement d’obligacions, aprobacion dera factura dera prumèra certificacion e unica des  “Obres de mielhora e manteniment de camins d’Aran – 2024 (Lot 3)”</w:t>
            </w:r>
          </w:p>
        </w:tc>
      </w:tr>
      <w:tr w:rsidR="004B5B1B" w:rsidRPr="00767063" w14:paraId="1F2A0764" w14:textId="77777777" w:rsidTr="00FB627E">
        <w:tc>
          <w:tcPr>
            <w:tcW w:w="914" w:type="dxa"/>
          </w:tcPr>
          <w:p w14:paraId="6B227DD2" w14:textId="77777777" w:rsidR="004B5B1B" w:rsidRPr="0076706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2541BEA7" w14:textId="77777777" w:rsidR="004B5B1B" w:rsidRPr="00767063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663BCCBB" w14:textId="77777777" w:rsidR="004B5B1B" w:rsidRPr="00767063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807249" w14:paraId="6509EB8A" w14:textId="77777777" w:rsidTr="00FB627E">
        <w:tc>
          <w:tcPr>
            <w:tcW w:w="914" w:type="dxa"/>
          </w:tcPr>
          <w:p w14:paraId="2A6A388F" w14:textId="77777777" w:rsidR="004B5B1B" w:rsidRPr="0080724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07249">
              <w:rPr>
                <w:rFonts w:ascii="Lato" w:hAnsi="Lato"/>
                <w:color w:val="000000" w:themeColor="text1"/>
                <w:lang w:val="af-ZA"/>
              </w:rPr>
              <w:t>0785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8088663" w14:textId="77777777" w:rsidR="004B5B1B" w:rsidRPr="0080724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07249">
              <w:rPr>
                <w:rFonts w:ascii="Lato" w:hAnsi="Lato"/>
                <w:color w:val="000000" w:themeColor="text1"/>
                <w:lang w:val="af-ZA"/>
              </w:rPr>
              <w:t>18/12/2024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A1865E6" w14:textId="77777777" w:rsidR="004B5B1B" w:rsidRPr="00807249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07249">
              <w:rPr>
                <w:rFonts w:ascii="Lato" w:hAnsi="Lato"/>
                <w:bCs/>
                <w:color w:val="000000" w:themeColor="text1"/>
                <w:lang w:val="af-ZA"/>
              </w:rPr>
              <w:t xml:space="preserve">Declaracion de dò pendent es dies 18 e 19 de deseme pera defuncion de </w:t>
            </w:r>
            <w:r w:rsidRPr="00807249">
              <w:rPr>
                <w:rFonts w:ascii="Lato" w:hAnsi="Lato"/>
                <w:color w:val="000000" w:themeColor="text1"/>
                <w:lang w:val="af-ZA"/>
              </w:rPr>
              <w:t>Mossen Jusèp Amiell Solé</w:t>
            </w:r>
          </w:p>
        </w:tc>
      </w:tr>
      <w:tr w:rsidR="004B5B1B" w:rsidRPr="001415D5" w14:paraId="35F64EB0" w14:textId="77777777" w:rsidTr="00FB627E">
        <w:tc>
          <w:tcPr>
            <w:tcW w:w="914" w:type="dxa"/>
          </w:tcPr>
          <w:p w14:paraId="489DF5CF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6EEBD68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891A1BA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470EE" w14:paraId="7B6B8CF9" w14:textId="77777777" w:rsidTr="00FB627E">
        <w:tc>
          <w:tcPr>
            <w:tcW w:w="914" w:type="dxa"/>
          </w:tcPr>
          <w:p w14:paraId="453581EA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0786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0C5CEE4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18/12/2024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F9ED559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1470EE">
              <w:rPr>
                <w:rFonts w:ascii="Lato" w:hAnsi="Lato"/>
                <w:lang w:val="af-ZA"/>
              </w:rPr>
              <w:t>Aprobacion liquidacion VISA e ordenacion de pagament octobre 1.776,57 €</w:t>
            </w:r>
          </w:p>
        </w:tc>
      </w:tr>
      <w:tr w:rsidR="004B5B1B" w:rsidRPr="001470EE" w14:paraId="6F6C3EBC" w14:textId="77777777" w:rsidTr="00FB627E">
        <w:tc>
          <w:tcPr>
            <w:tcW w:w="914" w:type="dxa"/>
          </w:tcPr>
          <w:p w14:paraId="680C1DE5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3E3DAB2" w14:textId="77777777" w:rsidR="004B5B1B" w:rsidRPr="001470EE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749A5D9" w14:textId="77777777" w:rsidR="004B5B1B" w:rsidRPr="001470EE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3D516CBA" w14:textId="77777777" w:rsidTr="00FB627E">
        <w:tc>
          <w:tcPr>
            <w:tcW w:w="914" w:type="dxa"/>
          </w:tcPr>
          <w:p w14:paraId="26AFA86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0787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BDB9BA2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18/12/2024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2EE5C22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Desestiment recors lordères GDM</w:t>
            </w:r>
          </w:p>
        </w:tc>
      </w:tr>
      <w:tr w:rsidR="004B5B1B" w:rsidRPr="0094605C" w14:paraId="6C77717D" w14:textId="77777777" w:rsidTr="00FB627E">
        <w:tc>
          <w:tcPr>
            <w:tcW w:w="914" w:type="dxa"/>
          </w:tcPr>
          <w:p w14:paraId="77C4F675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A2FCD01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6D88BC8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0A0E353E" w14:textId="77777777" w:rsidTr="00FB627E">
        <w:tc>
          <w:tcPr>
            <w:tcW w:w="914" w:type="dxa"/>
          </w:tcPr>
          <w:p w14:paraId="3D49AFBD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0788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EE7ABB8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18/12/2024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8B38551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Autorizacion, disposicion, reconeishement dera obligacion e pagament retribucions paga extra deseme 2024 personau Conselh, IRPF e MUFACE: 202.371,94 €+ 46.743,05 € + 31,24 €</w:t>
            </w:r>
          </w:p>
        </w:tc>
      </w:tr>
      <w:tr w:rsidR="004B5B1B" w:rsidRPr="0094605C" w14:paraId="3C2692F8" w14:textId="77777777" w:rsidTr="00FB627E">
        <w:tc>
          <w:tcPr>
            <w:tcW w:w="914" w:type="dxa"/>
          </w:tcPr>
          <w:p w14:paraId="5E1D4391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3B60CC9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A153F35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7B838CB6" w14:textId="77777777" w:rsidTr="00FB627E">
        <w:tc>
          <w:tcPr>
            <w:tcW w:w="914" w:type="dxa"/>
          </w:tcPr>
          <w:p w14:paraId="2EE10F35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0789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B11394D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18/12/2024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ECFF8AB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Autorizacion, disposicion, reconeishement dera obligacion e pagament taxa reproduccions documents archius der ANC (15,05 €)</w:t>
            </w:r>
          </w:p>
        </w:tc>
      </w:tr>
      <w:tr w:rsidR="004B5B1B" w:rsidRPr="0094605C" w14:paraId="603D9A34" w14:textId="77777777" w:rsidTr="00FB627E">
        <w:tc>
          <w:tcPr>
            <w:tcW w:w="914" w:type="dxa"/>
          </w:tcPr>
          <w:p w14:paraId="00BA2519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02DD0AE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8AB5736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41F74F0F" w14:textId="77777777" w:rsidTr="00FB627E">
        <w:tc>
          <w:tcPr>
            <w:tcW w:w="914" w:type="dxa"/>
          </w:tcPr>
          <w:p w14:paraId="36519A54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0790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39A4F65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19/12/2024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1E4CF74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Autorizar, reconéisher era obligacion e ordenar eth pagament deth loguèr de  profitament de</w:t>
            </w:r>
            <w:r w:rsidRPr="0094605C">
              <w:t xml:space="preserve"> </w:t>
            </w:r>
            <w:r w:rsidRPr="0094605C">
              <w:rPr>
                <w:rFonts w:ascii="Lato" w:hAnsi="Lato"/>
                <w:lang w:val="af-ZA"/>
              </w:rPr>
              <w:t>peisheus “Comassèr-Sacortia”, “Sèuva-Sapolguilha”</w:t>
            </w:r>
          </w:p>
        </w:tc>
      </w:tr>
      <w:tr w:rsidR="004B5B1B" w:rsidRPr="0094605C" w14:paraId="24A77FDC" w14:textId="77777777" w:rsidTr="00FB627E">
        <w:tc>
          <w:tcPr>
            <w:tcW w:w="914" w:type="dxa"/>
          </w:tcPr>
          <w:p w14:paraId="47A0DBF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122E088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20C806C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741B0929" w14:textId="77777777" w:rsidTr="00FB627E">
        <w:tc>
          <w:tcPr>
            <w:tcW w:w="914" w:type="dxa"/>
          </w:tcPr>
          <w:p w14:paraId="48E0EAFC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0791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7A38F6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19/12/2024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8C0B636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Autorizacion dera disposicion, reconeishement d’obligacions, aprobacion dera factura dera prumèra certificacion des  “Obres d’adequacion e mielhora dera climatizacion dera lauaria Val d’Aran”</w:t>
            </w:r>
          </w:p>
        </w:tc>
      </w:tr>
      <w:tr w:rsidR="004B5B1B" w:rsidRPr="0094605C" w14:paraId="1E8A2901" w14:textId="77777777" w:rsidTr="00FB627E">
        <w:tc>
          <w:tcPr>
            <w:tcW w:w="914" w:type="dxa"/>
          </w:tcPr>
          <w:p w14:paraId="4C3B580A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BAD521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3325F98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4A754E72" w14:textId="77777777" w:rsidTr="00FB627E">
        <w:tc>
          <w:tcPr>
            <w:tcW w:w="914" w:type="dxa"/>
          </w:tcPr>
          <w:p w14:paraId="3553DC96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0792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D423C6F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20/12/2024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1155547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Autorizacion, disposicion, reconeishement dera obligacion e pagament ores extraordinàries GPC: 874,72 €</w:t>
            </w:r>
          </w:p>
        </w:tc>
      </w:tr>
      <w:tr w:rsidR="004B5B1B" w:rsidRPr="0094605C" w14:paraId="60C40740" w14:textId="77777777" w:rsidTr="00FB627E">
        <w:tc>
          <w:tcPr>
            <w:tcW w:w="914" w:type="dxa"/>
          </w:tcPr>
          <w:p w14:paraId="114F5A76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C4E1BB0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B88F8F7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3FA413FA" w14:textId="77777777" w:rsidTr="00FB627E">
        <w:tc>
          <w:tcPr>
            <w:tcW w:w="914" w:type="dxa"/>
          </w:tcPr>
          <w:p w14:paraId="5B571530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0793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6D4C4B4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20/12/2024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B8B074F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Endarreriments reconeishement triènni a efèctes retributius [02/04/2021-02/04/2024]: personau laborau NPP</w:t>
            </w:r>
          </w:p>
        </w:tc>
      </w:tr>
      <w:tr w:rsidR="004B5B1B" w:rsidRPr="0094605C" w14:paraId="23E13D89" w14:textId="77777777" w:rsidTr="00FB627E">
        <w:tc>
          <w:tcPr>
            <w:tcW w:w="914" w:type="dxa"/>
          </w:tcPr>
          <w:p w14:paraId="149F3317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A77C7F5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03ECA3D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2FF0B0F6" w14:textId="77777777" w:rsidTr="00FB627E">
        <w:tc>
          <w:tcPr>
            <w:tcW w:w="914" w:type="dxa"/>
          </w:tcPr>
          <w:p w14:paraId="13026D2A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0794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F22A72B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20/12/2024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F73FE54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Assignacion complement mantieniment accèssi Bausen JACA</w:t>
            </w:r>
          </w:p>
        </w:tc>
      </w:tr>
      <w:tr w:rsidR="004B5B1B" w:rsidRPr="0094605C" w14:paraId="40DB396D" w14:textId="77777777" w:rsidTr="00FB627E">
        <w:tc>
          <w:tcPr>
            <w:tcW w:w="914" w:type="dxa"/>
          </w:tcPr>
          <w:p w14:paraId="3FC19C0B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18C213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7E254C6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3E0129A4" w14:textId="77777777" w:rsidTr="00FB627E">
        <w:tc>
          <w:tcPr>
            <w:tcW w:w="914" w:type="dxa"/>
          </w:tcPr>
          <w:p w14:paraId="3536D59A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0795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3AD47F8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20/12/2024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9AEB275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Cte menor subministrament de pèces entara reparacion deth Mitsubishi Montero RODI ARAN SL (2.207,24 €)</w:t>
            </w:r>
          </w:p>
        </w:tc>
      </w:tr>
      <w:tr w:rsidR="004B5B1B" w:rsidRPr="0094605C" w14:paraId="48685C39" w14:textId="77777777" w:rsidTr="00FB627E">
        <w:tc>
          <w:tcPr>
            <w:tcW w:w="914" w:type="dxa"/>
          </w:tcPr>
          <w:p w14:paraId="4DA74B39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5FDB0F6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07A8C63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0DB81C92" w14:textId="77777777" w:rsidTr="00FB627E">
        <w:tc>
          <w:tcPr>
            <w:tcW w:w="914" w:type="dxa"/>
          </w:tcPr>
          <w:p w14:paraId="66A6E1A1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0796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B2ABF0C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20/12/2024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1EFF5DE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Autorizacion, disposicion, reconeishement dera obligacion e pagament ores extraordinàries ERG: 910,56 €</w:t>
            </w:r>
          </w:p>
        </w:tc>
      </w:tr>
      <w:tr w:rsidR="004B5B1B" w:rsidRPr="0094605C" w14:paraId="4BF63F19" w14:textId="77777777" w:rsidTr="00FB627E">
        <w:tc>
          <w:tcPr>
            <w:tcW w:w="914" w:type="dxa"/>
          </w:tcPr>
          <w:p w14:paraId="6B2CB520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D2D6D49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2C64949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59828DBC" w14:textId="77777777" w:rsidTr="00FB627E">
        <w:tc>
          <w:tcPr>
            <w:tcW w:w="914" w:type="dxa"/>
          </w:tcPr>
          <w:p w14:paraId="40DF8A28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0797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AC405D5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D20AC66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Autorizacion dera reduccion de jornada per suenh de hilh ara foncionària Sra MGP</w:t>
            </w:r>
          </w:p>
        </w:tc>
      </w:tr>
      <w:tr w:rsidR="004B5B1B" w:rsidRPr="0094605C" w14:paraId="1B258EC5" w14:textId="77777777" w:rsidTr="00FB627E">
        <w:tc>
          <w:tcPr>
            <w:tcW w:w="914" w:type="dxa"/>
          </w:tcPr>
          <w:p w14:paraId="0084467C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D90A6B6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1587FA4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2027C0F0" w14:textId="77777777" w:rsidTr="00FB627E">
        <w:tc>
          <w:tcPr>
            <w:tcW w:w="914" w:type="dxa"/>
          </w:tcPr>
          <w:p w14:paraId="0AE2ED64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0798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EB9D64B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A5EC13A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Contractacion aux. tecnic/a residus ara Sra. AGJ, deth 01/01/2025 ara cobertura definitiva dera plaça</w:t>
            </w:r>
          </w:p>
        </w:tc>
      </w:tr>
      <w:tr w:rsidR="004B5B1B" w:rsidRPr="0094605C" w14:paraId="4808705E" w14:textId="77777777" w:rsidTr="00FB627E">
        <w:tc>
          <w:tcPr>
            <w:tcW w:w="914" w:type="dxa"/>
          </w:tcPr>
          <w:p w14:paraId="30217C3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FA66F2C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F0398C3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4E8513C3" w14:textId="77777777" w:rsidTr="00FB627E">
        <w:tc>
          <w:tcPr>
            <w:tcW w:w="914" w:type="dxa"/>
          </w:tcPr>
          <w:p w14:paraId="06CBA5FC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0799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DAB743C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5970AC5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Nomentament en comission de servicis en lòc de Tecnic/a emergéncies GAR: 01/01/2025</w:t>
            </w:r>
          </w:p>
        </w:tc>
      </w:tr>
      <w:tr w:rsidR="004B5B1B" w:rsidRPr="0094605C" w14:paraId="37696A02" w14:textId="77777777" w:rsidTr="00FB627E">
        <w:tc>
          <w:tcPr>
            <w:tcW w:w="914" w:type="dxa"/>
          </w:tcPr>
          <w:p w14:paraId="625404C4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C47C6BE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8A0444E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6EF0534C" w14:textId="77777777" w:rsidTr="00FB627E">
        <w:tc>
          <w:tcPr>
            <w:tcW w:w="914" w:type="dxa"/>
          </w:tcPr>
          <w:p w14:paraId="6214AA5D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0800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DD8913E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848E11A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Contractacion laborau de tecnica miei Agent d’Ocupacion e Desvolupament Locau (AODL), dera Sra. SEDB </w:t>
            </w:r>
          </w:p>
        </w:tc>
      </w:tr>
      <w:tr w:rsidR="004B5B1B" w:rsidRPr="0094605C" w14:paraId="3EE56059" w14:textId="77777777" w:rsidTr="00FB627E">
        <w:tc>
          <w:tcPr>
            <w:tcW w:w="914" w:type="dxa"/>
          </w:tcPr>
          <w:p w14:paraId="14B874F0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36AC514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21731FC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151D4E95" w14:textId="77777777" w:rsidTr="00FB627E">
        <w:tc>
          <w:tcPr>
            <w:tcW w:w="914" w:type="dxa"/>
          </w:tcPr>
          <w:p w14:paraId="00ADFAF8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0801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D81BE42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56CAC5D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Autorizacion dera assisténcia e despena ara Sra. CEE deth cors organizat per UNED, de “Gestion de centres d’innovacion en territòri”, 75 ores on-line [13/01/2025 a 31/03/2025]: 90,50 €.</w:t>
            </w:r>
          </w:p>
        </w:tc>
      </w:tr>
      <w:tr w:rsidR="004B5B1B" w:rsidRPr="0094605C" w14:paraId="01F83706" w14:textId="77777777" w:rsidTr="00FB627E">
        <w:tc>
          <w:tcPr>
            <w:tcW w:w="914" w:type="dxa"/>
          </w:tcPr>
          <w:p w14:paraId="205C5D62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277355F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2473CE8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7943B530" w14:textId="77777777" w:rsidTr="00FB627E">
        <w:tc>
          <w:tcPr>
            <w:tcW w:w="914" w:type="dxa"/>
          </w:tcPr>
          <w:p w14:paraId="2A63912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0802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8C3BFC8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8A12636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Nomentament foncionari Sr. </w:t>
            </w:r>
            <w:r>
              <w:rPr>
                <w:rFonts w:ascii="Lato" w:hAnsi="Lato"/>
                <w:lang w:val="af-ZA"/>
              </w:rPr>
              <w:t>GVP</w:t>
            </w:r>
            <w:r w:rsidRPr="0094605C">
              <w:rPr>
                <w:rFonts w:ascii="Lato" w:hAnsi="Lato"/>
                <w:lang w:val="af-ZA"/>
              </w:rPr>
              <w:t>, coma tecnic de gestion d’espacis naturaus, grop A1, damb efèctes d’1 de gèr de 2025</w:t>
            </w:r>
          </w:p>
        </w:tc>
      </w:tr>
      <w:tr w:rsidR="004B5B1B" w:rsidRPr="0094605C" w14:paraId="65FED88E" w14:textId="77777777" w:rsidTr="00FB627E">
        <w:tc>
          <w:tcPr>
            <w:tcW w:w="914" w:type="dxa"/>
          </w:tcPr>
          <w:p w14:paraId="358AEEE5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DFB95CB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7AE54FB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073E8ACF" w14:textId="77777777" w:rsidTr="00FB627E">
        <w:tc>
          <w:tcPr>
            <w:tcW w:w="914" w:type="dxa"/>
          </w:tcPr>
          <w:p w14:paraId="7CC6A257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0803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B4ECCE1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916B585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Nomentament foncionari Sr. </w:t>
            </w:r>
            <w:r>
              <w:rPr>
                <w:rFonts w:ascii="Lato" w:hAnsi="Lato"/>
                <w:lang w:val="af-ZA"/>
              </w:rPr>
              <w:t>XGF</w:t>
            </w:r>
            <w:r w:rsidRPr="0094605C">
              <w:rPr>
                <w:rFonts w:ascii="Lato" w:hAnsi="Lato"/>
                <w:lang w:val="af-ZA"/>
              </w:rPr>
              <w:t>, coma d’engenhaire tecnic agricòla, grop A2, damb efèctes d’1 de gèr de 2025</w:t>
            </w:r>
          </w:p>
        </w:tc>
      </w:tr>
      <w:tr w:rsidR="004B5B1B" w:rsidRPr="0094605C" w14:paraId="3E63E279" w14:textId="77777777" w:rsidTr="00FB627E">
        <w:tc>
          <w:tcPr>
            <w:tcW w:w="914" w:type="dxa"/>
          </w:tcPr>
          <w:p w14:paraId="055FD25D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815DEE0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A140DD9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5EFC8622" w14:textId="77777777" w:rsidTr="00FB627E">
        <w:tc>
          <w:tcPr>
            <w:tcW w:w="914" w:type="dxa"/>
          </w:tcPr>
          <w:p w14:paraId="18F40EFB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0804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5EF708C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DBDA1FF" w14:textId="77777777" w:rsidR="004B5B1B" w:rsidRPr="0094605C" w:rsidRDefault="004B5B1B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Contractacion laborau fixa Sr. </w:t>
            </w:r>
            <w:r>
              <w:rPr>
                <w:rFonts w:ascii="Lato" w:hAnsi="Lato"/>
                <w:lang w:val="af-ZA"/>
              </w:rPr>
              <w:t>JMG</w:t>
            </w:r>
            <w:r w:rsidRPr="0094605C">
              <w:rPr>
                <w:rFonts w:ascii="Lato" w:hAnsi="Lato"/>
                <w:lang w:val="af-ZA"/>
              </w:rPr>
              <w:t>, coma arquitècte/a tecnic/a, grop A2, damb efèctes d’1 de gèr de 2025</w:t>
            </w:r>
          </w:p>
        </w:tc>
      </w:tr>
      <w:tr w:rsidR="004B5B1B" w:rsidRPr="0094605C" w14:paraId="1C1D7324" w14:textId="77777777" w:rsidTr="00FB627E">
        <w:tc>
          <w:tcPr>
            <w:tcW w:w="914" w:type="dxa"/>
          </w:tcPr>
          <w:p w14:paraId="18B29FAB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7A42A61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FFA9B1D" w14:textId="77777777" w:rsidR="004B5B1B" w:rsidRPr="0094605C" w:rsidRDefault="004B5B1B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</w:p>
        </w:tc>
      </w:tr>
      <w:tr w:rsidR="004B5B1B" w:rsidRPr="0094605C" w14:paraId="6418B5F6" w14:textId="77777777" w:rsidTr="00FB627E">
        <w:tc>
          <w:tcPr>
            <w:tcW w:w="914" w:type="dxa"/>
          </w:tcPr>
          <w:p w14:paraId="30D6EA1F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0805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FE06A06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F503BF4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Contractacion laborau fixa Sra. </w:t>
            </w:r>
            <w:r>
              <w:rPr>
                <w:rFonts w:ascii="Lato" w:hAnsi="Lato"/>
                <w:lang w:val="af-ZA"/>
              </w:rPr>
              <w:t>MRS</w:t>
            </w:r>
            <w:r w:rsidRPr="0094605C">
              <w:rPr>
                <w:rFonts w:ascii="Lato" w:hAnsi="Lato"/>
                <w:lang w:val="af-ZA"/>
              </w:rPr>
              <w:t>, coma tecnica miei de Musèus, grop A2, damb efèctes d’1 de gèr de 2025</w:t>
            </w:r>
          </w:p>
        </w:tc>
      </w:tr>
      <w:tr w:rsidR="004B5B1B" w:rsidRPr="0094605C" w14:paraId="072F9437" w14:textId="77777777" w:rsidTr="00FB627E">
        <w:tc>
          <w:tcPr>
            <w:tcW w:w="914" w:type="dxa"/>
          </w:tcPr>
          <w:p w14:paraId="230992A8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14C0D46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DA612E5" w14:textId="77777777" w:rsidR="004B5B1B" w:rsidRPr="0094605C" w:rsidRDefault="004B5B1B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</w:p>
        </w:tc>
      </w:tr>
      <w:tr w:rsidR="004B5B1B" w:rsidRPr="0094605C" w14:paraId="3DECD69C" w14:textId="77777777" w:rsidTr="00FB627E">
        <w:tc>
          <w:tcPr>
            <w:tcW w:w="914" w:type="dxa"/>
          </w:tcPr>
          <w:p w14:paraId="4755BE39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0806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F6F6C0C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090CBF2" w14:textId="77777777" w:rsidR="004B5B1B" w:rsidRPr="0094605C" w:rsidRDefault="004B5B1B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Contractacion laborau fixa Sra. </w:t>
            </w:r>
            <w:r>
              <w:rPr>
                <w:rFonts w:ascii="Lato" w:hAnsi="Lato"/>
                <w:lang w:val="af-ZA"/>
              </w:rPr>
              <w:t>MMJ</w:t>
            </w:r>
            <w:r w:rsidRPr="0094605C">
              <w:rPr>
                <w:rFonts w:ascii="Lato" w:hAnsi="Lato"/>
                <w:lang w:val="af-ZA"/>
              </w:rPr>
              <w:t>, coma limpiador/a, grop AP damb efèctes d’1 de gèr de 2025</w:t>
            </w:r>
          </w:p>
        </w:tc>
      </w:tr>
      <w:tr w:rsidR="004B5B1B" w:rsidRPr="0094605C" w14:paraId="6CA13327" w14:textId="77777777" w:rsidTr="00FB627E">
        <w:tc>
          <w:tcPr>
            <w:tcW w:w="914" w:type="dxa"/>
          </w:tcPr>
          <w:p w14:paraId="41F1F464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A39725F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8E5A2BF" w14:textId="77777777" w:rsidR="004B5B1B" w:rsidRPr="0094605C" w:rsidRDefault="004B5B1B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</w:p>
        </w:tc>
      </w:tr>
      <w:tr w:rsidR="004B5B1B" w:rsidRPr="0094605C" w14:paraId="746D38C5" w14:textId="77777777" w:rsidTr="00FB627E">
        <w:tc>
          <w:tcPr>
            <w:tcW w:w="914" w:type="dxa"/>
          </w:tcPr>
          <w:p w14:paraId="7F346117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0807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77DAE5D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B96D4C4" w14:textId="77777777" w:rsidR="004B5B1B" w:rsidRPr="0094605C" w:rsidRDefault="004B5B1B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Nomentament foncionari Sr. </w:t>
            </w:r>
            <w:r>
              <w:rPr>
                <w:rFonts w:ascii="Lato" w:hAnsi="Lato"/>
                <w:lang w:val="af-ZA"/>
              </w:rPr>
              <w:t>YFC</w:t>
            </w:r>
            <w:r w:rsidRPr="0094605C">
              <w:rPr>
                <w:rFonts w:ascii="Lato" w:hAnsi="Lato"/>
                <w:lang w:val="af-ZA"/>
              </w:rPr>
              <w:t>, coma agent de miei ambient, grop C1, damb efèctes d’1 de gèr de 2025</w:t>
            </w:r>
          </w:p>
        </w:tc>
      </w:tr>
      <w:tr w:rsidR="004B5B1B" w:rsidRPr="0094605C" w14:paraId="44690789" w14:textId="77777777" w:rsidTr="00FB627E">
        <w:tc>
          <w:tcPr>
            <w:tcW w:w="914" w:type="dxa"/>
          </w:tcPr>
          <w:p w14:paraId="1D27C80B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A3205D2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C160922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6E780605" w14:textId="77777777" w:rsidTr="00FB627E">
        <w:tc>
          <w:tcPr>
            <w:tcW w:w="914" w:type="dxa"/>
          </w:tcPr>
          <w:p w14:paraId="0C52F6BA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0808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5CFFCE2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7255698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Nomentament foncionari Sr. </w:t>
            </w:r>
            <w:r>
              <w:rPr>
                <w:rFonts w:ascii="Lato" w:hAnsi="Lato"/>
                <w:lang w:val="af-ZA"/>
              </w:rPr>
              <w:t>JMMB</w:t>
            </w:r>
            <w:r w:rsidRPr="0094605C">
              <w:rPr>
                <w:rFonts w:ascii="Lato" w:hAnsi="Lato"/>
                <w:lang w:val="af-ZA"/>
              </w:rPr>
              <w:t>, coma agent auxiliar de miei ambient, grop C2, damb efèctes d’1 de gèr de 2025</w:t>
            </w:r>
          </w:p>
        </w:tc>
      </w:tr>
      <w:tr w:rsidR="004B5B1B" w:rsidRPr="0094605C" w14:paraId="4498A4EA" w14:textId="77777777" w:rsidTr="00FB627E">
        <w:tc>
          <w:tcPr>
            <w:tcW w:w="914" w:type="dxa"/>
          </w:tcPr>
          <w:p w14:paraId="0D8BD0F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7DBB9BE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3718218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2BB0E8CF" w14:textId="77777777" w:rsidTr="00FB627E">
        <w:tc>
          <w:tcPr>
            <w:tcW w:w="914" w:type="dxa"/>
          </w:tcPr>
          <w:p w14:paraId="2EFB88D0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0809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2BC6B4F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116D5DB7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Nomentament foncionari Sr. </w:t>
            </w:r>
            <w:r>
              <w:rPr>
                <w:rFonts w:ascii="Lato" w:hAnsi="Lato"/>
                <w:lang w:val="af-ZA"/>
              </w:rPr>
              <w:t>SML</w:t>
            </w:r>
            <w:r w:rsidRPr="0094605C">
              <w:rPr>
                <w:rFonts w:ascii="Lato" w:hAnsi="Lato"/>
                <w:lang w:val="af-ZA"/>
              </w:rPr>
              <w:t>, coma agent auxiliar de miei ambient, grop C2, damb efèctes d’1 de gèr de 2025</w:t>
            </w:r>
          </w:p>
        </w:tc>
      </w:tr>
      <w:tr w:rsidR="004B5B1B" w:rsidRPr="0094605C" w14:paraId="71DF914D" w14:textId="77777777" w:rsidTr="00FB627E">
        <w:tc>
          <w:tcPr>
            <w:tcW w:w="914" w:type="dxa"/>
          </w:tcPr>
          <w:p w14:paraId="3CE027F0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E68FAC0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C688C6A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2EBC69AC" w14:textId="77777777" w:rsidTr="00FB627E">
        <w:tc>
          <w:tcPr>
            <w:tcW w:w="914" w:type="dxa"/>
          </w:tcPr>
          <w:p w14:paraId="28D62C2A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0810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B68FE08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5E64A47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Nomentament foncionari Sr. </w:t>
            </w:r>
            <w:r>
              <w:rPr>
                <w:rFonts w:ascii="Lato" w:hAnsi="Lato"/>
                <w:lang w:val="af-ZA"/>
              </w:rPr>
              <w:t>ICM</w:t>
            </w:r>
            <w:r w:rsidRPr="0094605C">
              <w:rPr>
                <w:rFonts w:ascii="Lato" w:hAnsi="Lato"/>
                <w:lang w:val="af-ZA"/>
              </w:rPr>
              <w:t>, coma agent auxiliar de miei ambient, grop C2, damb efèctes d’1 de gèr de 2025</w:t>
            </w:r>
          </w:p>
        </w:tc>
      </w:tr>
      <w:tr w:rsidR="004B5B1B" w:rsidRPr="0094605C" w14:paraId="00094B68" w14:textId="77777777" w:rsidTr="00FB627E">
        <w:tc>
          <w:tcPr>
            <w:tcW w:w="914" w:type="dxa"/>
          </w:tcPr>
          <w:p w14:paraId="0D2ECA32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70FAA6B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F09A4F0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6333EA9F" w14:textId="77777777" w:rsidTr="00FB627E">
        <w:tc>
          <w:tcPr>
            <w:tcW w:w="914" w:type="dxa"/>
          </w:tcPr>
          <w:p w14:paraId="7F9E7B71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0811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DF293C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E1B951A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Nomentament foncionari Sr. </w:t>
            </w:r>
            <w:r>
              <w:rPr>
                <w:rFonts w:ascii="Lato" w:hAnsi="Lato"/>
                <w:lang w:val="af-ZA"/>
              </w:rPr>
              <w:t>IBM</w:t>
            </w:r>
            <w:r w:rsidRPr="0094605C">
              <w:rPr>
                <w:rFonts w:ascii="Lato" w:hAnsi="Lato"/>
                <w:lang w:val="af-ZA"/>
              </w:rPr>
              <w:t>, coma agent auxiliar de miei ambient, grop C2, damb efèctes d’1 de gèr de 2025</w:t>
            </w:r>
          </w:p>
        </w:tc>
      </w:tr>
      <w:tr w:rsidR="004B5B1B" w:rsidRPr="0094605C" w14:paraId="153FE238" w14:textId="77777777" w:rsidTr="00FB627E">
        <w:tc>
          <w:tcPr>
            <w:tcW w:w="914" w:type="dxa"/>
          </w:tcPr>
          <w:p w14:paraId="59BCD058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3B91A01A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CB7E102" w14:textId="77777777" w:rsidR="004B5B1B" w:rsidRPr="0094605C" w:rsidRDefault="004B5B1B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</w:p>
        </w:tc>
      </w:tr>
      <w:tr w:rsidR="004B5B1B" w:rsidRPr="0094605C" w14:paraId="095D4A70" w14:textId="77777777" w:rsidTr="00FB627E">
        <w:tc>
          <w:tcPr>
            <w:tcW w:w="914" w:type="dxa"/>
          </w:tcPr>
          <w:p w14:paraId="4ED645AD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0812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D3BD4B1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B5B51C8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Nomentament foncionari Sr. </w:t>
            </w:r>
            <w:r>
              <w:rPr>
                <w:rFonts w:ascii="Lato" w:hAnsi="Lato"/>
                <w:lang w:val="af-ZA"/>
              </w:rPr>
              <w:t>FMB</w:t>
            </w:r>
            <w:r w:rsidRPr="0094605C">
              <w:rPr>
                <w:rFonts w:ascii="Lato" w:hAnsi="Lato"/>
                <w:lang w:val="af-ZA"/>
              </w:rPr>
              <w:t>, coma agent auxiliar de miei ambient, grop C2, damb efèctes d’1 de gèr de 2025</w:t>
            </w:r>
          </w:p>
        </w:tc>
      </w:tr>
      <w:tr w:rsidR="004B5B1B" w:rsidRPr="0094605C" w14:paraId="291C1242" w14:textId="77777777" w:rsidTr="00FB627E">
        <w:tc>
          <w:tcPr>
            <w:tcW w:w="914" w:type="dxa"/>
          </w:tcPr>
          <w:p w14:paraId="5AFD69ED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6D58EA0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9CD6EB0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5864E9C7" w14:textId="77777777" w:rsidTr="00FB627E">
        <w:tc>
          <w:tcPr>
            <w:tcW w:w="914" w:type="dxa"/>
          </w:tcPr>
          <w:p w14:paraId="34F529EC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0813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C56023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A9F3299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Contracte menor </w:t>
            </w:r>
            <w:r w:rsidRPr="0094605C">
              <w:rPr>
                <w:rFonts w:ascii="Lato" w:hAnsi="Lato"/>
                <w:i/>
                <w:iCs/>
                <w:lang w:val="af-ZA"/>
              </w:rPr>
              <w:t>subministrament d’equips de talhèr e surtidors ena planta de transferéncia de residus</w:t>
            </w:r>
            <w:r w:rsidRPr="0094605C">
              <w:rPr>
                <w:rFonts w:ascii="Lato" w:hAnsi="Lato"/>
                <w:lang w:val="af-ZA"/>
              </w:rPr>
              <w:t xml:space="preserve"> JOSÉ ANTONIO ROMERO POLO SAU (17.331,92 €)</w:t>
            </w:r>
          </w:p>
        </w:tc>
      </w:tr>
      <w:tr w:rsidR="004B5B1B" w:rsidRPr="0094605C" w14:paraId="474A0C3B" w14:textId="77777777" w:rsidTr="00FB627E">
        <w:tc>
          <w:tcPr>
            <w:tcW w:w="914" w:type="dxa"/>
          </w:tcPr>
          <w:p w14:paraId="32695B19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ED8A5D4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85E5E07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7EC509D6" w14:textId="77777777" w:rsidTr="00FB627E">
        <w:tc>
          <w:tcPr>
            <w:tcW w:w="914" w:type="dxa"/>
          </w:tcPr>
          <w:p w14:paraId="7EC41D87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0814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4ADCC0A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A79692F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Requeriment documentacion licitacion contracte </w:t>
            </w:r>
            <w:r w:rsidRPr="0094605C">
              <w:rPr>
                <w:rFonts w:ascii="Lato" w:hAnsi="Lato"/>
                <w:bCs/>
                <w:lang w:val="af-ZA"/>
              </w:rPr>
              <w:t>òbres “</w:t>
            </w:r>
            <w:r w:rsidRPr="0094605C">
              <w:rPr>
                <w:rFonts w:ascii="Lato" w:hAnsi="Lato"/>
                <w:bCs/>
                <w:i/>
                <w:iCs/>
                <w:lang w:val="af-ZA"/>
              </w:rPr>
              <w:t>museografia deth nau espaci dera casa deth haro de Les”</w:t>
            </w:r>
          </w:p>
        </w:tc>
      </w:tr>
      <w:tr w:rsidR="004B5B1B" w:rsidRPr="0094605C" w14:paraId="70141F42" w14:textId="77777777" w:rsidTr="00FB627E">
        <w:tc>
          <w:tcPr>
            <w:tcW w:w="914" w:type="dxa"/>
          </w:tcPr>
          <w:p w14:paraId="681747CF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02AADC8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059CCD6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6FF21EB9" w14:textId="77777777" w:rsidTr="00FB627E">
        <w:tc>
          <w:tcPr>
            <w:tcW w:w="914" w:type="dxa"/>
          </w:tcPr>
          <w:p w14:paraId="4F0007EF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0815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F3D3776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23/12/2024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A858953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Ordenacion deth pagament “Convèni deth projècte matchfunding en ambit de l’Alt Pirineu e Aran” ara Fundació Goteo : 4.000,00 €</w:t>
            </w:r>
          </w:p>
        </w:tc>
      </w:tr>
      <w:tr w:rsidR="004B5B1B" w:rsidRPr="0094605C" w14:paraId="793E23A5" w14:textId="77777777" w:rsidTr="00FB627E">
        <w:tc>
          <w:tcPr>
            <w:tcW w:w="914" w:type="dxa"/>
          </w:tcPr>
          <w:p w14:paraId="36919CDD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B3B954B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7DB0AE8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29204492" w14:textId="77777777" w:rsidTr="00FB627E">
        <w:tc>
          <w:tcPr>
            <w:tcW w:w="914" w:type="dxa"/>
          </w:tcPr>
          <w:p w14:paraId="5FEA681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0816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EA799E9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24/12/2024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EC866E5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Autorizacion, disposicion, reconeishement dera obligacion e pagament retribucions de deseme de 2024 personau Conselh, Adeslas, Seguretat Sociau, IRPF e MUFACE + Adeslas organs de govèrn: </w:t>
            </w:r>
            <w:r w:rsidRPr="0094605C">
              <w:rPr>
                <w:rFonts w:ascii="Lato" w:hAnsi="Lato"/>
                <w:szCs w:val="24"/>
                <w:lang w:val="af-ZA"/>
              </w:rPr>
              <w:t xml:space="preserve">233.095,09 </w:t>
            </w:r>
            <w:r w:rsidRPr="0094605C">
              <w:rPr>
                <w:rFonts w:ascii="Lato" w:hAnsi="Lato"/>
                <w:lang w:val="af-ZA"/>
              </w:rPr>
              <w:t>€ + 5.114,83 € +115.991,03  + 57.576,21€  + 31,24€ + 229,88 €</w:t>
            </w:r>
          </w:p>
        </w:tc>
      </w:tr>
      <w:tr w:rsidR="004B5B1B" w:rsidRPr="0094605C" w14:paraId="0C56A535" w14:textId="77777777" w:rsidTr="00FB627E">
        <w:tc>
          <w:tcPr>
            <w:tcW w:w="914" w:type="dxa"/>
          </w:tcPr>
          <w:p w14:paraId="55F365A9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58FEF50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DDCD7FC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7C5C2DED" w14:textId="77777777" w:rsidTr="00FB627E">
        <w:tc>
          <w:tcPr>
            <w:tcW w:w="914" w:type="dxa"/>
          </w:tcPr>
          <w:p w14:paraId="730CA0BE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0817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67F8598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24/12/2024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534F9B4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Incoacion expedient  contractacion aprofitament husta Forest d’utilitat  publica Seuva i Casteret (CUP-L-296)</w:t>
            </w:r>
          </w:p>
        </w:tc>
      </w:tr>
      <w:tr w:rsidR="004B5B1B" w:rsidRPr="0094605C" w14:paraId="4D5D032F" w14:textId="77777777" w:rsidTr="00FB627E">
        <w:tc>
          <w:tcPr>
            <w:tcW w:w="914" w:type="dxa"/>
          </w:tcPr>
          <w:p w14:paraId="775ADE7F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416A2A6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36AA587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2545C0EC" w14:textId="77777777" w:rsidTr="00FB627E">
        <w:tc>
          <w:tcPr>
            <w:tcW w:w="914" w:type="dxa"/>
          </w:tcPr>
          <w:p w14:paraId="0450056F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0818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CED2142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24/12/2024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021A1B8" w14:textId="77777777" w:rsidR="004B5B1B" w:rsidRPr="0094605C" w:rsidRDefault="004B5B1B" w:rsidP="00FB627E">
            <w:pPr>
              <w:tabs>
                <w:tab w:val="left" w:pos="1125"/>
              </w:tabs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 xml:space="preserve">Pagament transferéncia capitau ara “Diputació de Lleida” convèni de collaboracion entre era Diputació de Lleida e eth Conselh Generau d’Aran entara execucion dera operacion “FOREST4LOCAL” adquisicion e mantienement des installacions termiques </w:t>
            </w:r>
            <w:r w:rsidRPr="0094605C">
              <w:rPr>
                <w:rFonts w:ascii="Lato" w:hAnsi="Lato"/>
                <w:i/>
                <w:iCs/>
                <w:lang w:val="af-ZA"/>
              </w:rPr>
              <w:t>- substitucion e installacion d’ua caudèra de biomassa en Espitau dera Val d’Aran</w:t>
            </w:r>
            <w:r w:rsidRPr="0094605C">
              <w:rPr>
                <w:rFonts w:ascii="Lato" w:hAnsi="Lato"/>
                <w:lang w:val="af-ZA"/>
              </w:rPr>
              <w:t xml:space="preserve"> (104.665,36 €)</w:t>
            </w:r>
          </w:p>
        </w:tc>
      </w:tr>
      <w:tr w:rsidR="004B5B1B" w:rsidRPr="0094605C" w14:paraId="43D34F7B" w14:textId="77777777" w:rsidTr="00FB627E">
        <w:tc>
          <w:tcPr>
            <w:tcW w:w="914" w:type="dxa"/>
          </w:tcPr>
          <w:p w14:paraId="0006F69B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62F4425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7E55FCE1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0ED29C7C" w14:textId="77777777" w:rsidTr="00FB627E">
        <w:tc>
          <w:tcPr>
            <w:tcW w:w="914" w:type="dxa"/>
          </w:tcPr>
          <w:p w14:paraId="1C9CF262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0819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C0B6521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26/12/2024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C33806C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Aprobacion dera licitacion deth contracte d’</w:t>
            </w:r>
            <w:r w:rsidRPr="0094605C">
              <w:rPr>
                <w:rFonts w:ascii="Lato" w:hAnsi="Lato"/>
                <w:i/>
                <w:iCs/>
                <w:lang w:val="af-ZA"/>
              </w:rPr>
              <w:t>aprofitament de husta Forest d’Utilitat Publica Seuva e Casteret (CUP-L-296)</w:t>
            </w:r>
          </w:p>
        </w:tc>
      </w:tr>
      <w:tr w:rsidR="004B5B1B" w:rsidRPr="0094605C" w14:paraId="1E8F6130" w14:textId="77777777" w:rsidTr="00FB627E">
        <w:trPr>
          <w:trHeight w:val="379"/>
        </w:trPr>
        <w:tc>
          <w:tcPr>
            <w:tcW w:w="914" w:type="dxa"/>
          </w:tcPr>
          <w:p w14:paraId="40C9EE3B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DC51538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CCBB945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2E060976" w14:textId="77777777" w:rsidTr="00FB627E">
        <w:tc>
          <w:tcPr>
            <w:tcW w:w="914" w:type="dxa"/>
          </w:tcPr>
          <w:p w14:paraId="7D902F19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0820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F6BC8EC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26/12/2024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507BC83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1/Autrejament des ajuts de supòrt socioeducatiu entà libres activitats socioeducatives deth cors 24/25: (114,00 € + 126,00 € + 100,00 €)</w:t>
            </w:r>
          </w:p>
          <w:p w14:paraId="14D7989A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2/ Autorizacion, disposicion e pagament activitats socioeducatives: (114,00 € + 126,00 € + 100,00 €)</w:t>
            </w:r>
          </w:p>
        </w:tc>
      </w:tr>
      <w:tr w:rsidR="004B5B1B" w:rsidRPr="0094605C" w14:paraId="58AF0550" w14:textId="77777777" w:rsidTr="00FB627E">
        <w:tc>
          <w:tcPr>
            <w:tcW w:w="914" w:type="dxa"/>
          </w:tcPr>
          <w:p w14:paraId="38A5D294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4C8C4205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BCD93E1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1265341E" w14:textId="77777777" w:rsidTr="00FB627E">
        <w:tc>
          <w:tcPr>
            <w:tcW w:w="914" w:type="dxa"/>
          </w:tcPr>
          <w:p w14:paraId="4D6BC174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0821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9E94E7E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26/12/2024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4674F8F6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1/Aprobacion ajuda urgéncia sociau, minjador: Exp. 2023/00185 per un impòrt de 300,00 €.</w:t>
            </w:r>
          </w:p>
          <w:p w14:paraId="107FD042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2/ Autorizacion, disposicion e pagament loguèr: 300,00 €.</w:t>
            </w:r>
          </w:p>
        </w:tc>
      </w:tr>
      <w:tr w:rsidR="004B5B1B" w:rsidRPr="0094605C" w14:paraId="40775DD6" w14:textId="77777777" w:rsidTr="00FB627E">
        <w:tc>
          <w:tcPr>
            <w:tcW w:w="914" w:type="dxa"/>
          </w:tcPr>
          <w:p w14:paraId="4F8D28F5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5691279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AF69322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4A6BB7A4" w14:textId="77777777" w:rsidTr="00FB627E">
        <w:tc>
          <w:tcPr>
            <w:tcW w:w="914" w:type="dxa"/>
          </w:tcPr>
          <w:p w14:paraId="3E57B674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0822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5FF6691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26/12/2024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20EAE20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1/Aprobacion ajuda urgéncia sociau, factura lum: Exp. 2012_00554 per un impòrt de 622,60 €.</w:t>
            </w:r>
          </w:p>
          <w:p w14:paraId="383AFF95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2/ Autorizacion, disposicion e pagament factura lum: 622,60 €.</w:t>
            </w:r>
          </w:p>
        </w:tc>
      </w:tr>
      <w:tr w:rsidR="004B5B1B" w:rsidRPr="0094605C" w14:paraId="5E115672" w14:textId="77777777" w:rsidTr="00FB627E">
        <w:tc>
          <w:tcPr>
            <w:tcW w:w="914" w:type="dxa"/>
          </w:tcPr>
          <w:p w14:paraId="2170F77B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5D2E88D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7302BEA" w14:textId="77777777" w:rsidR="004B5B1B" w:rsidRPr="0094605C" w:rsidRDefault="004B5B1B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</w:p>
        </w:tc>
      </w:tr>
      <w:tr w:rsidR="004B5B1B" w:rsidRPr="0094605C" w14:paraId="1D4AA515" w14:textId="77777777" w:rsidTr="00FB627E">
        <w:tc>
          <w:tcPr>
            <w:tcW w:w="914" w:type="dxa"/>
          </w:tcPr>
          <w:p w14:paraId="5A2E3438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0823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9963C42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26/12/2024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39289BD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1/Aprobacion ajuda urgéncia sociau, libres: Exp. 2024/00131 per un impòrt de 209,00 €.</w:t>
            </w:r>
          </w:p>
          <w:p w14:paraId="37BB08BA" w14:textId="77777777" w:rsidR="004B5B1B" w:rsidRPr="0094605C" w:rsidRDefault="004B5B1B" w:rsidP="00FB627E">
            <w:pPr>
              <w:jc w:val="both"/>
              <w:rPr>
                <w:rFonts w:ascii="Lato" w:hAnsi="Lato"/>
                <w:highlight w:val="yellow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2/ Autorizacion, disposicion e pagament libres: 209,00 €.</w:t>
            </w:r>
          </w:p>
        </w:tc>
      </w:tr>
      <w:tr w:rsidR="004B5B1B" w:rsidRPr="0094605C" w14:paraId="0F9C8D81" w14:textId="77777777" w:rsidTr="00FB627E">
        <w:tc>
          <w:tcPr>
            <w:tcW w:w="914" w:type="dxa"/>
          </w:tcPr>
          <w:p w14:paraId="53ABE47B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46911F6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DE2C496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07BAA03F" w14:textId="77777777" w:rsidTr="00FB627E">
        <w:tc>
          <w:tcPr>
            <w:tcW w:w="914" w:type="dxa"/>
          </w:tcPr>
          <w:p w14:paraId="03ED4DA2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0824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1C7E311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26/12/2024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C5EEB41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1/Aprobacion ajuda urgéncia sociau, minjador: Exp. 2024/00134 per un impòrt de 278,30 €.</w:t>
            </w:r>
          </w:p>
          <w:p w14:paraId="5073DB8D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2/ Autorizacion, disposicion e pagament loguèr: 278,30 €.</w:t>
            </w:r>
          </w:p>
        </w:tc>
      </w:tr>
      <w:tr w:rsidR="004B5B1B" w:rsidRPr="0094605C" w14:paraId="71247AFB" w14:textId="77777777" w:rsidTr="00FB627E">
        <w:tc>
          <w:tcPr>
            <w:tcW w:w="914" w:type="dxa"/>
          </w:tcPr>
          <w:p w14:paraId="1DA23335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72933312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41B29EF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3D9A4BB1" w14:textId="77777777" w:rsidTr="00FB627E">
        <w:tc>
          <w:tcPr>
            <w:tcW w:w="914" w:type="dxa"/>
          </w:tcPr>
          <w:p w14:paraId="1F8EE220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lastRenderedPageBreak/>
              <w:t>0825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785B1AD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26/12/2024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EFE21B2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1/Autrejament des ajuts de supòrt socioeducatiu entà minjador deth dusau trimestre deth cors 24/25: Exp. 2024/00170 (632,04 €)</w:t>
            </w:r>
          </w:p>
          <w:p w14:paraId="265FA06D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2/ Autorizacion, disposicion e pagament activitats minjador deth cors 24/25:  632,04 €</w:t>
            </w:r>
          </w:p>
        </w:tc>
      </w:tr>
      <w:tr w:rsidR="004B5B1B" w:rsidRPr="0094605C" w14:paraId="5BDB28AF" w14:textId="77777777" w:rsidTr="00FB627E">
        <w:tc>
          <w:tcPr>
            <w:tcW w:w="914" w:type="dxa"/>
          </w:tcPr>
          <w:p w14:paraId="635693D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B71ED48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2CA89EA7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51F5CAE8" w14:textId="77777777" w:rsidTr="00FB627E">
        <w:tc>
          <w:tcPr>
            <w:tcW w:w="914" w:type="dxa"/>
          </w:tcPr>
          <w:p w14:paraId="01B4AE60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0826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B924277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26/12/2024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050C7B72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1/Autrejament des ajuts de supòrt socioeducatiu entà minjador deth pumèr quatrimèstre deth cors 24/25: Exp. 2019/00140 e Exp. 2024/00161 (1.277,82 €)</w:t>
            </w:r>
          </w:p>
          <w:p w14:paraId="4AE86EF7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2/ Autorizacion, disposicion e pagament activitats socioeducatives: 1.277,82 €</w:t>
            </w:r>
          </w:p>
        </w:tc>
      </w:tr>
      <w:tr w:rsidR="004B5B1B" w:rsidRPr="0094605C" w14:paraId="4F6A0AE1" w14:textId="77777777" w:rsidTr="00FB627E">
        <w:tc>
          <w:tcPr>
            <w:tcW w:w="914" w:type="dxa"/>
          </w:tcPr>
          <w:p w14:paraId="5D75FCAC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26B3CE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70B813E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30739518" w14:textId="77777777" w:rsidTr="00FB627E">
        <w:tc>
          <w:tcPr>
            <w:tcW w:w="914" w:type="dxa"/>
          </w:tcPr>
          <w:p w14:paraId="32302E09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0827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7D62D001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26/12/2024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2D2B42B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1/Autrejament des ajuts de supòrt socioeducatiu entà libres e/o materiau escolar deth cors 24/25: (280,00 € + 370,00 € + 140,00 € + 50,00 €)</w:t>
            </w:r>
          </w:p>
          <w:p w14:paraId="7856AE8F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2/ Autorizacion, disposicion e pagament libres e/o materiau escolar: (280,00 € + 370,00 € + 140,00 € + 50,00 €)</w:t>
            </w:r>
          </w:p>
        </w:tc>
      </w:tr>
      <w:tr w:rsidR="004B5B1B" w:rsidRPr="0094605C" w14:paraId="48788AC6" w14:textId="77777777" w:rsidTr="00FB627E">
        <w:tc>
          <w:tcPr>
            <w:tcW w:w="914" w:type="dxa"/>
          </w:tcPr>
          <w:p w14:paraId="5D2B77FC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7A6D636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0674C364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3903D56F" w14:textId="77777777" w:rsidTr="00FB627E">
        <w:tc>
          <w:tcPr>
            <w:tcW w:w="914" w:type="dxa"/>
          </w:tcPr>
          <w:p w14:paraId="5370B7A7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0828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264266D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27/12/2024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C6F685E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Estimacion recors lordères MVB</w:t>
            </w:r>
          </w:p>
        </w:tc>
      </w:tr>
      <w:tr w:rsidR="004B5B1B" w:rsidRPr="0094605C" w14:paraId="0E6EEF44" w14:textId="77777777" w:rsidTr="00FB627E">
        <w:tc>
          <w:tcPr>
            <w:tcW w:w="914" w:type="dxa"/>
          </w:tcPr>
          <w:p w14:paraId="631FE3C1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59715A8C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6CAB9B3A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6D30B915" w14:textId="77777777" w:rsidTr="00FB627E">
        <w:tc>
          <w:tcPr>
            <w:tcW w:w="914" w:type="dxa"/>
          </w:tcPr>
          <w:p w14:paraId="50DDCC75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0829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7F98CA7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27/12/2024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B95CEF0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Autorizacion, disposicion, reconeishement d’obligacions e aprobacion relacion de pagament de taxes sanitàries des ramadèrs [de 23 junhsèga – 27 deseme 2024]: 815,71 €.</w:t>
            </w:r>
          </w:p>
        </w:tc>
      </w:tr>
      <w:tr w:rsidR="004B5B1B" w:rsidRPr="0094605C" w14:paraId="1051B1BC" w14:textId="77777777" w:rsidTr="00FB627E">
        <w:tc>
          <w:tcPr>
            <w:tcW w:w="914" w:type="dxa"/>
          </w:tcPr>
          <w:p w14:paraId="01394A0D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0DDA8C19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143D577A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74FAF05C" w14:textId="77777777" w:rsidTr="00FB627E">
        <w:tc>
          <w:tcPr>
            <w:tcW w:w="914" w:type="dxa"/>
          </w:tcPr>
          <w:p w14:paraId="291C434A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0830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C4E42BD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27/12/2024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1632E7B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Autorizacion dera disposicion, reconeishement d’obligacions, aprobacion relacion d’aprobacion de factures de 27/12: 592.627,57 €</w:t>
            </w:r>
          </w:p>
        </w:tc>
      </w:tr>
      <w:tr w:rsidR="004B5B1B" w:rsidRPr="0094605C" w14:paraId="4AED6D3F" w14:textId="77777777" w:rsidTr="00FB627E">
        <w:tc>
          <w:tcPr>
            <w:tcW w:w="914" w:type="dxa"/>
          </w:tcPr>
          <w:p w14:paraId="59E3E4CB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16CD24D4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570A8DC4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7BBAFF0F" w14:textId="77777777" w:rsidTr="00FB627E">
        <w:tc>
          <w:tcPr>
            <w:tcW w:w="914" w:type="dxa"/>
          </w:tcPr>
          <w:p w14:paraId="1184E9F3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0831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30FBD82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27/12/2024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DE600D6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Ordenacion deth pagament dera relacion de factures num. 27/12/2024: 571.779,70 €.</w:t>
            </w:r>
          </w:p>
        </w:tc>
      </w:tr>
      <w:tr w:rsidR="004B5B1B" w:rsidRPr="0094605C" w14:paraId="3AC50C60" w14:textId="77777777" w:rsidTr="00FB627E">
        <w:tc>
          <w:tcPr>
            <w:tcW w:w="914" w:type="dxa"/>
          </w:tcPr>
          <w:p w14:paraId="4FD7E340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2835F162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3879FBFE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94605C" w14:paraId="6BA975A4" w14:textId="77777777" w:rsidTr="00FB627E">
        <w:tc>
          <w:tcPr>
            <w:tcW w:w="914" w:type="dxa"/>
          </w:tcPr>
          <w:p w14:paraId="34789532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0832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1005C3C" w14:textId="77777777" w:rsidR="004B5B1B" w:rsidRPr="0094605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27/12/2024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5DF1EB2" w14:textId="77777777" w:rsidR="004B5B1B" w:rsidRPr="0094605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94605C">
              <w:rPr>
                <w:rFonts w:ascii="Lato" w:hAnsi="Lato"/>
                <w:lang w:val="af-ZA"/>
              </w:rPr>
              <w:t>Devolucion garantides provisionaus as adjudicataris deth contracte “</w:t>
            </w:r>
            <w:r w:rsidRPr="0094605C">
              <w:rPr>
                <w:rFonts w:ascii="Lato" w:hAnsi="Lato"/>
                <w:i/>
                <w:iCs/>
                <w:lang w:val="af-ZA"/>
              </w:rPr>
              <w:t>Gestion integrau de remassada e evacuacion de residus dera Val d’Aran, servici de redaccion deth projècte executiu e execucion des òbres d’adequacion deth centre de tranferéncia de residus</w:t>
            </w:r>
            <w:r w:rsidRPr="0094605C">
              <w:rPr>
                <w:rFonts w:ascii="Lato" w:hAnsi="Lato"/>
                <w:lang w:val="af-ZA"/>
              </w:rPr>
              <w:t>”</w:t>
            </w:r>
          </w:p>
        </w:tc>
      </w:tr>
      <w:tr w:rsidR="004B5B1B" w:rsidRPr="001415D5" w14:paraId="41946E2F" w14:textId="77777777" w:rsidTr="00FB627E">
        <w:tc>
          <w:tcPr>
            <w:tcW w:w="914" w:type="dxa"/>
          </w:tcPr>
          <w:p w14:paraId="5F1312C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79C371D1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9F25ADB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E540E1" w14:paraId="1887EB80" w14:textId="77777777" w:rsidTr="00FB627E">
        <w:tc>
          <w:tcPr>
            <w:tcW w:w="914" w:type="dxa"/>
          </w:tcPr>
          <w:p w14:paraId="7653C6C1" w14:textId="77777777" w:rsidR="004B5B1B" w:rsidRPr="00E540E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540E1">
              <w:rPr>
                <w:rFonts w:ascii="Lato" w:hAnsi="Lato"/>
                <w:lang w:val="af-ZA"/>
              </w:rPr>
              <w:t>0833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6FCD779" w14:textId="77777777" w:rsidR="004B5B1B" w:rsidRPr="00E540E1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540E1">
              <w:rPr>
                <w:rFonts w:ascii="Lato" w:hAnsi="Lato"/>
                <w:lang w:val="af-ZA"/>
              </w:rPr>
              <w:t>30/12/2024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CE2EC17" w14:textId="77777777" w:rsidR="004B5B1B" w:rsidRPr="00E540E1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>
              <w:rPr>
                <w:rFonts w:ascii="Lato" w:hAnsi="Lato"/>
                <w:lang w:val="af-ZA"/>
              </w:rPr>
              <w:t>Autorizar e ordenar eth p</w:t>
            </w:r>
            <w:r w:rsidRPr="00E540E1">
              <w:rPr>
                <w:rFonts w:ascii="Lato" w:hAnsi="Lato"/>
                <w:lang w:val="af-ZA"/>
              </w:rPr>
              <w:t>agament loguèrs ARANPARK  2024</w:t>
            </w:r>
            <w:r>
              <w:rPr>
                <w:rFonts w:ascii="Lato" w:hAnsi="Lato"/>
                <w:lang w:val="af-ZA"/>
              </w:rPr>
              <w:t xml:space="preserve"> (276,96 €)</w:t>
            </w:r>
          </w:p>
        </w:tc>
      </w:tr>
      <w:tr w:rsidR="004B5B1B" w:rsidRPr="001415D5" w14:paraId="474CE731" w14:textId="77777777" w:rsidTr="00FB627E">
        <w:tc>
          <w:tcPr>
            <w:tcW w:w="914" w:type="dxa"/>
          </w:tcPr>
          <w:p w14:paraId="3162495E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2A57A03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414676EB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EB5E47" w14:paraId="08AC9467" w14:textId="77777777" w:rsidTr="00FB627E">
        <w:tc>
          <w:tcPr>
            <w:tcW w:w="914" w:type="dxa"/>
          </w:tcPr>
          <w:p w14:paraId="6C4E2A20" w14:textId="77777777" w:rsidR="004B5B1B" w:rsidRPr="00EB5E47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B5E47">
              <w:rPr>
                <w:rFonts w:ascii="Lato" w:hAnsi="Lato"/>
                <w:lang w:val="af-ZA"/>
              </w:rPr>
              <w:t>0834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DB2F9FA" w14:textId="77777777" w:rsidR="004B5B1B" w:rsidRPr="00EB5E47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B5E47">
              <w:rPr>
                <w:rFonts w:ascii="Lato" w:hAnsi="Lato"/>
                <w:lang w:val="af-ZA"/>
              </w:rPr>
              <w:t>30/12/2024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62C921C" w14:textId="77777777" w:rsidR="004B5B1B" w:rsidRPr="00EB5E47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EB5E47">
              <w:rPr>
                <w:rFonts w:ascii="Lato" w:hAnsi="Lato"/>
                <w:lang w:val="af-ZA"/>
              </w:rPr>
              <w:t>1/Autorizacion pagament diètes, locomocion e desplaçaments noveme e deseme 2024 membres elèctes: 852,77 €</w:t>
            </w:r>
          </w:p>
          <w:p w14:paraId="16EE0F0C" w14:textId="77777777" w:rsidR="004B5B1B" w:rsidRPr="00EB5E47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EB5E47">
              <w:rPr>
                <w:rFonts w:ascii="Lato" w:hAnsi="Lato"/>
                <w:lang w:val="af-ZA"/>
              </w:rPr>
              <w:t>2/Autorizacion pagament diètes, locomocion e desplaçaments noveme e deseme 2024 personau eventuau: 170,66 €</w:t>
            </w:r>
          </w:p>
          <w:p w14:paraId="45C3EECA" w14:textId="77777777" w:rsidR="004B5B1B" w:rsidRPr="00EB5E47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EB5E47">
              <w:rPr>
                <w:rFonts w:ascii="Lato" w:hAnsi="Lato"/>
                <w:lang w:val="af-ZA"/>
              </w:rPr>
              <w:t>3/Autorizacion pagament diètes, locomocion e desplaçaments noveme e deseme 2024 personau foncionari e laborau: 2.382,90 €</w:t>
            </w:r>
          </w:p>
        </w:tc>
      </w:tr>
      <w:tr w:rsidR="004B5B1B" w:rsidRPr="001415D5" w14:paraId="77FAD02C" w14:textId="77777777" w:rsidTr="00FB627E">
        <w:tc>
          <w:tcPr>
            <w:tcW w:w="914" w:type="dxa"/>
          </w:tcPr>
          <w:p w14:paraId="5FC5DECD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5013ED5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5BD43B7B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3A63B7" w14:paraId="2A991F42" w14:textId="77777777" w:rsidTr="00FB627E">
        <w:tc>
          <w:tcPr>
            <w:tcW w:w="914" w:type="dxa"/>
          </w:tcPr>
          <w:p w14:paraId="6C1116CD" w14:textId="77777777" w:rsidR="004B5B1B" w:rsidRPr="003A63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A63B7">
              <w:rPr>
                <w:rFonts w:ascii="Lato" w:hAnsi="Lato"/>
                <w:color w:val="000000" w:themeColor="text1"/>
                <w:lang w:val="af-ZA"/>
              </w:rPr>
              <w:t>0835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6A4A930" w14:textId="77777777" w:rsidR="004B5B1B" w:rsidRPr="003A63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A63B7">
              <w:rPr>
                <w:rFonts w:ascii="Lato" w:hAnsi="Lato"/>
                <w:color w:val="000000" w:themeColor="text1"/>
                <w:lang w:val="af-ZA"/>
              </w:rPr>
              <w:t>30/12/2024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5FB73DF" w14:textId="77777777" w:rsidR="004B5B1B" w:rsidRPr="003A63B7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A63B7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d’obligacions e pagament assisténcies:  conselhèrs elèctes octobre-deseme 2024: [8.800,00 €]</w:t>
            </w:r>
          </w:p>
        </w:tc>
      </w:tr>
      <w:tr w:rsidR="004B5B1B" w:rsidRPr="003A63B7" w14:paraId="08059653" w14:textId="77777777" w:rsidTr="00FB627E">
        <w:tc>
          <w:tcPr>
            <w:tcW w:w="914" w:type="dxa"/>
          </w:tcPr>
          <w:p w14:paraId="4F50FA5F" w14:textId="77777777" w:rsidR="004B5B1B" w:rsidRPr="003A63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70A1EEB8" w14:textId="77777777" w:rsidR="004B5B1B" w:rsidRPr="003A63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F4FEB61" w14:textId="77777777" w:rsidR="004B5B1B" w:rsidRPr="003A63B7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3A63B7" w14:paraId="0BB27D8A" w14:textId="77777777" w:rsidTr="00FB627E">
        <w:tc>
          <w:tcPr>
            <w:tcW w:w="914" w:type="dxa"/>
          </w:tcPr>
          <w:p w14:paraId="59649676" w14:textId="77777777" w:rsidR="004B5B1B" w:rsidRPr="003A63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A63B7">
              <w:rPr>
                <w:rFonts w:ascii="Lato" w:hAnsi="Lato"/>
                <w:color w:val="000000" w:themeColor="text1"/>
                <w:lang w:val="af-ZA"/>
              </w:rPr>
              <w:t>0836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2ED226F" w14:textId="77777777" w:rsidR="004B5B1B" w:rsidRPr="003A63B7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3A63B7">
              <w:rPr>
                <w:rFonts w:ascii="Lato" w:hAnsi="Lato"/>
                <w:color w:val="000000" w:themeColor="text1"/>
                <w:lang w:val="af-ZA"/>
              </w:rPr>
              <w:t>30/12/2024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E4EAF93" w14:textId="77777777" w:rsidR="004B5B1B" w:rsidRPr="003A63B7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3A63B7">
              <w:rPr>
                <w:rFonts w:ascii="Lato" w:hAnsi="Lato"/>
                <w:color w:val="000000" w:themeColor="text1"/>
                <w:lang w:val="af-ZA"/>
              </w:rPr>
              <w:t>Autorizacion, disposicion, reconeishement d’obligacions e pagament indeminizacions grops politics 1 d’octobre a 31 de deseme 2024: [2.850,00 € + 5.475,00 €]</w:t>
            </w:r>
          </w:p>
        </w:tc>
      </w:tr>
      <w:tr w:rsidR="004B5B1B" w:rsidRPr="001415D5" w14:paraId="1AF6A753" w14:textId="77777777" w:rsidTr="00FB627E">
        <w:tc>
          <w:tcPr>
            <w:tcW w:w="914" w:type="dxa"/>
          </w:tcPr>
          <w:p w14:paraId="5986C729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22935A4B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09FBC664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E8536C" w14:paraId="17B3DDBE" w14:textId="77777777" w:rsidTr="00FB627E">
        <w:tc>
          <w:tcPr>
            <w:tcW w:w="914" w:type="dxa"/>
          </w:tcPr>
          <w:p w14:paraId="037DC916" w14:textId="77777777" w:rsidR="004B5B1B" w:rsidRPr="00E8536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8536C">
              <w:rPr>
                <w:rFonts w:ascii="Lato" w:hAnsi="Lato"/>
                <w:lang w:val="af-ZA"/>
              </w:rPr>
              <w:t>0837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0B9811BC" w14:textId="77777777" w:rsidR="004B5B1B" w:rsidRPr="00E8536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8536C">
              <w:rPr>
                <w:rFonts w:ascii="Lato" w:hAnsi="Lato"/>
                <w:lang w:val="af-ZA"/>
              </w:rPr>
              <w:t>30/12/2024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63ED0A5F" w14:textId="77777777" w:rsidR="004B5B1B" w:rsidRPr="00E8536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E8536C">
              <w:rPr>
                <w:rFonts w:ascii="Lato" w:hAnsi="Lato"/>
                <w:lang w:val="af-ZA"/>
              </w:rPr>
              <w:t xml:space="preserve">Cessament secretària accidentau YAS </w:t>
            </w:r>
          </w:p>
        </w:tc>
      </w:tr>
      <w:tr w:rsidR="004B5B1B" w:rsidRPr="00E8536C" w14:paraId="5CFDD34D" w14:textId="77777777" w:rsidTr="00FB627E">
        <w:tc>
          <w:tcPr>
            <w:tcW w:w="914" w:type="dxa"/>
          </w:tcPr>
          <w:p w14:paraId="6A4E85D5" w14:textId="77777777" w:rsidR="004B5B1B" w:rsidRPr="00E8536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1354" w:type="dxa"/>
          </w:tcPr>
          <w:p w14:paraId="617124FA" w14:textId="77777777" w:rsidR="004B5B1B" w:rsidRPr="00E8536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</w:p>
        </w:tc>
        <w:tc>
          <w:tcPr>
            <w:tcW w:w="6874" w:type="dxa"/>
          </w:tcPr>
          <w:p w14:paraId="4CA47A8A" w14:textId="77777777" w:rsidR="004B5B1B" w:rsidRPr="00E8536C" w:rsidRDefault="004B5B1B" w:rsidP="00FB627E">
            <w:pPr>
              <w:jc w:val="both"/>
              <w:rPr>
                <w:rFonts w:ascii="Lato" w:hAnsi="Lato"/>
                <w:lang w:val="af-ZA"/>
              </w:rPr>
            </w:pPr>
          </w:p>
        </w:tc>
      </w:tr>
      <w:tr w:rsidR="004B5B1B" w:rsidRPr="00E8536C" w14:paraId="73FB9224" w14:textId="77777777" w:rsidTr="00FB627E">
        <w:tc>
          <w:tcPr>
            <w:tcW w:w="914" w:type="dxa"/>
          </w:tcPr>
          <w:p w14:paraId="10A022A4" w14:textId="77777777" w:rsidR="004B5B1B" w:rsidRPr="00E8536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8536C">
              <w:rPr>
                <w:rFonts w:ascii="Lato" w:hAnsi="Lato"/>
                <w:lang w:val="af-ZA"/>
              </w:rPr>
              <w:t>0838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A5DB61B" w14:textId="77777777" w:rsidR="004B5B1B" w:rsidRPr="00E8536C" w:rsidRDefault="004B5B1B" w:rsidP="00FB627E">
            <w:pPr>
              <w:jc w:val="center"/>
              <w:rPr>
                <w:rFonts w:ascii="Lato" w:hAnsi="Lato"/>
                <w:lang w:val="af-ZA"/>
              </w:rPr>
            </w:pPr>
            <w:r w:rsidRPr="00E8536C">
              <w:rPr>
                <w:rFonts w:ascii="Lato" w:hAnsi="Lato"/>
                <w:lang w:val="af-ZA"/>
              </w:rPr>
              <w:t>30/12/2024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820236B" w14:textId="77777777" w:rsidR="004B5B1B" w:rsidRPr="00E8536C" w:rsidRDefault="004B5B1B" w:rsidP="00FB627E">
            <w:pPr>
              <w:jc w:val="both"/>
              <w:rPr>
                <w:rFonts w:ascii="Lato" w:hAnsi="Lato"/>
                <w:lang w:val="af-ZA"/>
              </w:rPr>
            </w:pPr>
            <w:r w:rsidRPr="00E8536C">
              <w:rPr>
                <w:rFonts w:ascii="Lato" w:hAnsi="Lato"/>
                <w:lang w:val="af-ZA"/>
              </w:rPr>
              <w:t>Reincorporacion excedéncia Secretària Generau MGP</w:t>
            </w:r>
          </w:p>
        </w:tc>
      </w:tr>
      <w:tr w:rsidR="004B5B1B" w:rsidRPr="00DD7CDC" w14:paraId="7E2677E7" w14:textId="77777777" w:rsidTr="00FB627E">
        <w:tc>
          <w:tcPr>
            <w:tcW w:w="914" w:type="dxa"/>
          </w:tcPr>
          <w:p w14:paraId="152259DB" w14:textId="77777777" w:rsidR="004B5B1B" w:rsidRPr="00DD7CDC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1DDD3E3" w14:textId="77777777" w:rsidR="004B5B1B" w:rsidRPr="00DD7CDC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1616A78D" w14:textId="77777777" w:rsidR="004B5B1B" w:rsidRPr="00DD7CDC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DD7CDC" w14:paraId="5E38EA3D" w14:textId="77777777" w:rsidTr="00FB627E">
        <w:tc>
          <w:tcPr>
            <w:tcW w:w="914" w:type="dxa"/>
          </w:tcPr>
          <w:p w14:paraId="24D2D527" w14:textId="77777777" w:rsidR="004B5B1B" w:rsidRPr="00DD7CDC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DD7CDC">
              <w:rPr>
                <w:rFonts w:ascii="Lato" w:hAnsi="Lato"/>
                <w:color w:val="000000" w:themeColor="text1"/>
                <w:lang w:val="af-ZA"/>
              </w:rPr>
              <w:t>0839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747F2F0" w14:textId="77777777" w:rsidR="004B5B1B" w:rsidRPr="00DD7CDC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DD7CDC">
              <w:rPr>
                <w:rFonts w:ascii="Lato" w:hAnsi="Lato"/>
                <w:color w:val="000000" w:themeColor="text1"/>
                <w:lang w:val="af-ZA"/>
              </w:rPr>
              <w:t>31/12/2024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E3FBCC0" w14:textId="77777777" w:rsidR="004B5B1B" w:rsidRPr="00DD7CDC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DD7CDC">
              <w:rPr>
                <w:rFonts w:ascii="Lato" w:hAnsi="Lato"/>
                <w:color w:val="000000" w:themeColor="text1"/>
                <w:lang w:val="af-ZA"/>
              </w:rPr>
              <w:t>Autorizacion dera disposicion, reconeishement d’obligacions, aprobacion relacion d’aprobacion de factures de 31/12: 769.396,27 €</w:t>
            </w:r>
          </w:p>
        </w:tc>
      </w:tr>
      <w:tr w:rsidR="004B5B1B" w:rsidRPr="00DD7CDC" w14:paraId="62A74155" w14:textId="77777777" w:rsidTr="00FB627E">
        <w:tc>
          <w:tcPr>
            <w:tcW w:w="914" w:type="dxa"/>
          </w:tcPr>
          <w:p w14:paraId="487F13DB" w14:textId="77777777" w:rsidR="004B5B1B" w:rsidRPr="00DD7CDC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4E298F66" w14:textId="77777777" w:rsidR="004B5B1B" w:rsidRPr="00DD7CDC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2B6F29E7" w14:textId="77777777" w:rsidR="004B5B1B" w:rsidRPr="00DD7CDC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DD7CDC" w14:paraId="30952E08" w14:textId="77777777" w:rsidTr="00FB627E">
        <w:tc>
          <w:tcPr>
            <w:tcW w:w="914" w:type="dxa"/>
          </w:tcPr>
          <w:p w14:paraId="45823F7B" w14:textId="77777777" w:rsidR="004B5B1B" w:rsidRPr="00DD7CDC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DD7CDC">
              <w:rPr>
                <w:rFonts w:ascii="Lato" w:hAnsi="Lato"/>
                <w:color w:val="000000" w:themeColor="text1"/>
                <w:lang w:val="af-ZA"/>
              </w:rPr>
              <w:t>0840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0CA3736" w14:textId="77777777" w:rsidR="004B5B1B" w:rsidRPr="00DD7CDC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DD7CDC">
              <w:rPr>
                <w:rFonts w:ascii="Lato" w:hAnsi="Lato"/>
                <w:color w:val="000000" w:themeColor="text1"/>
                <w:lang w:val="af-ZA"/>
              </w:rPr>
              <w:t>31/12/2024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8B4F12D" w14:textId="77777777" w:rsidR="004B5B1B" w:rsidRPr="00DD7CDC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DD7CDC">
              <w:rPr>
                <w:rFonts w:ascii="Lato" w:hAnsi="Lato"/>
                <w:color w:val="000000" w:themeColor="text1"/>
                <w:lang w:val="af-ZA"/>
              </w:rPr>
              <w:t>Autorizacion dera disposicion, reconeishement d’obligacions, aprobacion relacion d’aprobacion de diuèrses despenes de 31/12: 397.095,36 €</w:t>
            </w:r>
          </w:p>
        </w:tc>
      </w:tr>
      <w:tr w:rsidR="004B5B1B" w:rsidRPr="001415D5" w14:paraId="1831406E" w14:textId="77777777" w:rsidTr="00FB627E">
        <w:tc>
          <w:tcPr>
            <w:tcW w:w="914" w:type="dxa"/>
          </w:tcPr>
          <w:p w14:paraId="6613A4D9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1AA7FEAA" w14:textId="77777777" w:rsidR="004B5B1B" w:rsidRPr="001415D5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9E16D77" w14:textId="77777777" w:rsidR="004B5B1B" w:rsidRPr="001415D5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8E46AB" w14:paraId="4BB993C1" w14:textId="77777777" w:rsidTr="00FB627E">
        <w:tc>
          <w:tcPr>
            <w:tcW w:w="914" w:type="dxa"/>
          </w:tcPr>
          <w:p w14:paraId="34817967" w14:textId="77777777" w:rsidR="004B5B1B" w:rsidRPr="008E46AB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E46AB">
              <w:rPr>
                <w:rFonts w:ascii="Lato" w:hAnsi="Lato"/>
                <w:color w:val="000000" w:themeColor="text1"/>
                <w:lang w:val="af-ZA"/>
              </w:rPr>
              <w:t>0841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661B3C28" w14:textId="77777777" w:rsidR="004B5B1B" w:rsidRPr="008E46AB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E46AB">
              <w:rPr>
                <w:rFonts w:ascii="Lato" w:hAnsi="Lato"/>
                <w:color w:val="000000" w:themeColor="text1"/>
                <w:lang w:val="af-ZA"/>
              </w:rPr>
              <w:t>31/12/2024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DDFBF45" w14:textId="77777777" w:rsidR="004B5B1B" w:rsidRPr="008E46AB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E46AB">
              <w:rPr>
                <w:rFonts w:ascii="Lato" w:hAnsi="Lato"/>
                <w:color w:val="000000" w:themeColor="text1"/>
                <w:lang w:val="af-ZA"/>
              </w:rPr>
              <w:t>Autorizacion dera disposicion, reconeishement d’obligacions, aprobacion relacion d’aprobacion de diuèrses despenes de 31/12: 646.703,80 €</w:t>
            </w:r>
          </w:p>
        </w:tc>
      </w:tr>
      <w:tr w:rsidR="004B5B1B" w:rsidRPr="006C4139" w14:paraId="4116B85E" w14:textId="77777777" w:rsidTr="00FB627E">
        <w:tc>
          <w:tcPr>
            <w:tcW w:w="914" w:type="dxa"/>
          </w:tcPr>
          <w:p w14:paraId="29663D37" w14:textId="77777777" w:rsidR="004B5B1B" w:rsidRPr="006C413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5247223F" w14:textId="77777777" w:rsidR="004B5B1B" w:rsidRPr="006C413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0DF9BEBB" w14:textId="77777777" w:rsidR="004B5B1B" w:rsidRPr="006C4139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6C4139" w14:paraId="757ABDBB" w14:textId="77777777" w:rsidTr="00FB627E">
        <w:tc>
          <w:tcPr>
            <w:tcW w:w="914" w:type="dxa"/>
          </w:tcPr>
          <w:p w14:paraId="1FABBCFA" w14:textId="77777777" w:rsidR="004B5B1B" w:rsidRPr="006C413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C4139">
              <w:rPr>
                <w:rFonts w:ascii="Lato" w:hAnsi="Lato"/>
                <w:color w:val="000000" w:themeColor="text1"/>
                <w:lang w:val="af-ZA"/>
              </w:rPr>
              <w:t>0842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1A7D7998" w14:textId="77777777" w:rsidR="004B5B1B" w:rsidRPr="006C413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C4139">
              <w:rPr>
                <w:rFonts w:ascii="Lato" w:hAnsi="Lato"/>
                <w:color w:val="000000" w:themeColor="text1"/>
                <w:lang w:val="af-ZA"/>
              </w:rPr>
              <w:t>31/12/2024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5AAE8D97" w14:textId="77777777" w:rsidR="004B5B1B" w:rsidRPr="006C4139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C4139">
              <w:rPr>
                <w:rFonts w:ascii="Lato" w:hAnsi="Lato"/>
                <w:color w:val="000000" w:themeColor="text1"/>
                <w:lang w:val="af-ZA" w:eastAsia="es-ES"/>
              </w:rPr>
              <w:t>Generacion credits fin d’an</w:t>
            </w:r>
          </w:p>
        </w:tc>
      </w:tr>
      <w:tr w:rsidR="004B5B1B" w:rsidRPr="006C4139" w14:paraId="5F3E6800" w14:textId="77777777" w:rsidTr="00FB627E">
        <w:tc>
          <w:tcPr>
            <w:tcW w:w="914" w:type="dxa"/>
          </w:tcPr>
          <w:p w14:paraId="00CDB403" w14:textId="77777777" w:rsidR="004B5B1B" w:rsidRPr="006C413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1354" w:type="dxa"/>
          </w:tcPr>
          <w:p w14:paraId="6E7F7AFA" w14:textId="77777777" w:rsidR="004B5B1B" w:rsidRPr="006C413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</w:p>
        </w:tc>
        <w:tc>
          <w:tcPr>
            <w:tcW w:w="6874" w:type="dxa"/>
          </w:tcPr>
          <w:p w14:paraId="2B9DC940" w14:textId="77777777" w:rsidR="004B5B1B" w:rsidRPr="006C4139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</w:p>
        </w:tc>
      </w:tr>
      <w:tr w:rsidR="004B5B1B" w:rsidRPr="006C4139" w14:paraId="1C1AAEFA" w14:textId="77777777" w:rsidTr="00FB627E">
        <w:tc>
          <w:tcPr>
            <w:tcW w:w="914" w:type="dxa"/>
          </w:tcPr>
          <w:p w14:paraId="7828BA56" w14:textId="77777777" w:rsidR="004B5B1B" w:rsidRPr="006C413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C4139">
              <w:rPr>
                <w:rFonts w:ascii="Lato" w:hAnsi="Lato"/>
                <w:color w:val="000000" w:themeColor="text1"/>
                <w:lang w:val="af-ZA"/>
              </w:rPr>
              <w:t>0843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D817C7D" w14:textId="77777777" w:rsidR="004B5B1B" w:rsidRPr="006C4139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6C4139">
              <w:rPr>
                <w:rFonts w:ascii="Lato" w:hAnsi="Lato"/>
                <w:color w:val="000000" w:themeColor="text1"/>
                <w:lang w:val="af-ZA"/>
              </w:rPr>
              <w:t>31/12/2024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7B919C00" w14:textId="77777777" w:rsidR="004B5B1B" w:rsidRPr="006C4139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6C4139">
              <w:rPr>
                <w:rFonts w:ascii="Lato" w:hAnsi="Lato"/>
                <w:color w:val="000000" w:themeColor="text1"/>
                <w:lang w:val="af-ZA" w:eastAsia="es-ES"/>
              </w:rPr>
              <w:t>Transferéncia de credits fin d’an</w:t>
            </w:r>
          </w:p>
        </w:tc>
      </w:tr>
      <w:tr w:rsidR="004B5B1B" w:rsidRPr="005F7C4D" w14:paraId="4322F1CE" w14:textId="77777777" w:rsidTr="00FB627E">
        <w:tc>
          <w:tcPr>
            <w:tcW w:w="914" w:type="dxa"/>
          </w:tcPr>
          <w:p w14:paraId="46B773C7" w14:textId="77777777" w:rsidR="004B5B1B" w:rsidRPr="005F7C4D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06E173A9" w14:textId="77777777" w:rsidR="004B5B1B" w:rsidRPr="005F7C4D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121ED01F" w14:textId="77777777" w:rsidR="004B5B1B" w:rsidRPr="005F7C4D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A93606" w14:paraId="4B9E27A6" w14:textId="77777777" w:rsidTr="00FB627E">
        <w:tc>
          <w:tcPr>
            <w:tcW w:w="914" w:type="dxa"/>
          </w:tcPr>
          <w:p w14:paraId="2EA33CAF" w14:textId="77777777" w:rsidR="004B5B1B" w:rsidRPr="00A93606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A93606">
              <w:rPr>
                <w:rFonts w:ascii="Lato" w:hAnsi="Lato"/>
                <w:color w:val="000000" w:themeColor="text1"/>
                <w:lang w:val="af-ZA"/>
              </w:rPr>
              <w:t>0844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475BDF0A" w14:textId="77777777" w:rsidR="004B5B1B" w:rsidRPr="00A93606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A93606">
              <w:rPr>
                <w:rFonts w:ascii="Lato" w:hAnsi="Lato"/>
                <w:color w:val="000000" w:themeColor="text1"/>
                <w:lang w:val="af-ZA"/>
              </w:rPr>
              <w:t>31/12/2024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A8857D4" w14:textId="77777777" w:rsidR="004B5B1B" w:rsidRPr="00A93606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A93606">
              <w:rPr>
                <w:rFonts w:ascii="Lato" w:hAnsi="Lato"/>
                <w:color w:val="000000" w:themeColor="text1"/>
                <w:lang w:val="af-ZA" w:eastAsia="es-ES"/>
              </w:rPr>
              <w:t>Autorizacion e disposicion de credits</w:t>
            </w:r>
          </w:p>
        </w:tc>
      </w:tr>
      <w:tr w:rsidR="004B5B1B" w:rsidRPr="005F7C4D" w14:paraId="6BFC38D3" w14:textId="77777777" w:rsidTr="00FB627E">
        <w:tc>
          <w:tcPr>
            <w:tcW w:w="914" w:type="dxa"/>
          </w:tcPr>
          <w:p w14:paraId="0D63D7A9" w14:textId="77777777" w:rsidR="004B5B1B" w:rsidRPr="005F7C4D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A552564" w14:textId="77777777" w:rsidR="004B5B1B" w:rsidRPr="005F7C4D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3F88539B" w14:textId="77777777" w:rsidR="004B5B1B" w:rsidRPr="005F7C4D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8E46AB" w14:paraId="6D99382C" w14:textId="77777777" w:rsidTr="00FB627E">
        <w:tc>
          <w:tcPr>
            <w:tcW w:w="914" w:type="dxa"/>
          </w:tcPr>
          <w:p w14:paraId="461CD67C" w14:textId="77777777" w:rsidR="004B5B1B" w:rsidRPr="008E46AB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E46AB">
              <w:rPr>
                <w:rFonts w:ascii="Lato" w:hAnsi="Lato"/>
                <w:color w:val="000000" w:themeColor="text1"/>
                <w:lang w:val="af-ZA"/>
              </w:rPr>
              <w:t>0845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5B5D392C" w14:textId="77777777" w:rsidR="004B5B1B" w:rsidRPr="008E46AB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8E46AB">
              <w:rPr>
                <w:rFonts w:ascii="Lato" w:hAnsi="Lato"/>
                <w:color w:val="000000" w:themeColor="text1"/>
                <w:lang w:val="af-ZA"/>
              </w:rPr>
              <w:t>31/12/2024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22673CEE" w14:textId="77777777" w:rsidR="004B5B1B" w:rsidRPr="008E46AB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8E46AB">
              <w:rPr>
                <w:rFonts w:ascii="Lato" w:hAnsi="Lato"/>
                <w:color w:val="000000" w:themeColor="text1"/>
                <w:lang w:val="af-ZA" w:eastAsia="es-ES"/>
              </w:rPr>
              <w:t>Anullacions A, AD, RC 2024</w:t>
            </w:r>
          </w:p>
        </w:tc>
      </w:tr>
      <w:tr w:rsidR="004B5B1B" w:rsidRPr="005F7C4D" w14:paraId="5B9EF3BE" w14:textId="77777777" w:rsidTr="00FB627E">
        <w:tc>
          <w:tcPr>
            <w:tcW w:w="914" w:type="dxa"/>
          </w:tcPr>
          <w:p w14:paraId="2A0CD54A" w14:textId="77777777" w:rsidR="004B5B1B" w:rsidRPr="005F7C4D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1354" w:type="dxa"/>
          </w:tcPr>
          <w:p w14:paraId="495F4189" w14:textId="77777777" w:rsidR="004B5B1B" w:rsidRPr="005F7C4D" w:rsidRDefault="004B5B1B" w:rsidP="00FB627E">
            <w:pPr>
              <w:jc w:val="center"/>
              <w:rPr>
                <w:rFonts w:ascii="Lato" w:hAnsi="Lato"/>
                <w:color w:val="FF0000"/>
                <w:lang w:val="af-ZA"/>
              </w:rPr>
            </w:pPr>
          </w:p>
        </w:tc>
        <w:tc>
          <w:tcPr>
            <w:tcW w:w="6874" w:type="dxa"/>
          </w:tcPr>
          <w:p w14:paraId="666213D0" w14:textId="77777777" w:rsidR="004B5B1B" w:rsidRPr="005F7C4D" w:rsidRDefault="004B5B1B" w:rsidP="00FB627E">
            <w:pPr>
              <w:jc w:val="both"/>
              <w:rPr>
                <w:rFonts w:ascii="Lato" w:hAnsi="Lato"/>
                <w:color w:val="FF0000"/>
                <w:lang w:val="af-ZA"/>
              </w:rPr>
            </w:pPr>
          </w:p>
        </w:tc>
      </w:tr>
      <w:tr w:rsidR="004B5B1B" w:rsidRPr="00152880" w14:paraId="502611D2" w14:textId="77777777" w:rsidTr="00FB627E">
        <w:tc>
          <w:tcPr>
            <w:tcW w:w="914" w:type="dxa"/>
          </w:tcPr>
          <w:p w14:paraId="7BF9B06A" w14:textId="77777777" w:rsidR="004B5B1B" w:rsidRPr="0015288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52880">
              <w:rPr>
                <w:rFonts w:ascii="Lato" w:hAnsi="Lato"/>
                <w:color w:val="000000" w:themeColor="text1"/>
                <w:lang w:val="af-ZA"/>
              </w:rPr>
              <w:t>0846</w:t>
            </w:r>
          </w:p>
        </w:tc>
        <w:tc>
          <w:tcPr>
            <w:tcW w:w="1354" w:type="dxa"/>
            <w:tcBorders>
              <w:right w:val="single" w:sz="18" w:space="0" w:color="8A1E41"/>
            </w:tcBorders>
          </w:tcPr>
          <w:p w14:paraId="34F1BE08" w14:textId="77777777" w:rsidR="004B5B1B" w:rsidRPr="00152880" w:rsidRDefault="004B5B1B" w:rsidP="00FB627E">
            <w:pPr>
              <w:jc w:val="center"/>
              <w:rPr>
                <w:rFonts w:ascii="Lato" w:hAnsi="Lato"/>
                <w:color w:val="000000" w:themeColor="text1"/>
                <w:lang w:val="af-ZA"/>
              </w:rPr>
            </w:pPr>
            <w:r w:rsidRPr="00152880">
              <w:rPr>
                <w:rFonts w:ascii="Lato" w:hAnsi="Lato"/>
                <w:color w:val="000000" w:themeColor="text1"/>
                <w:lang w:val="af-ZA"/>
              </w:rPr>
              <w:t>31/12/2024</w:t>
            </w:r>
          </w:p>
        </w:tc>
        <w:tc>
          <w:tcPr>
            <w:tcW w:w="6874" w:type="dxa"/>
            <w:tcBorders>
              <w:left w:val="single" w:sz="18" w:space="0" w:color="8A1E41"/>
            </w:tcBorders>
          </w:tcPr>
          <w:p w14:paraId="3914058F" w14:textId="77777777" w:rsidR="004B5B1B" w:rsidRPr="00152880" w:rsidRDefault="004B5B1B" w:rsidP="00FB627E">
            <w:pPr>
              <w:jc w:val="both"/>
              <w:rPr>
                <w:rFonts w:ascii="Lato" w:hAnsi="Lato"/>
                <w:color w:val="000000" w:themeColor="text1"/>
                <w:lang w:val="af-ZA"/>
              </w:rPr>
            </w:pPr>
            <w:r w:rsidRPr="00152880">
              <w:rPr>
                <w:rFonts w:ascii="Lato" w:hAnsi="Lato"/>
                <w:color w:val="000000" w:themeColor="text1"/>
                <w:lang w:val="af-ZA"/>
              </w:rPr>
              <w:t>Pressupòst prorrograt 2024</w:t>
            </w:r>
          </w:p>
        </w:tc>
      </w:tr>
    </w:tbl>
    <w:p w14:paraId="5F867B15" w14:textId="77777777" w:rsidR="00390764" w:rsidRDefault="00390764"/>
    <w:sectPr w:rsidR="00390764" w:rsidSect="007A5C3A">
      <w:headerReference w:type="default" r:id="rId7"/>
      <w:pgSz w:w="11906" w:h="16838"/>
      <w:pgMar w:top="198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E663" w14:textId="77777777" w:rsidR="00F925F3" w:rsidRDefault="00F925F3" w:rsidP="00C16B04">
      <w:r>
        <w:separator/>
      </w:r>
    </w:p>
  </w:endnote>
  <w:endnote w:type="continuationSeparator" w:id="0">
    <w:p w14:paraId="1B305BFC" w14:textId="77777777" w:rsidR="00F925F3" w:rsidRDefault="00F925F3" w:rsidP="00C1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1704" w14:textId="77777777" w:rsidR="00F925F3" w:rsidRDefault="00F925F3" w:rsidP="00C16B04">
      <w:r>
        <w:separator/>
      </w:r>
    </w:p>
  </w:footnote>
  <w:footnote w:type="continuationSeparator" w:id="0">
    <w:p w14:paraId="113CB21D" w14:textId="77777777" w:rsidR="00F925F3" w:rsidRDefault="00F925F3" w:rsidP="00C1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1EBC" w14:textId="48A84EB8" w:rsidR="00C16B04" w:rsidRDefault="00C16B0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AD77B0" wp14:editId="4FD5730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886075" cy="485775"/>
          <wp:effectExtent l="0" t="0" r="9525" b="9525"/>
          <wp:wrapNone/>
          <wp:docPr id="1172983115" name="Imagen 117298311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A2059A" w14:textId="77777777" w:rsidR="00C16B04" w:rsidRDefault="00C16B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810" w:hanging="248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numFmt w:val="bullet"/>
      <w:lvlText w:val="•"/>
      <w:lvlJc w:val="left"/>
      <w:pPr>
        <w:ind w:left="1601" w:hanging="248"/>
      </w:pPr>
    </w:lvl>
    <w:lvl w:ilvl="2">
      <w:numFmt w:val="bullet"/>
      <w:lvlText w:val="•"/>
      <w:lvlJc w:val="left"/>
      <w:pPr>
        <w:ind w:left="2393" w:hanging="248"/>
      </w:pPr>
    </w:lvl>
    <w:lvl w:ilvl="3">
      <w:numFmt w:val="bullet"/>
      <w:lvlText w:val="•"/>
      <w:lvlJc w:val="left"/>
      <w:pPr>
        <w:ind w:left="3184" w:hanging="248"/>
      </w:pPr>
    </w:lvl>
    <w:lvl w:ilvl="4">
      <w:numFmt w:val="bullet"/>
      <w:lvlText w:val="•"/>
      <w:lvlJc w:val="left"/>
      <w:pPr>
        <w:ind w:left="3976" w:hanging="248"/>
      </w:pPr>
    </w:lvl>
    <w:lvl w:ilvl="5">
      <w:numFmt w:val="bullet"/>
      <w:lvlText w:val="•"/>
      <w:lvlJc w:val="left"/>
      <w:pPr>
        <w:ind w:left="4768" w:hanging="248"/>
      </w:pPr>
    </w:lvl>
    <w:lvl w:ilvl="6">
      <w:numFmt w:val="bullet"/>
      <w:lvlText w:val="•"/>
      <w:lvlJc w:val="left"/>
      <w:pPr>
        <w:ind w:left="5559" w:hanging="248"/>
      </w:pPr>
    </w:lvl>
    <w:lvl w:ilvl="7">
      <w:numFmt w:val="bullet"/>
      <w:lvlText w:val="•"/>
      <w:lvlJc w:val="left"/>
      <w:pPr>
        <w:ind w:left="6351" w:hanging="248"/>
      </w:pPr>
    </w:lvl>
    <w:lvl w:ilvl="8">
      <w:numFmt w:val="bullet"/>
      <w:lvlText w:val="•"/>
      <w:lvlJc w:val="left"/>
      <w:pPr>
        <w:ind w:left="7143" w:hanging="248"/>
      </w:pPr>
    </w:lvl>
  </w:abstractNum>
  <w:abstractNum w:abstractNumId="1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02" w:hanging="219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numFmt w:val="bullet"/>
      <w:lvlText w:val="•"/>
      <w:lvlJc w:val="left"/>
      <w:pPr>
        <w:ind w:left="964" w:hanging="219"/>
      </w:pPr>
    </w:lvl>
    <w:lvl w:ilvl="2">
      <w:numFmt w:val="bullet"/>
      <w:lvlText w:val="•"/>
      <w:lvlJc w:val="left"/>
      <w:pPr>
        <w:ind w:left="1826" w:hanging="219"/>
      </w:pPr>
    </w:lvl>
    <w:lvl w:ilvl="3">
      <w:numFmt w:val="bullet"/>
      <w:lvlText w:val="•"/>
      <w:lvlJc w:val="left"/>
      <w:pPr>
        <w:ind w:left="2689" w:hanging="219"/>
      </w:pPr>
    </w:lvl>
    <w:lvl w:ilvl="4">
      <w:numFmt w:val="bullet"/>
      <w:lvlText w:val="•"/>
      <w:lvlJc w:val="left"/>
      <w:pPr>
        <w:ind w:left="3551" w:hanging="219"/>
      </w:pPr>
    </w:lvl>
    <w:lvl w:ilvl="5">
      <w:numFmt w:val="bullet"/>
      <w:lvlText w:val="•"/>
      <w:lvlJc w:val="left"/>
      <w:pPr>
        <w:ind w:left="4414" w:hanging="219"/>
      </w:pPr>
    </w:lvl>
    <w:lvl w:ilvl="6">
      <w:numFmt w:val="bullet"/>
      <w:lvlText w:val="•"/>
      <w:lvlJc w:val="left"/>
      <w:pPr>
        <w:ind w:left="5276" w:hanging="219"/>
      </w:pPr>
    </w:lvl>
    <w:lvl w:ilvl="7">
      <w:numFmt w:val="bullet"/>
      <w:lvlText w:val="•"/>
      <w:lvlJc w:val="left"/>
      <w:pPr>
        <w:ind w:left="6139" w:hanging="219"/>
      </w:pPr>
    </w:lvl>
    <w:lvl w:ilvl="8">
      <w:numFmt w:val="bullet"/>
      <w:lvlText w:val="•"/>
      <w:lvlJc w:val="left"/>
      <w:pPr>
        <w:ind w:left="7001" w:hanging="219"/>
      </w:pPr>
    </w:lvl>
  </w:abstractNum>
  <w:abstractNum w:abstractNumId="2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102" w:hanging="207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822" w:hanging="360"/>
      </w:pPr>
      <w:rPr>
        <w:rFonts w:ascii="Arial Narrow" w:hAnsi="Arial Narrow" w:cs="Times New Roman"/>
        <w:b w:val="0"/>
        <w:bCs w:val="0"/>
        <w:i/>
        <w:iCs/>
        <w:color w:val="333333"/>
        <w:sz w:val="22"/>
        <w:szCs w:val="22"/>
      </w:r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456" w:hanging="360"/>
      </w:pPr>
    </w:lvl>
    <w:lvl w:ilvl="5">
      <w:numFmt w:val="bullet"/>
      <w:lvlText w:val="•"/>
      <w:lvlJc w:val="left"/>
      <w:pPr>
        <w:ind w:left="4335" w:hanging="360"/>
      </w:pPr>
    </w:lvl>
    <w:lvl w:ilvl="6">
      <w:numFmt w:val="bullet"/>
      <w:lvlText w:val="•"/>
      <w:lvlJc w:val="left"/>
      <w:pPr>
        <w:ind w:left="5213" w:hanging="360"/>
      </w:pPr>
    </w:lvl>
    <w:lvl w:ilvl="7">
      <w:numFmt w:val="bullet"/>
      <w:lvlText w:val="•"/>
      <w:lvlJc w:val="left"/>
      <w:pPr>
        <w:ind w:left="6091" w:hanging="360"/>
      </w:pPr>
    </w:lvl>
    <w:lvl w:ilvl="8">
      <w:numFmt w:val="bullet"/>
      <w:lvlText w:val="•"/>
      <w:lvlJc w:val="left"/>
      <w:pPr>
        <w:ind w:left="6969" w:hanging="360"/>
      </w:pPr>
    </w:lvl>
  </w:abstractNum>
  <w:abstractNum w:abstractNumId="3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02" w:hanging="223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numFmt w:val="bullet"/>
      <w:lvlText w:val="•"/>
      <w:lvlJc w:val="left"/>
      <w:pPr>
        <w:ind w:left="964" w:hanging="223"/>
      </w:pPr>
    </w:lvl>
    <w:lvl w:ilvl="2">
      <w:numFmt w:val="bullet"/>
      <w:lvlText w:val="•"/>
      <w:lvlJc w:val="left"/>
      <w:pPr>
        <w:ind w:left="1826" w:hanging="223"/>
      </w:pPr>
    </w:lvl>
    <w:lvl w:ilvl="3">
      <w:numFmt w:val="bullet"/>
      <w:lvlText w:val="•"/>
      <w:lvlJc w:val="left"/>
      <w:pPr>
        <w:ind w:left="2689" w:hanging="223"/>
      </w:pPr>
    </w:lvl>
    <w:lvl w:ilvl="4">
      <w:numFmt w:val="bullet"/>
      <w:lvlText w:val="•"/>
      <w:lvlJc w:val="left"/>
      <w:pPr>
        <w:ind w:left="3551" w:hanging="223"/>
      </w:pPr>
    </w:lvl>
    <w:lvl w:ilvl="5">
      <w:numFmt w:val="bullet"/>
      <w:lvlText w:val="•"/>
      <w:lvlJc w:val="left"/>
      <w:pPr>
        <w:ind w:left="4414" w:hanging="223"/>
      </w:pPr>
    </w:lvl>
    <w:lvl w:ilvl="6">
      <w:numFmt w:val="bullet"/>
      <w:lvlText w:val="•"/>
      <w:lvlJc w:val="left"/>
      <w:pPr>
        <w:ind w:left="5276" w:hanging="223"/>
      </w:pPr>
    </w:lvl>
    <w:lvl w:ilvl="7">
      <w:numFmt w:val="bullet"/>
      <w:lvlText w:val="•"/>
      <w:lvlJc w:val="left"/>
      <w:pPr>
        <w:ind w:left="6139" w:hanging="223"/>
      </w:pPr>
    </w:lvl>
    <w:lvl w:ilvl="8">
      <w:numFmt w:val="bullet"/>
      <w:lvlText w:val="•"/>
      <w:lvlJc w:val="left"/>
      <w:pPr>
        <w:ind w:left="7001" w:hanging="223"/>
      </w:pPr>
    </w:lvl>
  </w:abstractNum>
  <w:abstractNum w:abstractNumId="4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02" w:hanging="209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numFmt w:val="bullet"/>
      <w:lvlText w:val="•"/>
      <w:lvlJc w:val="left"/>
      <w:pPr>
        <w:ind w:left="964" w:hanging="209"/>
      </w:pPr>
    </w:lvl>
    <w:lvl w:ilvl="2">
      <w:numFmt w:val="bullet"/>
      <w:lvlText w:val="•"/>
      <w:lvlJc w:val="left"/>
      <w:pPr>
        <w:ind w:left="1826" w:hanging="209"/>
      </w:pPr>
    </w:lvl>
    <w:lvl w:ilvl="3">
      <w:numFmt w:val="bullet"/>
      <w:lvlText w:val="•"/>
      <w:lvlJc w:val="left"/>
      <w:pPr>
        <w:ind w:left="2689" w:hanging="209"/>
      </w:pPr>
    </w:lvl>
    <w:lvl w:ilvl="4">
      <w:numFmt w:val="bullet"/>
      <w:lvlText w:val="•"/>
      <w:lvlJc w:val="left"/>
      <w:pPr>
        <w:ind w:left="3551" w:hanging="209"/>
      </w:pPr>
    </w:lvl>
    <w:lvl w:ilvl="5">
      <w:numFmt w:val="bullet"/>
      <w:lvlText w:val="•"/>
      <w:lvlJc w:val="left"/>
      <w:pPr>
        <w:ind w:left="4414" w:hanging="209"/>
      </w:pPr>
    </w:lvl>
    <w:lvl w:ilvl="6">
      <w:numFmt w:val="bullet"/>
      <w:lvlText w:val="•"/>
      <w:lvlJc w:val="left"/>
      <w:pPr>
        <w:ind w:left="5276" w:hanging="209"/>
      </w:pPr>
    </w:lvl>
    <w:lvl w:ilvl="7">
      <w:numFmt w:val="bullet"/>
      <w:lvlText w:val="•"/>
      <w:lvlJc w:val="left"/>
      <w:pPr>
        <w:ind w:left="6139" w:hanging="209"/>
      </w:pPr>
    </w:lvl>
    <w:lvl w:ilvl="8">
      <w:numFmt w:val="bullet"/>
      <w:lvlText w:val="•"/>
      <w:lvlJc w:val="left"/>
      <w:pPr>
        <w:ind w:left="7001" w:hanging="209"/>
      </w:pPr>
    </w:lvl>
  </w:abstractNum>
  <w:abstractNum w:abstractNumId="5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102" w:hanging="207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822" w:hanging="360"/>
      </w:pPr>
      <w:rPr>
        <w:rFonts w:ascii="Arial Narrow" w:hAnsi="Arial Narrow" w:cs="Times New Roman"/>
        <w:b w:val="0"/>
        <w:bCs w:val="0"/>
        <w:i/>
        <w:iCs/>
        <w:color w:val="333333"/>
        <w:sz w:val="22"/>
        <w:szCs w:val="22"/>
      </w:r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456" w:hanging="360"/>
      </w:pPr>
    </w:lvl>
    <w:lvl w:ilvl="5">
      <w:numFmt w:val="bullet"/>
      <w:lvlText w:val="•"/>
      <w:lvlJc w:val="left"/>
      <w:pPr>
        <w:ind w:left="4335" w:hanging="360"/>
      </w:pPr>
    </w:lvl>
    <w:lvl w:ilvl="6">
      <w:numFmt w:val="bullet"/>
      <w:lvlText w:val="•"/>
      <w:lvlJc w:val="left"/>
      <w:pPr>
        <w:ind w:left="5213" w:hanging="360"/>
      </w:pPr>
    </w:lvl>
    <w:lvl w:ilvl="7">
      <w:numFmt w:val="bullet"/>
      <w:lvlText w:val="•"/>
      <w:lvlJc w:val="left"/>
      <w:pPr>
        <w:ind w:left="6091" w:hanging="360"/>
      </w:pPr>
    </w:lvl>
    <w:lvl w:ilvl="8">
      <w:numFmt w:val="bullet"/>
      <w:lvlText w:val="•"/>
      <w:lvlJc w:val="left"/>
      <w:pPr>
        <w:ind w:left="6969" w:hanging="360"/>
      </w:pPr>
    </w:lvl>
  </w:abstractNum>
  <w:abstractNum w:abstractNumId="6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303" w:hanging="202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822" w:hanging="360"/>
      </w:pPr>
      <w:rPr>
        <w:rFonts w:ascii="Arial Narrow" w:hAnsi="Arial Narrow" w:cs="Times New Roman"/>
        <w:b w:val="0"/>
        <w:bCs w:val="0"/>
        <w:i/>
        <w:iCs/>
        <w:color w:val="333333"/>
        <w:sz w:val="22"/>
        <w:szCs w:val="22"/>
      </w:r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456" w:hanging="360"/>
      </w:pPr>
    </w:lvl>
    <w:lvl w:ilvl="5">
      <w:numFmt w:val="bullet"/>
      <w:lvlText w:val="•"/>
      <w:lvlJc w:val="left"/>
      <w:pPr>
        <w:ind w:left="4335" w:hanging="360"/>
      </w:pPr>
    </w:lvl>
    <w:lvl w:ilvl="6">
      <w:numFmt w:val="bullet"/>
      <w:lvlText w:val="•"/>
      <w:lvlJc w:val="left"/>
      <w:pPr>
        <w:ind w:left="5213" w:hanging="360"/>
      </w:pPr>
    </w:lvl>
    <w:lvl w:ilvl="7">
      <w:numFmt w:val="bullet"/>
      <w:lvlText w:val="•"/>
      <w:lvlJc w:val="left"/>
      <w:pPr>
        <w:ind w:left="6091" w:hanging="360"/>
      </w:pPr>
    </w:lvl>
    <w:lvl w:ilvl="8">
      <w:numFmt w:val="bullet"/>
      <w:lvlText w:val="•"/>
      <w:lvlJc w:val="left"/>
      <w:pPr>
        <w:ind w:left="6969" w:hanging="360"/>
      </w:pPr>
    </w:lvl>
  </w:abstractNum>
  <w:abstractNum w:abstractNumId="7" w15:restartNumberingAfterBreak="0">
    <w:nsid w:val="00000412"/>
    <w:multiLevelType w:val="multilevel"/>
    <w:tmpl w:val="00000895"/>
    <w:lvl w:ilvl="0">
      <w:start w:val="12"/>
      <w:numFmt w:val="lowerLetter"/>
      <w:lvlText w:val="%1)"/>
      <w:lvlJc w:val="left"/>
      <w:pPr>
        <w:ind w:left="822" w:hanging="360"/>
      </w:pPr>
      <w:rPr>
        <w:rFonts w:ascii="Arial Narrow" w:hAnsi="Arial Narrow" w:cs="Times New Roman"/>
        <w:b w:val="0"/>
        <w:bCs w:val="0"/>
        <w:i/>
        <w:iCs/>
        <w:color w:val="333333"/>
        <w:sz w:val="22"/>
        <w:szCs w:val="22"/>
      </w:r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2" w:hanging="360"/>
      </w:pPr>
    </w:lvl>
    <w:lvl w:ilvl="3">
      <w:numFmt w:val="bullet"/>
      <w:lvlText w:val="•"/>
      <w:lvlJc w:val="left"/>
      <w:pPr>
        <w:ind w:left="3193" w:hanging="360"/>
      </w:pPr>
    </w:lvl>
    <w:lvl w:ilvl="4">
      <w:numFmt w:val="bullet"/>
      <w:lvlText w:val="•"/>
      <w:lvlJc w:val="left"/>
      <w:pPr>
        <w:ind w:left="3983" w:hanging="360"/>
      </w:pPr>
    </w:lvl>
    <w:lvl w:ilvl="5">
      <w:numFmt w:val="bullet"/>
      <w:lvlText w:val="•"/>
      <w:lvlJc w:val="left"/>
      <w:pPr>
        <w:ind w:left="4774" w:hanging="360"/>
      </w:pPr>
    </w:lvl>
    <w:lvl w:ilvl="6">
      <w:numFmt w:val="bullet"/>
      <w:lvlText w:val="•"/>
      <w:lvlJc w:val="left"/>
      <w:pPr>
        <w:ind w:left="5564" w:hanging="360"/>
      </w:pPr>
    </w:lvl>
    <w:lvl w:ilvl="7">
      <w:numFmt w:val="bullet"/>
      <w:lvlText w:val="•"/>
      <w:lvlJc w:val="left"/>
      <w:pPr>
        <w:ind w:left="6355" w:hanging="360"/>
      </w:pPr>
    </w:lvl>
    <w:lvl w:ilvl="8">
      <w:numFmt w:val="bullet"/>
      <w:lvlText w:val="•"/>
      <w:lvlJc w:val="left"/>
      <w:pPr>
        <w:ind w:left="7145" w:hanging="360"/>
      </w:pPr>
    </w:lvl>
  </w:abstractNum>
  <w:abstractNum w:abstractNumId="8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102" w:hanging="216"/>
      </w:pPr>
      <w:rPr>
        <w:rFonts w:ascii="Arial Narrow" w:hAnsi="Arial Narrow" w:cs="Times New Roman"/>
        <w:b w:val="0"/>
        <w:bCs w:val="0"/>
        <w:color w:val="333333"/>
        <w:sz w:val="22"/>
        <w:szCs w:val="22"/>
      </w:rPr>
    </w:lvl>
    <w:lvl w:ilvl="1">
      <w:numFmt w:val="bullet"/>
      <w:lvlText w:val="•"/>
      <w:lvlJc w:val="left"/>
      <w:pPr>
        <w:ind w:left="964" w:hanging="216"/>
      </w:pPr>
    </w:lvl>
    <w:lvl w:ilvl="2">
      <w:numFmt w:val="bullet"/>
      <w:lvlText w:val="•"/>
      <w:lvlJc w:val="left"/>
      <w:pPr>
        <w:ind w:left="1826" w:hanging="216"/>
      </w:pPr>
    </w:lvl>
    <w:lvl w:ilvl="3">
      <w:numFmt w:val="bullet"/>
      <w:lvlText w:val="•"/>
      <w:lvlJc w:val="left"/>
      <w:pPr>
        <w:ind w:left="2689" w:hanging="216"/>
      </w:pPr>
    </w:lvl>
    <w:lvl w:ilvl="4">
      <w:numFmt w:val="bullet"/>
      <w:lvlText w:val="•"/>
      <w:lvlJc w:val="left"/>
      <w:pPr>
        <w:ind w:left="3551" w:hanging="216"/>
      </w:pPr>
    </w:lvl>
    <w:lvl w:ilvl="5">
      <w:numFmt w:val="bullet"/>
      <w:lvlText w:val="•"/>
      <w:lvlJc w:val="left"/>
      <w:pPr>
        <w:ind w:left="4414" w:hanging="216"/>
      </w:pPr>
    </w:lvl>
    <w:lvl w:ilvl="6">
      <w:numFmt w:val="bullet"/>
      <w:lvlText w:val="•"/>
      <w:lvlJc w:val="left"/>
      <w:pPr>
        <w:ind w:left="5276" w:hanging="216"/>
      </w:pPr>
    </w:lvl>
    <w:lvl w:ilvl="7">
      <w:numFmt w:val="bullet"/>
      <w:lvlText w:val="•"/>
      <w:lvlJc w:val="left"/>
      <w:pPr>
        <w:ind w:left="6139" w:hanging="216"/>
      </w:pPr>
    </w:lvl>
    <w:lvl w:ilvl="8">
      <w:numFmt w:val="bullet"/>
      <w:lvlText w:val="•"/>
      <w:lvlJc w:val="left"/>
      <w:pPr>
        <w:ind w:left="7001" w:hanging="216"/>
      </w:pPr>
    </w:lvl>
  </w:abstractNum>
  <w:abstractNum w:abstractNumId="9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02" w:hanging="204"/>
      </w:pPr>
      <w:rPr>
        <w:rFonts w:ascii="Arial Narrow" w:hAnsi="Arial Narrow" w:cs="Times New Roman"/>
        <w:b w:val="0"/>
        <w:bCs w:val="0"/>
        <w:color w:val="333333"/>
        <w:sz w:val="22"/>
        <w:szCs w:val="22"/>
      </w:rPr>
    </w:lvl>
    <w:lvl w:ilvl="1">
      <w:numFmt w:val="bullet"/>
      <w:lvlText w:val="•"/>
      <w:lvlJc w:val="left"/>
      <w:pPr>
        <w:ind w:left="964" w:hanging="204"/>
      </w:pPr>
    </w:lvl>
    <w:lvl w:ilvl="2">
      <w:numFmt w:val="bullet"/>
      <w:lvlText w:val="•"/>
      <w:lvlJc w:val="left"/>
      <w:pPr>
        <w:ind w:left="1826" w:hanging="204"/>
      </w:pPr>
    </w:lvl>
    <w:lvl w:ilvl="3">
      <w:numFmt w:val="bullet"/>
      <w:lvlText w:val="•"/>
      <w:lvlJc w:val="left"/>
      <w:pPr>
        <w:ind w:left="2689" w:hanging="204"/>
      </w:pPr>
    </w:lvl>
    <w:lvl w:ilvl="4">
      <w:numFmt w:val="bullet"/>
      <w:lvlText w:val="•"/>
      <w:lvlJc w:val="left"/>
      <w:pPr>
        <w:ind w:left="3551" w:hanging="204"/>
      </w:pPr>
    </w:lvl>
    <w:lvl w:ilvl="5">
      <w:numFmt w:val="bullet"/>
      <w:lvlText w:val="•"/>
      <w:lvlJc w:val="left"/>
      <w:pPr>
        <w:ind w:left="4414" w:hanging="204"/>
      </w:pPr>
    </w:lvl>
    <w:lvl w:ilvl="6">
      <w:numFmt w:val="bullet"/>
      <w:lvlText w:val="•"/>
      <w:lvlJc w:val="left"/>
      <w:pPr>
        <w:ind w:left="5276" w:hanging="204"/>
      </w:pPr>
    </w:lvl>
    <w:lvl w:ilvl="7">
      <w:numFmt w:val="bullet"/>
      <w:lvlText w:val="•"/>
      <w:lvlJc w:val="left"/>
      <w:pPr>
        <w:ind w:left="6139" w:hanging="204"/>
      </w:pPr>
    </w:lvl>
    <w:lvl w:ilvl="8">
      <w:numFmt w:val="bullet"/>
      <w:lvlText w:val="•"/>
      <w:lvlJc w:val="left"/>
      <w:pPr>
        <w:ind w:left="7001" w:hanging="204"/>
      </w:pPr>
    </w:lvl>
  </w:abstractNum>
  <w:abstractNum w:abstractNumId="10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102" w:hanging="214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numFmt w:val="bullet"/>
      <w:lvlText w:val="•"/>
      <w:lvlJc w:val="left"/>
      <w:pPr>
        <w:ind w:left="964" w:hanging="214"/>
      </w:pPr>
    </w:lvl>
    <w:lvl w:ilvl="2">
      <w:numFmt w:val="bullet"/>
      <w:lvlText w:val="•"/>
      <w:lvlJc w:val="left"/>
      <w:pPr>
        <w:ind w:left="1826" w:hanging="214"/>
      </w:pPr>
    </w:lvl>
    <w:lvl w:ilvl="3">
      <w:numFmt w:val="bullet"/>
      <w:lvlText w:val="•"/>
      <w:lvlJc w:val="left"/>
      <w:pPr>
        <w:ind w:left="2689" w:hanging="214"/>
      </w:pPr>
    </w:lvl>
    <w:lvl w:ilvl="4">
      <w:numFmt w:val="bullet"/>
      <w:lvlText w:val="•"/>
      <w:lvlJc w:val="left"/>
      <w:pPr>
        <w:ind w:left="3551" w:hanging="214"/>
      </w:pPr>
    </w:lvl>
    <w:lvl w:ilvl="5">
      <w:numFmt w:val="bullet"/>
      <w:lvlText w:val="•"/>
      <w:lvlJc w:val="left"/>
      <w:pPr>
        <w:ind w:left="4414" w:hanging="214"/>
      </w:pPr>
    </w:lvl>
    <w:lvl w:ilvl="6">
      <w:numFmt w:val="bullet"/>
      <w:lvlText w:val="•"/>
      <w:lvlJc w:val="left"/>
      <w:pPr>
        <w:ind w:left="5276" w:hanging="214"/>
      </w:pPr>
    </w:lvl>
    <w:lvl w:ilvl="7">
      <w:numFmt w:val="bullet"/>
      <w:lvlText w:val="•"/>
      <w:lvlJc w:val="left"/>
      <w:pPr>
        <w:ind w:left="6139" w:hanging="214"/>
      </w:pPr>
    </w:lvl>
    <w:lvl w:ilvl="8">
      <w:numFmt w:val="bullet"/>
      <w:lvlText w:val="•"/>
      <w:lvlJc w:val="left"/>
      <w:pPr>
        <w:ind w:left="7001" w:hanging="214"/>
      </w:pPr>
    </w:lvl>
  </w:abstractNum>
  <w:abstractNum w:abstractNumId="11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02" w:hanging="202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822" w:hanging="360"/>
      </w:pPr>
      <w:rPr>
        <w:rFonts w:ascii="Arial Narrow" w:hAnsi="Arial Narrow" w:cs="Times New Roman"/>
        <w:b w:val="0"/>
        <w:bCs w:val="0"/>
        <w:i/>
        <w:iCs/>
        <w:color w:val="333333"/>
        <w:sz w:val="22"/>
        <w:szCs w:val="22"/>
      </w:r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456" w:hanging="360"/>
      </w:pPr>
    </w:lvl>
    <w:lvl w:ilvl="5">
      <w:numFmt w:val="bullet"/>
      <w:lvlText w:val="•"/>
      <w:lvlJc w:val="left"/>
      <w:pPr>
        <w:ind w:left="4335" w:hanging="360"/>
      </w:pPr>
    </w:lvl>
    <w:lvl w:ilvl="6">
      <w:numFmt w:val="bullet"/>
      <w:lvlText w:val="•"/>
      <w:lvlJc w:val="left"/>
      <w:pPr>
        <w:ind w:left="5213" w:hanging="360"/>
      </w:pPr>
    </w:lvl>
    <w:lvl w:ilvl="7">
      <w:numFmt w:val="bullet"/>
      <w:lvlText w:val="•"/>
      <w:lvlJc w:val="left"/>
      <w:pPr>
        <w:ind w:left="6091" w:hanging="360"/>
      </w:pPr>
    </w:lvl>
    <w:lvl w:ilvl="8">
      <w:numFmt w:val="bullet"/>
      <w:lvlText w:val="•"/>
      <w:lvlJc w:val="left"/>
      <w:pPr>
        <w:ind w:left="6969" w:hanging="360"/>
      </w:pPr>
    </w:lvl>
  </w:abstractNum>
  <w:abstractNum w:abstractNumId="12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102" w:hanging="207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numFmt w:val="bullet"/>
      <w:lvlText w:val="•"/>
      <w:lvlJc w:val="left"/>
      <w:pPr>
        <w:ind w:left="964" w:hanging="207"/>
      </w:pPr>
    </w:lvl>
    <w:lvl w:ilvl="2">
      <w:numFmt w:val="bullet"/>
      <w:lvlText w:val="•"/>
      <w:lvlJc w:val="left"/>
      <w:pPr>
        <w:ind w:left="1826" w:hanging="207"/>
      </w:pPr>
    </w:lvl>
    <w:lvl w:ilvl="3">
      <w:numFmt w:val="bullet"/>
      <w:lvlText w:val="•"/>
      <w:lvlJc w:val="left"/>
      <w:pPr>
        <w:ind w:left="2689" w:hanging="207"/>
      </w:pPr>
    </w:lvl>
    <w:lvl w:ilvl="4">
      <w:numFmt w:val="bullet"/>
      <w:lvlText w:val="•"/>
      <w:lvlJc w:val="left"/>
      <w:pPr>
        <w:ind w:left="3551" w:hanging="207"/>
      </w:pPr>
    </w:lvl>
    <w:lvl w:ilvl="5">
      <w:numFmt w:val="bullet"/>
      <w:lvlText w:val="•"/>
      <w:lvlJc w:val="left"/>
      <w:pPr>
        <w:ind w:left="4414" w:hanging="207"/>
      </w:pPr>
    </w:lvl>
    <w:lvl w:ilvl="6">
      <w:numFmt w:val="bullet"/>
      <w:lvlText w:val="•"/>
      <w:lvlJc w:val="left"/>
      <w:pPr>
        <w:ind w:left="5276" w:hanging="207"/>
      </w:pPr>
    </w:lvl>
    <w:lvl w:ilvl="7">
      <w:numFmt w:val="bullet"/>
      <w:lvlText w:val="•"/>
      <w:lvlJc w:val="left"/>
      <w:pPr>
        <w:ind w:left="6139" w:hanging="207"/>
      </w:pPr>
    </w:lvl>
    <w:lvl w:ilvl="8">
      <w:numFmt w:val="bullet"/>
      <w:lvlText w:val="•"/>
      <w:lvlJc w:val="left"/>
      <w:pPr>
        <w:ind w:left="7001" w:hanging="207"/>
      </w:pPr>
    </w:lvl>
  </w:abstractNum>
  <w:abstractNum w:abstractNumId="13" w15:restartNumberingAfterBreak="0">
    <w:nsid w:val="0091769E"/>
    <w:multiLevelType w:val="hybridMultilevel"/>
    <w:tmpl w:val="C9429F3A"/>
    <w:lvl w:ilvl="0" w:tplc="FCB2FCB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60E6837"/>
    <w:multiLevelType w:val="hybridMultilevel"/>
    <w:tmpl w:val="5D7A99F2"/>
    <w:lvl w:ilvl="0" w:tplc="85BA9B9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EB560A3"/>
    <w:multiLevelType w:val="hybridMultilevel"/>
    <w:tmpl w:val="374CDEE4"/>
    <w:lvl w:ilvl="0" w:tplc="24A2BF78">
      <w:start w:val="1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EE6A51"/>
    <w:multiLevelType w:val="hybridMultilevel"/>
    <w:tmpl w:val="94D63BFC"/>
    <w:lvl w:ilvl="0" w:tplc="02920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030A9"/>
    <w:multiLevelType w:val="hybridMultilevel"/>
    <w:tmpl w:val="DC589CAE"/>
    <w:lvl w:ilvl="0" w:tplc="5854277A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B324A"/>
    <w:multiLevelType w:val="hybridMultilevel"/>
    <w:tmpl w:val="95E849D6"/>
    <w:lvl w:ilvl="0" w:tplc="AC20E820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B61E95"/>
    <w:multiLevelType w:val="hybridMultilevel"/>
    <w:tmpl w:val="41A4B1F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F2D42F8"/>
    <w:multiLevelType w:val="hybridMultilevel"/>
    <w:tmpl w:val="5D944FEE"/>
    <w:lvl w:ilvl="0" w:tplc="E7BA7BD8">
      <w:start w:val="3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cs="Times New Roman" w:hint="default"/>
        <w:color w:val="333333"/>
      </w:rPr>
    </w:lvl>
    <w:lvl w:ilvl="1" w:tplc="0403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  <w:rPr>
        <w:rFonts w:cs="Times New Roman"/>
      </w:rPr>
    </w:lvl>
    <w:lvl w:ilvl="2" w:tplc="C5D865FE">
      <w:start w:val="1"/>
      <w:numFmt w:val="lowerLetter"/>
      <w:lvlText w:val="%3)"/>
      <w:lvlJc w:val="left"/>
      <w:pPr>
        <w:tabs>
          <w:tab w:val="num" w:pos="2082"/>
        </w:tabs>
        <w:ind w:left="2082" w:hanging="360"/>
      </w:pPr>
      <w:rPr>
        <w:rFonts w:cs="Times New Roman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  <w:rPr>
        <w:rFonts w:cs="Times New Roman"/>
      </w:rPr>
    </w:lvl>
  </w:abstractNum>
  <w:abstractNum w:abstractNumId="21" w15:restartNumberingAfterBreak="0">
    <w:nsid w:val="24EE7AEC"/>
    <w:multiLevelType w:val="hybridMultilevel"/>
    <w:tmpl w:val="A75605CC"/>
    <w:lvl w:ilvl="0" w:tplc="0403000F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22" w15:restartNumberingAfterBreak="0">
    <w:nsid w:val="2708100C"/>
    <w:multiLevelType w:val="hybridMultilevel"/>
    <w:tmpl w:val="5C22F9F2"/>
    <w:lvl w:ilvl="0" w:tplc="01A2F72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DD4A0C"/>
    <w:multiLevelType w:val="hybridMultilevel"/>
    <w:tmpl w:val="3C3A06FA"/>
    <w:lvl w:ilvl="0" w:tplc="45C05F50">
      <w:start w:val="1"/>
      <w:numFmt w:val="upperLetter"/>
      <w:lvlText w:val="%1.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24" w15:restartNumberingAfterBreak="0">
    <w:nsid w:val="2EA23D9B"/>
    <w:multiLevelType w:val="hybridMultilevel"/>
    <w:tmpl w:val="F1249282"/>
    <w:lvl w:ilvl="0" w:tplc="4DBA28B2">
      <w:start w:val="1"/>
      <w:numFmt w:val="lowerLetter"/>
      <w:lvlText w:val="%1)"/>
      <w:lvlJc w:val="left"/>
      <w:pPr>
        <w:tabs>
          <w:tab w:val="num" w:pos="822"/>
        </w:tabs>
        <w:ind w:left="822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  <w:rPr>
        <w:rFonts w:cs="Times New Roman"/>
      </w:rPr>
    </w:lvl>
  </w:abstractNum>
  <w:abstractNum w:abstractNumId="25" w15:restartNumberingAfterBreak="0">
    <w:nsid w:val="319259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2D12DF6"/>
    <w:multiLevelType w:val="hybridMultilevel"/>
    <w:tmpl w:val="FAFEA814"/>
    <w:lvl w:ilvl="0" w:tplc="45C05F50">
      <w:start w:val="1"/>
      <w:numFmt w:val="upperLetter"/>
      <w:lvlText w:val="%1.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27" w15:restartNumberingAfterBreak="0">
    <w:nsid w:val="3717381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37573F68"/>
    <w:multiLevelType w:val="hybridMultilevel"/>
    <w:tmpl w:val="E550BD3C"/>
    <w:lvl w:ilvl="0" w:tplc="C812EF88">
      <w:start w:val="1"/>
      <w:numFmt w:val="decimal"/>
      <w:lvlText w:val="%1."/>
      <w:lvlJc w:val="left"/>
      <w:pPr>
        <w:ind w:left="462" w:hanging="360"/>
      </w:pPr>
      <w:rPr>
        <w:rFonts w:cs="Times New Roman" w:hint="default"/>
        <w:color w:val="333333"/>
      </w:rPr>
    </w:lvl>
    <w:lvl w:ilvl="1" w:tplc="04030019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29" w15:restartNumberingAfterBreak="0">
    <w:nsid w:val="3961734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9941742"/>
    <w:multiLevelType w:val="hybridMultilevel"/>
    <w:tmpl w:val="EC16B686"/>
    <w:lvl w:ilvl="0" w:tplc="4DBA28B2">
      <w:start w:val="1"/>
      <w:numFmt w:val="lowerLetter"/>
      <w:lvlText w:val="%1)"/>
      <w:lvlJc w:val="left"/>
      <w:pPr>
        <w:tabs>
          <w:tab w:val="num" w:pos="822"/>
        </w:tabs>
        <w:ind w:left="822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  <w:rPr>
        <w:rFonts w:cs="Times New Roman"/>
      </w:rPr>
    </w:lvl>
  </w:abstractNum>
  <w:abstractNum w:abstractNumId="31" w15:restartNumberingAfterBreak="0">
    <w:nsid w:val="3B667569"/>
    <w:multiLevelType w:val="hybridMultilevel"/>
    <w:tmpl w:val="17684BAC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2F5AF7"/>
    <w:multiLevelType w:val="hybridMultilevel"/>
    <w:tmpl w:val="1DF22BAC"/>
    <w:lvl w:ilvl="0" w:tplc="E9947A0C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9409E2"/>
    <w:multiLevelType w:val="multilevel"/>
    <w:tmpl w:val="00000891"/>
    <w:lvl w:ilvl="0">
      <w:start w:val="1"/>
      <w:numFmt w:val="decimal"/>
      <w:lvlText w:val="%1."/>
      <w:lvlJc w:val="left"/>
      <w:pPr>
        <w:ind w:left="929" w:hanging="209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numFmt w:val="bullet"/>
      <w:lvlText w:val="•"/>
      <w:lvlJc w:val="left"/>
      <w:pPr>
        <w:ind w:left="1791" w:hanging="209"/>
      </w:pPr>
    </w:lvl>
    <w:lvl w:ilvl="2">
      <w:numFmt w:val="bullet"/>
      <w:lvlText w:val="•"/>
      <w:lvlJc w:val="left"/>
      <w:pPr>
        <w:ind w:left="2653" w:hanging="209"/>
      </w:pPr>
    </w:lvl>
    <w:lvl w:ilvl="3">
      <w:numFmt w:val="bullet"/>
      <w:lvlText w:val="•"/>
      <w:lvlJc w:val="left"/>
      <w:pPr>
        <w:ind w:left="3516" w:hanging="209"/>
      </w:pPr>
    </w:lvl>
    <w:lvl w:ilvl="4">
      <w:numFmt w:val="bullet"/>
      <w:lvlText w:val="•"/>
      <w:lvlJc w:val="left"/>
      <w:pPr>
        <w:ind w:left="4378" w:hanging="209"/>
      </w:pPr>
    </w:lvl>
    <w:lvl w:ilvl="5">
      <w:numFmt w:val="bullet"/>
      <w:lvlText w:val="•"/>
      <w:lvlJc w:val="left"/>
      <w:pPr>
        <w:ind w:left="5241" w:hanging="209"/>
      </w:pPr>
    </w:lvl>
    <w:lvl w:ilvl="6">
      <w:numFmt w:val="bullet"/>
      <w:lvlText w:val="•"/>
      <w:lvlJc w:val="left"/>
      <w:pPr>
        <w:ind w:left="6103" w:hanging="209"/>
      </w:pPr>
    </w:lvl>
    <w:lvl w:ilvl="7">
      <w:numFmt w:val="bullet"/>
      <w:lvlText w:val="•"/>
      <w:lvlJc w:val="left"/>
      <w:pPr>
        <w:ind w:left="6966" w:hanging="209"/>
      </w:pPr>
    </w:lvl>
    <w:lvl w:ilvl="8">
      <w:numFmt w:val="bullet"/>
      <w:lvlText w:val="•"/>
      <w:lvlJc w:val="left"/>
      <w:pPr>
        <w:ind w:left="7828" w:hanging="209"/>
      </w:pPr>
    </w:lvl>
  </w:abstractNum>
  <w:abstractNum w:abstractNumId="34" w15:restartNumberingAfterBreak="0">
    <w:nsid w:val="43BD5B05"/>
    <w:multiLevelType w:val="hybridMultilevel"/>
    <w:tmpl w:val="0E6465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562177"/>
    <w:multiLevelType w:val="hybridMultilevel"/>
    <w:tmpl w:val="DE1A5026"/>
    <w:lvl w:ilvl="0" w:tplc="5D120F80">
      <w:start w:val="5"/>
      <w:numFmt w:val="bullet"/>
      <w:lvlText w:val="-"/>
      <w:lvlJc w:val="left"/>
      <w:pPr>
        <w:ind w:left="1800" w:hanging="360"/>
      </w:pPr>
      <w:rPr>
        <w:rFonts w:ascii="Lato" w:eastAsia="Times New Roman" w:hAnsi="Lato" w:cs="Times New Roman" w:hint="default"/>
      </w:rPr>
    </w:lvl>
    <w:lvl w:ilvl="1" w:tplc="040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EB6675D"/>
    <w:multiLevelType w:val="multilevel"/>
    <w:tmpl w:val="00000899"/>
    <w:lvl w:ilvl="0">
      <w:start w:val="1"/>
      <w:numFmt w:val="decimal"/>
      <w:lvlText w:val="%1."/>
      <w:lvlJc w:val="left"/>
      <w:pPr>
        <w:ind w:left="102" w:hanging="202"/>
      </w:pPr>
      <w:rPr>
        <w:rFonts w:ascii="Arial Narrow" w:hAnsi="Arial Narrow" w:cs="Times New Roman"/>
        <w:b w:val="0"/>
        <w:bCs w:val="0"/>
        <w:color w:val="333333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822" w:hanging="360"/>
      </w:pPr>
      <w:rPr>
        <w:rFonts w:ascii="Arial Narrow" w:hAnsi="Arial Narrow" w:cs="Times New Roman"/>
        <w:b w:val="0"/>
        <w:bCs w:val="0"/>
        <w:i/>
        <w:iCs/>
        <w:color w:val="333333"/>
        <w:sz w:val="22"/>
        <w:szCs w:val="22"/>
      </w:r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578" w:hanging="360"/>
      </w:pPr>
    </w:lvl>
    <w:lvl w:ilvl="4">
      <w:numFmt w:val="bullet"/>
      <w:lvlText w:val="•"/>
      <w:lvlJc w:val="left"/>
      <w:pPr>
        <w:ind w:left="3456" w:hanging="360"/>
      </w:pPr>
    </w:lvl>
    <w:lvl w:ilvl="5">
      <w:numFmt w:val="bullet"/>
      <w:lvlText w:val="•"/>
      <w:lvlJc w:val="left"/>
      <w:pPr>
        <w:ind w:left="4335" w:hanging="360"/>
      </w:pPr>
    </w:lvl>
    <w:lvl w:ilvl="6">
      <w:numFmt w:val="bullet"/>
      <w:lvlText w:val="•"/>
      <w:lvlJc w:val="left"/>
      <w:pPr>
        <w:ind w:left="5213" w:hanging="360"/>
      </w:pPr>
    </w:lvl>
    <w:lvl w:ilvl="7">
      <w:numFmt w:val="bullet"/>
      <w:lvlText w:val="•"/>
      <w:lvlJc w:val="left"/>
      <w:pPr>
        <w:ind w:left="6091" w:hanging="360"/>
      </w:pPr>
    </w:lvl>
    <w:lvl w:ilvl="8">
      <w:numFmt w:val="bullet"/>
      <w:lvlText w:val="•"/>
      <w:lvlJc w:val="left"/>
      <w:pPr>
        <w:ind w:left="6969" w:hanging="360"/>
      </w:pPr>
    </w:lvl>
  </w:abstractNum>
  <w:abstractNum w:abstractNumId="37" w15:restartNumberingAfterBreak="0">
    <w:nsid w:val="5CCA6CD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7F9109B"/>
    <w:multiLevelType w:val="hybridMultilevel"/>
    <w:tmpl w:val="3B7EBD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C7E81"/>
    <w:multiLevelType w:val="singleLevel"/>
    <w:tmpl w:val="CD32899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0" w15:restartNumberingAfterBreak="0">
    <w:nsid w:val="6AF6390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092607C"/>
    <w:multiLevelType w:val="hybridMultilevel"/>
    <w:tmpl w:val="60AAC10E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93D11"/>
    <w:multiLevelType w:val="hybridMultilevel"/>
    <w:tmpl w:val="95BE0874"/>
    <w:lvl w:ilvl="0" w:tplc="1180E3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BD7F5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38806E7"/>
    <w:multiLevelType w:val="singleLevel"/>
    <w:tmpl w:val="02B06E1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5" w15:restartNumberingAfterBreak="0">
    <w:nsid w:val="760D17A5"/>
    <w:multiLevelType w:val="hybridMultilevel"/>
    <w:tmpl w:val="A1F6C820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1660D7"/>
    <w:multiLevelType w:val="hybridMultilevel"/>
    <w:tmpl w:val="AB684812"/>
    <w:lvl w:ilvl="0" w:tplc="0D609A96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47383B"/>
    <w:multiLevelType w:val="hybridMultilevel"/>
    <w:tmpl w:val="F2AE9698"/>
    <w:lvl w:ilvl="0" w:tplc="0403000F">
      <w:start w:val="1"/>
      <w:numFmt w:val="decimal"/>
      <w:lvlText w:val="%1.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6224875">
    <w:abstractNumId w:val="39"/>
  </w:num>
  <w:num w:numId="2" w16cid:durableId="1271743329">
    <w:abstractNumId w:val="44"/>
  </w:num>
  <w:num w:numId="3" w16cid:durableId="308025249">
    <w:abstractNumId w:val="37"/>
  </w:num>
  <w:num w:numId="4" w16cid:durableId="1821576435">
    <w:abstractNumId w:val="25"/>
  </w:num>
  <w:num w:numId="5" w16cid:durableId="1607614123">
    <w:abstractNumId w:val="13"/>
  </w:num>
  <w:num w:numId="6" w16cid:durableId="428889804">
    <w:abstractNumId w:val="14"/>
  </w:num>
  <w:num w:numId="7" w16cid:durableId="1007974502">
    <w:abstractNumId w:val="43"/>
  </w:num>
  <w:num w:numId="8" w16cid:durableId="1732653488">
    <w:abstractNumId w:val="29"/>
  </w:num>
  <w:num w:numId="9" w16cid:durableId="1843203349">
    <w:abstractNumId w:val="40"/>
  </w:num>
  <w:num w:numId="10" w16cid:durableId="2113236160">
    <w:abstractNumId w:val="22"/>
  </w:num>
  <w:num w:numId="11" w16cid:durableId="1821966535">
    <w:abstractNumId w:val="32"/>
  </w:num>
  <w:num w:numId="12" w16cid:durableId="1810200651">
    <w:abstractNumId w:val="27"/>
  </w:num>
  <w:num w:numId="13" w16cid:durableId="1427071572">
    <w:abstractNumId w:val="16"/>
  </w:num>
  <w:num w:numId="14" w16cid:durableId="307053787">
    <w:abstractNumId w:val="41"/>
  </w:num>
  <w:num w:numId="15" w16cid:durableId="1799225757">
    <w:abstractNumId w:val="31"/>
  </w:num>
  <w:num w:numId="16" w16cid:durableId="247036033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1478981">
    <w:abstractNumId w:val="18"/>
  </w:num>
  <w:num w:numId="18" w16cid:durableId="603808701">
    <w:abstractNumId w:val="38"/>
  </w:num>
  <w:num w:numId="19" w16cid:durableId="586234537">
    <w:abstractNumId w:val="45"/>
  </w:num>
  <w:num w:numId="20" w16cid:durableId="1487895702">
    <w:abstractNumId w:val="35"/>
  </w:num>
  <w:num w:numId="21" w16cid:durableId="451674620">
    <w:abstractNumId w:val="15"/>
  </w:num>
  <w:num w:numId="22" w16cid:durableId="1808694576">
    <w:abstractNumId w:val="47"/>
  </w:num>
  <w:num w:numId="23" w16cid:durableId="238101832">
    <w:abstractNumId w:val="12"/>
  </w:num>
  <w:num w:numId="24" w16cid:durableId="1421221132">
    <w:abstractNumId w:val="11"/>
  </w:num>
  <w:num w:numId="25" w16cid:durableId="1075319413">
    <w:abstractNumId w:val="10"/>
  </w:num>
  <w:num w:numId="26" w16cid:durableId="1321930434">
    <w:abstractNumId w:val="9"/>
  </w:num>
  <w:num w:numId="27" w16cid:durableId="1249344790">
    <w:abstractNumId w:val="8"/>
  </w:num>
  <w:num w:numId="28" w16cid:durableId="884103143">
    <w:abstractNumId w:val="7"/>
  </w:num>
  <w:num w:numId="29" w16cid:durableId="854926125">
    <w:abstractNumId w:val="6"/>
  </w:num>
  <w:num w:numId="30" w16cid:durableId="1711303596">
    <w:abstractNumId w:val="5"/>
  </w:num>
  <w:num w:numId="31" w16cid:durableId="360860378">
    <w:abstractNumId w:val="4"/>
  </w:num>
  <w:num w:numId="32" w16cid:durableId="1754929337">
    <w:abstractNumId w:val="3"/>
  </w:num>
  <w:num w:numId="33" w16cid:durableId="2114665610">
    <w:abstractNumId w:val="2"/>
  </w:num>
  <w:num w:numId="34" w16cid:durableId="1269653386">
    <w:abstractNumId w:val="1"/>
  </w:num>
  <w:num w:numId="35" w16cid:durableId="475221834">
    <w:abstractNumId w:val="0"/>
  </w:num>
  <w:num w:numId="36" w16cid:durableId="1680228912">
    <w:abstractNumId w:val="24"/>
  </w:num>
  <w:num w:numId="37" w16cid:durableId="93289654">
    <w:abstractNumId w:val="30"/>
  </w:num>
  <w:num w:numId="38" w16cid:durableId="183593662">
    <w:abstractNumId w:val="20"/>
  </w:num>
  <w:num w:numId="39" w16cid:durableId="1250503678">
    <w:abstractNumId w:val="33"/>
  </w:num>
  <w:num w:numId="40" w16cid:durableId="1075083888">
    <w:abstractNumId w:val="28"/>
  </w:num>
  <w:num w:numId="41" w16cid:durableId="660162973">
    <w:abstractNumId w:val="36"/>
  </w:num>
  <w:num w:numId="42" w16cid:durableId="1117021701">
    <w:abstractNumId w:val="21"/>
  </w:num>
  <w:num w:numId="43" w16cid:durableId="12540318">
    <w:abstractNumId w:val="23"/>
  </w:num>
  <w:num w:numId="44" w16cid:durableId="848375765">
    <w:abstractNumId w:val="26"/>
  </w:num>
  <w:num w:numId="45" w16cid:durableId="1474833660">
    <w:abstractNumId w:val="34"/>
  </w:num>
  <w:num w:numId="46" w16cid:durableId="1501967017">
    <w:abstractNumId w:val="42"/>
  </w:num>
  <w:num w:numId="47" w16cid:durableId="1589390576">
    <w:abstractNumId w:val="17"/>
  </w:num>
  <w:num w:numId="48" w16cid:durableId="2270389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1B"/>
    <w:rsid w:val="00390764"/>
    <w:rsid w:val="00471932"/>
    <w:rsid w:val="004B5B1B"/>
    <w:rsid w:val="00753977"/>
    <w:rsid w:val="007A5C3A"/>
    <w:rsid w:val="0090245F"/>
    <w:rsid w:val="009409C7"/>
    <w:rsid w:val="00BD7434"/>
    <w:rsid w:val="00BE29B1"/>
    <w:rsid w:val="00C16B04"/>
    <w:rsid w:val="00CE507E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193F4"/>
  <w15:chartTrackingRefBased/>
  <w15:docId w15:val="{B02463E4-C482-4D41-85DC-1DFB73EF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4B5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4B5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5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5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5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5B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5B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5B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5B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5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4B5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4B5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5B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5B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5B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5B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5B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5B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5B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5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4B5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4B5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5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5B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5B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5B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5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5B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5B1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INDEX- PLEC"/>
    <w:basedOn w:val="Normal"/>
    <w:link w:val="EncabezadoCar"/>
    <w:uiPriority w:val="99"/>
    <w:rsid w:val="004B5B1B"/>
    <w:pPr>
      <w:tabs>
        <w:tab w:val="center" w:pos="4419"/>
        <w:tab w:val="right" w:pos="8838"/>
      </w:tabs>
      <w:jc w:val="both"/>
    </w:pPr>
    <w:rPr>
      <w:sz w:val="22"/>
    </w:r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4B5B1B"/>
    <w:rPr>
      <w:rFonts w:ascii="Times New Roman" w:eastAsia="Times New Roman" w:hAnsi="Times New Roman" w:cs="Times New Roman"/>
      <w:kern w:val="0"/>
      <w:sz w:val="22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4B5B1B"/>
    <w:pPr>
      <w:tabs>
        <w:tab w:val="center" w:pos="4419"/>
        <w:tab w:val="right" w:pos="8838"/>
      </w:tabs>
      <w:jc w:val="both"/>
    </w:pPr>
    <w:rPr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5B1B"/>
    <w:rPr>
      <w:rFonts w:ascii="Times New Roman" w:eastAsia="Times New Roman" w:hAnsi="Times New Roman" w:cs="Times New Roman"/>
      <w:kern w:val="0"/>
      <w:sz w:val="22"/>
      <w:szCs w:val="20"/>
      <w:lang w:val="ca-ES" w:eastAsia="ca-ES"/>
      <w14:ligatures w14:val="none"/>
    </w:rPr>
  </w:style>
  <w:style w:type="paragraph" w:styleId="Textoindependiente">
    <w:name w:val="Body Text"/>
    <w:basedOn w:val="Normal"/>
    <w:link w:val="TextoindependienteCar"/>
    <w:qFormat/>
    <w:rsid w:val="004B5B1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4B5B1B"/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</w:style>
  <w:style w:type="paragraph" w:styleId="Textoindependiente2">
    <w:name w:val="Body Text 2"/>
    <w:basedOn w:val="Normal"/>
    <w:link w:val="Textoindependiente2Car"/>
    <w:rsid w:val="004B5B1B"/>
    <w:pPr>
      <w:jc w:val="both"/>
    </w:pPr>
    <w:rPr>
      <w:b/>
      <w:noProof/>
    </w:rPr>
  </w:style>
  <w:style w:type="character" w:customStyle="1" w:styleId="Textoindependiente2Car">
    <w:name w:val="Texto independiente 2 Car"/>
    <w:basedOn w:val="Fuentedeprrafopredeter"/>
    <w:link w:val="Textoindependiente2"/>
    <w:rsid w:val="004B5B1B"/>
    <w:rPr>
      <w:rFonts w:ascii="Times New Roman" w:eastAsia="Times New Roman" w:hAnsi="Times New Roman" w:cs="Times New Roman"/>
      <w:b/>
      <w:noProof/>
      <w:kern w:val="0"/>
      <w:sz w:val="20"/>
      <w:szCs w:val="20"/>
      <w:lang w:val="ca-ES" w:eastAsia="ca-ES"/>
      <w14:ligatures w14:val="none"/>
    </w:rPr>
  </w:style>
  <w:style w:type="paragraph" w:styleId="Textoindependiente3">
    <w:name w:val="Body Text 3"/>
    <w:basedOn w:val="Normal"/>
    <w:link w:val="Textoindependiente3Car"/>
    <w:rsid w:val="004B5B1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4B5B1B"/>
    <w:rPr>
      <w:rFonts w:ascii="Times New Roman" w:eastAsia="Times New Roman" w:hAnsi="Times New Roman" w:cs="Times New Roman"/>
      <w:kern w:val="0"/>
      <w:sz w:val="16"/>
      <w:szCs w:val="16"/>
      <w:lang w:val="ca-ES" w:eastAsia="ca-ES"/>
      <w14:ligatures w14:val="none"/>
    </w:rPr>
  </w:style>
  <w:style w:type="paragraph" w:styleId="Textodeglobo">
    <w:name w:val="Balloon Text"/>
    <w:basedOn w:val="Normal"/>
    <w:link w:val="TextodegloboCar"/>
    <w:semiHidden/>
    <w:rsid w:val="004B5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4B5B1B"/>
    <w:rPr>
      <w:rFonts w:ascii="Tahoma" w:eastAsia="Times New Roman" w:hAnsi="Tahoma" w:cs="Tahoma"/>
      <w:kern w:val="0"/>
      <w:sz w:val="16"/>
      <w:szCs w:val="16"/>
      <w:lang w:val="ca-ES" w:eastAsia="ca-ES"/>
      <w14:ligatures w14:val="none"/>
    </w:rPr>
  </w:style>
  <w:style w:type="character" w:styleId="Hipervnculo">
    <w:name w:val="Hyperlink"/>
    <w:rsid w:val="004B5B1B"/>
    <w:rPr>
      <w:strike w:val="0"/>
      <w:dstrike w:val="0"/>
      <w:color w:val="4C6F99"/>
      <w:u w:val="none"/>
      <w:effect w:val="none"/>
    </w:rPr>
  </w:style>
  <w:style w:type="table" w:styleId="Tablaconcuadrcula">
    <w:name w:val="Table Grid"/>
    <w:basedOn w:val="Tablanormal"/>
    <w:rsid w:val="004B5B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4B5B1B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4B5B1B"/>
    <w:rPr>
      <w:rFonts w:ascii="Calibri" w:eastAsia="Calibri" w:hAnsi="Calibri"/>
      <w:noProof/>
      <w:sz w:val="22"/>
      <w:szCs w:val="21"/>
      <w:lang w:val="af-ZA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B5B1B"/>
    <w:rPr>
      <w:rFonts w:ascii="Calibri" w:eastAsia="Calibri" w:hAnsi="Calibri" w:cs="Times New Roman"/>
      <w:noProof/>
      <w:kern w:val="0"/>
      <w:sz w:val="22"/>
      <w:szCs w:val="21"/>
      <w:lang w:val="af-ZA"/>
      <w14:ligatures w14:val="none"/>
    </w:rPr>
  </w:style>
  <w:style w:type="character" w:styleId="Textoennegrita">
    <w:name w:val="Strong"/>
    <w:qFormat/>
    <w:rsid w:val="004B5B1B"/>
    <w:rPr>
      <w:b/>
      <w:bCs/>
    </w:rPr>
  </w:style>
  <w:style w:type="paragraph" w:styleId="NormalWeb">
    <w:name w:val="Normal (Web)"/>
    <w:basedOn w:val="Normal"/>
    <w:uiPriority w:val="99"/>
    <w:unhideWhenUsed/>
    <w:rsid w:val="004B5B1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4B5B1B"/>
  </w:style>
  <w:style w:type="character" w:styleId="Nmerodepgina">
    <w:name w:val="page number"/>
    <w:basedOn w:val="Fuentedeprrafopredeter"/>
    <w:rsid w:val="004B5B1B"/>
  </w:style>
  <w:style w:type="paragraph" w:customStyle="1" w:styleId="Default">
    <w:name w:val="Default"/>
    <w:rsid w:val="004B5B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B5B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5B1B"/>
    <w:pPr>
      <w:widowControl w:val="0"/>
      <w:autoSpaceDE w:val="0"/>
      <w:autoSpaceDN w:val="0"/>
      <w:spacing w:line="255" w:lineRule="exact"/>
      <w:ind w:left="107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4B5B1B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4B5B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s-ES"/>
      <w14:ligatures w14:val="none"/>
    </w:rPr>
  </w:style>
  <w:style w:type="character" w:customStyle="1" w:styleId="SinespaciadoCar">
    <w:name w:val="Sin espaciado Car"/>
    <w:link w:val="Sinespaciado"/>
    <w:uiPriority w:val="1"/>
    <w:rsid w:val="004B5B1B"/>
    <w:rPr>
      <w:rFonts w:ascii="Calibri" w:eastAsia="Times New Roman" w:hAnsi="Calibri" w:cs="Times New Roman"/>
      <w:kern w:val="0"/>
      <w:sz w:val="22"/>
      <w:szCs w:val="22"/>
      <w:lang w:eastAsia="es-ES"/>
      <w14:ligatures w14:val="none"/>
    </w:rPr>
  </w:style>
  <w:style w:type="character" w:styleId="Refdecomentario">
    <w:name w:val="annotation reference"/>
    <w:uiPriority w:val="99"/>
    <w:unhideWhenUsed/>
    <w:rsid w:val="004B5B1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B5B1B"/>
    <w:pPr>
      <w:widowControl w:val="0"/>
    </w:pPr>
    <w:rPr>
      <w:rFonts w:ascii="Calibri" w:eastAsia="Calibri" w:hAnsi="Calibri"/>
      <w:sz w:val="24"/>
      <w:szCs w:val="24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B5B1B"/>
    <w:rPr>
      <w:rFonts w:ascii="Calibri" w:eastAsia="Calibri" w:hAnsi="Calibri" w:cs="Times New Roman"/>
      <w:kern w:val="0"/>
      <w:lang w:val="ca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4B5B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9609</Words>
  <Characters>52855</Characters>
  <Application>Microsoft Office Word</Application>
  <DocSecurity>0</DocSecurity>
  <Lines>440</Lines>
  <Paragraphs>124</Paragraphs>
  <ScaleCrop>false</ScaleCrop>
  <Company/>
  <LinksUpToDate>false</LinksUpToDate>
  <CharactersWithSpaces>62340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Arroyo Olalla</dc:creator>
  <cp:keywords/>
  <dc:description/>
  <cp:lastModifiedBy>Fabian Arroyo Olalla</cp:lastModifiedBy>
  <cp:revision>8</cp:revision>
  <dcterms:created xsi:type="dcterms:W3CDTF">2025-09-23T10:55:00Z</dcterms:created>
  <dcterms:modified xsi:type="dcterms:W3CDTF">2025-09-23T11:17:00Z</dcterms:modified>
</cp:coreProperties>
</file>