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D909" w14:textId="77777777" w:rsidR="00C16B04" w:rsidRDefault="00C16B04"/>
    <w:p w14:paraId="756F21B2" w14:textId="77777777" w:rsidR="00C16B04" w:rsidRDefault="00C16B04"/>
    <w:p w14:paraId="4EBDEE01" w14:textId="77777777" w:rsidR="00C16B04" w:rsidRDefault="00C16B04"/>
    <w:p w14:paraId="65CDA6A0" w14:textId="77777777" w:rsidR="00BE29B1" w:rsidRPr="00BE29B1" w:rsidRDefault="00BE29B1" w:rsidP="00BE29B1">
      <w:pPr>
        <w:rPr>
          <w:rStyle w:val="nfasis"/>
          <w:rFonts w:ascii="Lato" w:eastAsiaTheme="majorEastAsia" w:hAnsi="Lato"/>
          <w:b/>
          <w:bCs/>
          <w:i w:val="0"/>
          <w:iCs w:val="0"/>
          <w:color w:val="000000" w:themeColor="text1"/>
        </w:rPr>
      </w:pPr>
      <w:r w:rsidRPr="00BE29B1">
        <w:rPr>
          <w:rStyle w:val="nfasis"/>
          <w:rFonts w:ascii="Lato" w:eastAsiaTheme="majorEastAsia" w:hAnsi="Lato"/>
          <w:b/>
          <w:bCs/>
          <w:i w:val="0"/>
          <w:iCs w:val="0"/>
          <w:color w:val="000000" w:themeColor="text1"/>
        </w:rPr>
        <w:t>DILIGÉNCIA.-</w:t>
      </w:r>
    </w:p>
    <w:p w14:paraId="1D7E3406" w14:textId="77777777" w:rsidR="00BE29B1" w:rsidRPr="00576576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</w:p>
    <w:p w14:paraId="0D9E933D" w14:textId="5EFDC232" w:rsidR="00BE29B1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>Cossent damb çò que dispause er article 196 deth Reiau decret 2568/1986, de 28 de noveme, peth quau s’apròve eth Reglament d’Organizacion, Foncionament e Regim Juridic des Corporacions Locaus, se hè a constar era relacion de DECRETS dictats pera sindica d’Aran pendent</w:t>
      </w:r>
      <w:r w:rsidR="00CE507E">
        <w:rPr>
          <w:rFonts w:ascii="Lato" w:hAnsi="Lato"/>
          <w:color w:val="000000" w:themeColor="text1"/>
          <w:sz w:val="22"/>
          <w:szCs w:val="22"/>
          <w:lang w:val="af-ZA"/>
        </w:rPr>
        <w:t xml:space="preserve"> es mesi </w:t>
      </w:r>
      <w:r w:rsidR="0090245F">
        <w:rPr>
          <w:rFonts w:ascii="Lato" w:hAnsi="Lato"/>
          <w:color w:val="000000" w:themeColor="text1"/>
          <w:sz w:val="22"/>
          <w:szCs w:val="22"/>
          <w:lang w:val="af-ZA"/>
        </w:rPr>
        <w:t xml:space="preserve">de </w:t>
      </w:r>
      <w:r w:rsidR="00002968">
        <w:rPr>
          <w:rFonts w:ascii="Lato" w:hAnsi="Lato"/>
          <w:color w:val="000000" w:themeColor="text1"/>
          <w:sz w:val="22"/>
          <w:szCs w:val="22"/>
          <w:lang w:val="af-ZA"/>
        </w:rPr>
        <w:t xml:space="preserve">Gèr – Junh der an 2025: </w:t>
      </w:r>
    </w:p>
    <w:p w14:paraId="17834276" w14:textId="77777777" w:rsidR="00BE29B1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354"/>
        <w:gridCol w:w="6874"/>
      </w:tblGrid>
      <w:tr w:rsidR="00BE29B1" w:rsidRPr="00A6542E" w14:paraId="6098EE97" w14:textId="77777777" w:rsidTr="00FB627E">
        <w:tc>
          <w:tcPr>
            <w:tcW w:w="914" w:type="dxa"/>
          </w:tcPr>
          <w:p w14:paraId="21995E4B" w14:textId="77777777" w:rsidR="00BE29B1" w:rsidRPr="00A6542E" w:rsidRDefault="00BE29B1" w:rsidP="00FB627E">
            <w:pPr>
              <w:jc w:val="center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NUM.</w:t>
            </w:r>
          </w:p>
        </w:tc>
        <w:tc>
          <w:tcPr>
            <w:tcW w:w="1354" w:type="dxa"/>
          </w:tcPr>
          <w:p w14:paraId="13C32A48" w14:textId="77777777" w:rsidR="00BE29B1" w:rsidRPr="00A6542E" w:rsidRDefault="00BE29B1" w:rsidP="00FB627E">
            <w:pPr>
              <w:jc w:val="center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DATA</w:t>
            </w:r>
          </w:p>
        </w:tc>
        <w:tc>
          <w:tcPr>
            <w:tcW w:w="6874" w:type="dxa"/>
          </w:tcPr>
          <w:p w14:paraId="4139C720" w14:textId="77777777" w:rsidR="00BE29B1" w:rsidRPr="00A6542E" w:rsidRDefault="00BE29B1" w:rsidP="00FB627E">
            <w:pPr>
              <w:jc w:val="both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RESUM</w:t>
            </w:r>
          </w:p>
        </w:tc>
      </w:tr>
      <w:tr w:rsidR="00002968" w:rsidRPr="00750386" w14:paraId="7B2376F9" w14:textId="77777777" w:rsidTr="00FB627E">
        <w:tc>
          <w:tcPr>
            <w:tcW w:w="914" w:type="dxa"/>
          </w:tcPr>
          <w:p w14:paraId="5128C6B6" w14:textId="77777777" w:rsidR="00002968" w:rsidRPr="00750386" w:rsidRDefault="00002968" w:rsidP="00002968">
            <w:pPr>
              <w:spacing w:after="160" w:line="278" w:lineRule="auto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45C1A79" w14:textId="77777777" w:rsidR="00002968" w:rsidRPr="00750386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C704C13" w14:textId="77777777" w:rsidR="00002968" w:rsidRPr="00750386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0662AE" w14:paraId="394038DB" w14:textId="77777777" w:rsidTr="00FB627E">
        <w:tc>
          <w:tcPr>
            <w:tcW w:w="914" w:type="dxa"/>
          </w:tcPr>
          <w:p w14:paraId="1A983B4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25C56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135212" w14:textId="77777777" w:rsidR="00002968" w:rsidRPr="000662A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Autorizacion, disposicion, reconeishement dera obligacion e ordenacion pagament transferéncia correnta (gèr 2025): organisme autonòm “Servici Aranés de Benèster e Salut”: 1.695.166,66 €.</w:t>
            </w:r>
          </w:p>
        </w:tc>
      </w:tr>
      <w:tr w:rsidR="00002968" w:rsidRPr="000662AE" w14:paraId="21B34361" w14:textId="77777777" w:rsidTr="00FB627E">
        <w:tc>
          <w:tcPr>
            <w:tcW w:w="914" w:type="dxa"/>
          </w:tcPr>
          <w:p w14:paraId="6FD20BD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81E031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6A43AE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88885FD" w14:textId="77777777" w:rsidTr="00FB627E">
        <w:tc>
          <w:tcPr>
            <w:tcW w:w="914" w:type="dxa"/>
          </w:tcPr>
          <w:p w14:paraId="752C998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0BDB1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0DFE60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Autorizacion, disposicion, reconeishement d’obligacion e ordenacion pagament transferéncia correnta (prumèr semestre 2025): “Foment Torisme Val d’Aran”: 292.500,00 €</w:t>
            </w:r>
          </w:p>
        </w:tc>
      </w:tr>
      <w:tr w:rsidR="00002968" w:rsidRPr="000662AE" w14:paraId="4174746C" w14:textId="77777777" w:rsidTr="00FB627E">
        <w:tc>
          <w:tcPr>
            <w:tcW w:w="914" w:type="dxa"/>
          </w:tcPr>
          <w:p w14:paraId="388926E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0A57C2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797B12A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8038792" w14:textId="77777777" w:rsidTr="00FB627E">
        <w:tc>
          <w:tcPr>
            <w:tcW w:w="914" w:type="dxa"/>
          </w:tcPr>
          <w:p w14:paraId="2BA3223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64365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B84FDA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Autorizacion, disposicion, reconeishement d’obligacion e ordenacion pagament transferéncia correnta (prumèr trimèstre 2025): “Pompièrs·Emergéncies, SL”: 1.018.148,10 €</w:t>
            </w:r>
          </w:p>
        </w:tc>
      </w:tr>
      <w:tr w:rsidR="00002968" w:rsidRPr="000662AE" w14:paraId="59DACB1D" w14:textId="77777777" w:rsidTr="00FB627E">
        <w:tc>
          <w:tcPr>
            <w:tcW w:w="914" w:type="dxa"/>
          </w:tcPr>
          <w:p w14:paraId="1A74C3B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84BE2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B8008B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074E4119" w14:textId="77777777" w:rsidTr="00FB627E">
        <w:tc>
          <w:tcPr>
            <w:tcW w:w="914" w:type="dxa"/>
          </w:tcPr>
          <w:p w14:paraId="39AEFCB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20CE0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8C66BD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Nomentament tecnic/a de patrimòni PME: 07/01/2025</w:t>
            </w:r>
          </w:p>
        </w:tc>
      </w:tr>
      <w:tr w:rsidR="00002968" w:rsidRPr="000662AE" w14:paraId="680599AB" w14:textId="77777777" w:rsidTr="00FB627E">
        <w:tc>
          <w:tcPr>
            <w:tcW w:w="914" w:type="dxa"/>
          </w:tcPr>
          <w:p w14:paraId="602406C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12561C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23F1F1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154DD56" w14:textId="77777777" w:rsidTr="00FB627E">
        <w:tc>
          <w:tcPr>
            <w:tcW w:w="914" w:type="dxa"/>
          </w:tcPr>
          <w:p w14:paraId="39E51D5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A3AC3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12550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Reconeishement d’obligacion e ordenacion pagament ath PCM-DIPLOCAT, en concèpte de quòta der exercici 2025, per impòrt de 1.000,00 €.</w:t>
            </w:r>
          </w:p>
        </w:tc>
      </w:tr>
      <w:tr w:rsidR="00002968" w:rsidRPr="000662AE" w14:paraId="761FC28F" w14:textId="77777777" w:rsidTr="00FB627E">
        <w:tc>
          <w:tcPr>
            <w:tcW w:w="914" w:type="dxa"/>
          </w:tcPr>
          <w:p w14:paraId="6FBC066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B4DA4C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CB77C1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1D0ECB87" w14:textId="77777777" w:rsidTr="00FB627E">
        <w:tc>
          <w:tcPr>
            <w:tcW w:w="914" w:type="dxa"/>
          </w:tcPr>
          <w:p w14:paraId="3B77EA1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5CAE8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8A13F8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0662AE">
              <w:rPr>
                <w:rFonts w:ascii="Lato" w:hAnsi="Lato"/>
                <w:lang w:val="af-ZA"/>
              </w:rPr>
              <w:t>session ordinària Conselh de Govèrn: dia 9 de gèr de 2025</w:t>
            </w:r>
          </w:p>
        </w:tc>
      </w:tr>
      <w:tr w:rsidR="00002968" w:rsidRPr="000662AE" w14:paraId="1D1AC003" w14:textId="77777777" w:rsidTr="00FB627E">
        <w:tc>
          <w:tcPr>
            <w:tcW w:w="914" w:type="dxa"/>
          </w:tcPr>
          <w:p w14:paraId="5BA2CE5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FD2A05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E5E276A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0E2650A3" w14:textId="77777777" w:rsidTr="00FB627E">
        <w:tc>
          <w:tcPr>
            <w:tcW w:w="914" w:type="dxa"/>
          </w:tcPr>
          <w:p w14:paraId="2644F6E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C0BE2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34BCDE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Deishar sense efèctes era acumulacion des foncions deth/dera tecnic/a de patrimòni culturau deth Conselh Generau d’Aran CDVL</w:t>
            </w:r>
          </w:p>
        </w:tc>
      </w:tr>
      <w:tr w:rsidR="00002968" w:rsidRPr="000662AE" w14:paraId="6C0AF3D7" w14:textId="77777777" w:rsidTr="00FB627E">
        <w:tc>
          <w:tcPr>
            <w:tcW w:w="914" w:type="dxa"/>
          </w:tcPr>
          <w:p w14:paraId="6EF0488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31AF5D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C56767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235948F" w14:textId="77777777" w:rsidTr="00FB627E">
        <w:tc>
          <w:tcPr>
            <w:tcW w:w="914" w:type="dxa"/>
          </w:tcPr>
          <w:p w14:paraId="7B3965A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FEB7A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D93E3E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iniciau padron lorderes 2025</w:t>
            </w:r>
          </w:p>
        </w:tc>
      </w:tr>
      <w:tr w:rsidR="00002968" w:rsidRPr="000662AE" w14:paraId="7F00BEFC" w14:textId="77777777" w:rsidTr="00FB627E">
        <w:tc>
          <w:tcPr>
            <w:tcW w:w="914" w:type="dxa"/>
          </w:tcPr>
          <w:p w14:paraId="6C91091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3169AB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3A0C8F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34581973" w14:textId="77777777" w:rsidTr="00FB627E">
        <w:tc>
          <w:tcPr>
            <w:tcW w:w="914" w:type="dxa"/>
          </w:tcPr>
          <w:p w14:paraId="5AABBF1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CF6ED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DCD80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Inici expedient contraccion privada “</w:t>
            </w:r>
            <w:r w:rsidRPr="000662AE">
              <w:rPr>
                <w:rFonts w:ascii="Lato" w:hAnsi="Lato"/>
                <w:i/>
                <w:lang w:val="af-ZA"/>
              </w:rPr>
              <w:t>Patrocini de l’eveniment esportiu Freeride World Tour Baqueira-Beret 2025”</w:t>
            </w:r>
          </w:p>
        </w:tc>
      </w:tr>
      <w:tr w:rsidR="00002968" w:rsidRPr="000662AE" w14:paraId="48F91F6F" w14:textId="77777777" w:rsidTr="00FB627E">
        <w:tc>
          <w:tcPr>
            <w:tcW w:w="914" w:type="dxa"/>
          </w:tcPr>
          <w:p w14:paraId="32D51E5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4F9564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C6FD2DC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488A6FA" w14:textId="77777777" w:rsidTr="00FB627E">
        <w:tc>
          <w:tcPr>
            <w:tcW w:w="914" w:type="dxa"/>
          </w:tcPr>
          <w:p w14:paraId="1837B32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E194A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80F7859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Aprobacion contracte privat patrocini de “Freeride World Tour Baqueira Beret 2025” (50.000,00 €)</w:t>
            </w:r>
          </w:p>
        </w:tc>
      </w:tr>
      <w:tr w:rsidR="00002968" w:rsidRPr="000662AE" w14:paraId="6FB4BE27" w14:textId="77777777" w:rsidTr="00FB627E">
        <w:tc>
          <w:tcPr>
            <w:tcW w:w="914" w:type="dxa"/>
          </w:tcPr>
          <w:p w14:paraId="197AAAF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FCF5D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070BAA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31C6898D" w14:textId="77777777" w:rsidTr="00FB627E">
        <w:tc>
          <w:tcPr>
            <w:tcW w:w="914" w:type="dxa"/>
          </w:tcPr>
          <w:p w14:paraId="03EFCE3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C5D03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16/01/2025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D0CFF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deth procès selectiu d’ua plaça de tecnic/a a gestion d’espacis naturaus  [exp. num. CGA 1306-0004/2023]</w:t>
            </w:r>
          </w:p>
        </w:tc>
      </w:tr>
      <w:tr w:rsidR="00002968" w:rsidRPr="000662AE" w14:paraId="3E9794F7" w14:textId="77777777" w:rsidTr="00FB627E">
        <w:tc>
          <w:tcPr>
            <w:tcW w:w="914" w:type="dxa"/>
          </w:tcPr>
          <w:p w14:paraId="2897ABC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A4FA8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D2C1112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250FD08F" w14:textId="77777777" w:rsidTr="00FB627E">
        <w:tc>
          <w:tcPr>
            <w:tcW w:w="914" w:type="dxa"/>
          </w:tcPr>
          <w:p w14:paraId="583A8EC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83B02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16/01/2025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0A5FF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deth procès selectiu d’ua plaça de plaça de tecnic/a de patrimòni culturau [exp. num. CGA 1306-0010/2024]</w:t>
            </w:r>
          </w:p>
        </w:tc>
      </w:tr>
      <w:tr w:rsidR="00002968" w:rsidRPr="000662AE" w14:paraId="413CF0AF" w14:textId="77777777" w:rsidTr="00FB627E">
        <w:tc>
          <w:tcPr>
            <w:tcW w:w="914" w:type="dxa"/>
          </w:tcPr>
          <w:p w14:paraId="6AC0CB4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4327A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85508BD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693E4AFF" w14:textId="77777777" w:rsidTr="00FB627E">
        <w:tc>
          <w:tcPr>
            <w:tcW w:w="914" w:type="dxa"/>
          </w:tcPr>
          <w:p w14:paraId="59EA4D7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ABA9C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16/01/2025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9BEF7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Contractacion laborau fixa Sr. Sebastain Palacín Feixa, coma subaltèrn, grop AP damb efèctes de 21 de gèr de 2025</w:t>
            </w:r>
          </w:p>
        </w:tc>
      </w:tr>
      <w:tr w:rsidR="00002968" w:rsidRPr="000662AE" w14:paraId="2627652F" w14:textId="77777777" w:rsidTr="00FB627E">
        <w:tc>
          <w:tcPr>
            <w:tcW w:w="914" w:type="dxa"/>
          </w:tcPr>
          <w:p w14:paraId="15CFFD4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33F15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EBF90EB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FA3FC57" w14:textId="77777777" w:rsidTr="00FB627E">
        <w:tc>
          <w:tcPr>
            <w:tcW w:w="914" w:type="dxa"/>
          </w:tcPr>
          <w:p w14:paraId="50617F6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62AA7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20/01/2025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F32EC67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Contractacion tecnic/a Hèpic CEE</w:t>
            </w:r>
          </w:p>
        </w:tc>
      </w:tr>
      <w:tr w:rsidR="00002968" w:rsidRPr="000662AE" w14:paraId="07D60AAD" w14:textId="77777777" w:rsidTr="00FB627E">
        <w:tc>
          <w:tcPr>
            <w:tcW w:w="914" w:type="dxa"/>
          </w:tcPr>
          <w:p w14:paraId="6114760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9012EB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699DC2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6764F0FD" w14:textId="77777777" w:rsidTr="00FB627E">
        <w:tc>
          <w:tcPr>
            <w:tcW w:w="914" w:type="dxa"/>
          </w:tcPr>
          <w:p w14:paraId="3964313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lastRenderedPageBreak/>
              <w:t>0015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3C1D94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20/01/2025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BA97F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 xml:space="preserve">Ordenacion deth pagament dera relacion de factures num. 20/01/2025: 545.484,94 €.  </w:t>
            </w:r>
          </w:p>
        </w:tc>
      </w:tr>
      <w:tr w:rsidR="00002968" w:rsidRPr="000662AE" w14:paraId="1A2B38C0" w14:textId="77777777" w:rsidTr="00FB627E">
        <w:tc>
          <w:tcPr>
            <w:tcW w:w="914" w:type="dxa"/>
          </w:tcPr>
          <w:p w14:paraId="267E095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38B92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724CF2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721FF602" w14:textId="77777777" w:rsidTr="00FB627E">
        <w:tc>
          <w:tcPr>
            <w:tcW w:w="914" w:type="dxa"/>
          </w:tcPr>
          <w:p w14:paraId="072CD8B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E82E2C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21/01/2025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E44027A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des procèsi de promocion intèrna de: dues pla</w:t>
            </w:r>
            <w:r>
              <w:rPr>
                <w:rFonts w:ascii="Lato" w:hAnsi="Lato"/>
                <w:bCs/>
                <w:lang w:val="af-ZA"/>
              </w:rPr>
              <w:t>c</w:t>
            </w:r>
            <w:r w:rsidRPr="000662AE">
              <w:rPr>
                <w:rFonts w:ascii="Lato" w:hAnsi="Lato"/>
                <w:bCs/>
                <w:lang w:val="af-ZA"/>
              </w:rPr>
              <w:t>es de tecni</w:t>
            </w:r>
            <w:r>
              <w:rPr>
                <w:rFonts w:ascii="Lato" w:hAnsi="Lato"/>
                <w:bCs/>
                <w:lang w:val="af-ZA"/>
              </w:rPr>
              <w:t>c</w:t>
            </w:r>
            <w:r w:rsidRPr="000662AE">
              <w:rPr>
                <w:rFonts w:ascii="Lato" w:hAnsi="Lato"/>
                <w:bCs/>
                <w:lang w:val="af-ZA"/>
              </w:rPr>
              <w:t>/a de torisme, ua plaça de tecnic/a auxiliar de torisme e ua plaça d’administratiu/va [exp. num. FTVA 1306-0012/2024, 1306-0013/2024 e 1306-0014/2024]</w:t>
            </w:r>
          </w:p>
        </w:tc>
      </w:tr>
      <w:tr w:rsidR="00002968" w:rsidRPr="000662AE" w14:paraId="6C94335D" w14:textId="77777777" w:rsidTr="00FB627E">
        <w:tc>
          <w:tcPr>
            <w:tcW w:w="914" w:type="dxa"/>
          </w:tcPr>
          <w:p w14:paraId="4F2D95F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2DE626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872863A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675E429D" w14:textId="77777777" w:rsidTr="00FB627E">
        <w:tc>
          <w:tcPr>
            <w:tcW w:w="914" w:type="dxa"/>
          </w:tcPr>
          <w:p w14:paraId="0C835DE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B5A4E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84312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 xml:space="preserve">Devolucion aval </w:t>
            </w:r>
            <w:r w:rsidRPr="000662AE">
              <w:rPr>
                <w:rFonts w:ascii="Lato" w:hAnsi="Lato"/>
                <w:lang w:val="af-ZA"/>
              </w:rPr>
              <w:t>“</w:t>
            </w:r>
            <w:r w:rsidRPr="000662AE">
              <w:rPr>
                <w:rFonts w:ascii="Lato" w:hAnsi="Lato"/>
                <w:i/>
                <w:iCs/>
                <w:lang w:val="af-ZA"/>
              </w:rPr>
              <w:t>Redaccion deth projècte executiu d’arquitectura e d’installacions e direccion d’òbra dera Residéncia de Les”</w:t>
            </w:r>
            <w:r w:rsidRPr="000662AE">
              <w:rPr>
                <w:rFonts w:ascii="Lato" w:hAnsi="Lato"/>
                <w:lang w:val="af-ZA"/>
              </w:rPr>
              <w:t xml:space="preserve"> (4.783,05 €)</w:t>
            </w:r>
          </w:p>
        </w:tc>
      </w:tr>
      <w:tr w:rsidR="00002968" w:rsidRPr="000662AE" w14:paraId="3C6DB9EC" w14:textId="77777777" w:rsidTr="00FB627E">
        <w:tc>
          <w:tcPr>
            <w:tcW w:w="914" w:type="dxa"/>
          </w:tcPr>
          <w:p w14:paraId="262E69A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975B9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A0C33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CD8D3A1" w14:textId="77777777" w:rsidTr="00FB627E">
        <w:tc>
          <w:tcPr>
            <w:tcW w:w="914" w:type="dxa"/>
          </w:tcPr>
          <w:p w14:paraId="58825B4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F412F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22/01/2025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D87C68C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0662AE">
              <w:rPr>
                <w:rFonts w:ascii="Lato" w:hAnsi="Lato"/>
                <w:lang w:val="af-ZA"/>
              </w:rPr>
              <w:t>session ordinària Conselh de Govèrn: dia 27 de gèr de 2025</w:t>
            </w:r>
          </w:p>
        </w:tc>
      </w:tr>
      <w:tr w:rsidR="00002968" w:rsidRPr="000662AE" w14:paraId="78CBB96D" w14:textId="77777777" w:rsidTr="00FB627E">
        <w:tc>
          <w:tcPr>
            <w:tcW w:w="914" w:type="dxa"/>
          </w:tcPr>
          <w:p w14:paraId="053BC18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07CED9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3B318D0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F38341F" w14:textId="77777777" w:rsidTr="00FB627E">
        <w:tc>
          <w:tcPr>
            <w:tcW w:w="914" w:type="dxa"/>
          </w:tcPr>
          <w:p w14:paraId="3A9590F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E6619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F3BABBD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[23/12/2021-23/12/2024]: personau foncionari interin AMG</w:t>
            </w:r>
          </w:p>
        </w:tc>
      </w:tr>
      <w:tr w:rsidR="00002968" w:rsidRPr="000662AE" w14:paraId="0FA3F713" w14:textId="77777777" w:rsidTr="00FB627E">
        <w:tc>
          <w:tcPr>
            <w:tcW w:w="914" w:type="dxa"/>
          </w:tcPr>
          <w:p w14:paraId="3A34678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774467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C0F5D7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740DFDEB" w14:textId="77777777" w:rsidTr="00FB627E">
        <w:tc>
          <w:tcPr>
            <w:tcW w:w="914" w:type="dxa"/>
          </w:tcPr>
          <w:p w14:paraId="204A4FB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0020</w:t>
            </w:r>
          </w:p>
          <w:p w14:paraId="5DE0378E" w14:textId="77777777" w:rsidR="00002968" w:rsidRPr="000662AE" w:rsidRDefault="00002968" w:rsidP="00FB627E">
            <w:pPr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C01EE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6E2F00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 xml:space="preserve">Reconeishement triènni a efèctes retributius [01/01/2020-01/01/2023]: personau laborau </w:t>
            </w:r>
            <w:r w:rsidRPr="003A1244">
              <w:rPr>
                <w:rFonts w:ascii="Lato" w:hAnsi="Lato"/>
                <w:bCs/>
                <w:lang w:val="af-ZA"/>
              </w:rPr>
              <w:t xml:space="preserve">MMA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6C29CF23" w14:textId="77777777" w:rsidTr="00FB627E">
        <w:tc>
          <w:tcPr>
            <w:tcW w:w="914" w:type="dxa"/>
          </w:tcPr>
          <w:p w14:paraId="57D3284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BD8BE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4AD01C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334749DB" w14:textId="77777777" w:rsidTr="00FB627E">
        <w:tc>
          <w:tcPr>
            <w:tcW w:w="914" w:type="dxa"/>
          </w:tcPr>
          <w:p w14:paraId="1AFC532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0DAB3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06D7C52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DPG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116EBB7E" w14:textId="77777777" w:rsidTr="00FB627E">
        <w:tc>
          <w:tcPr>
            <w:tcW w:w="914" w:type="dxa"/>
          </w:tcPr>
          <w:p w14:paraId="50E917F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94974E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16029B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660A6AD7" w14:textId="77777777" w:rsidTr="00FB627E">
        <w:tc>
          <w:tcPr>
            <w:tcW w:w="914" w:type="dxa"/>
          </w:tcPr>
          <w:p w14:paraId="601B99A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DE377F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7CEFDB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JACA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7584F6A9" w14:textId="77777777" w:rsidTr="00FB627E">
        <w:tc>
          <w:tcPr>
            <w:tcW w:w="914" w:type="dxa"/>
          </w:tcPr>
          <w:p w14:paraId="38B1A27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B3238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0659EAC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850733B" w14:textId="77777777" w:rsidTr="00FB627E">
        <w:tc>
          <w:tcPr>
            <w:tcW w:w="914" w:type="dxa"/>
          </w:tcPr>
          <w:p w14:paraId="08F7AAD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06257F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7D598B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JMMM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6E6E3B3B" w14:textId="77777777" w:rsidTr="00FB627E">
        <w:tc>
          <w:tcPr>
            <w:tcW w:w="914" w:type="dxa"/>
          </w:tcPr>
          <w:p w14:paraId="216174A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2C5ED4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2DCF15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F62A2BA" w14:textId="77777777" w:rsidTr="00FB627E">
        <w:tc>
          <w:tcPr>
            <w:tcW w:w="914" w:type="dxa"/>
          </w:tcPr>
          <w:p w14:paraId="15E3482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532A6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8D7F8A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JGC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0D2F8866" w14:textId="77777777" w:rsidTr="00FB627E">
        <w:tc>
          <w:tcPr>
            <w:tcW w:w="914" w:type="dxa"/>
          </w:tcPr>
          <w:p w14:paraId="6609B25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D0C1F6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51DA42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E4CF577" w14:textId="77777777" w:rsidTr="00FB627E">
        <w:tc>
          <w:tcPr>
            <w:tcW w:w="914" w:type="dxa"/>
          </w:tcPr>
          <w:p w14:paraId="739059E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3D5597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D5272F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JLSM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4D1C797B" w14:textId="77777777" w:rsidTr="00FB627E">
        <w:tc>
          <w:tcPr>
            <w:tcW w:w="914" w:type="dxa"/>
          </w:tcPr>
          <w:p w14:paraId="7971A35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793CA3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BC0C399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78305807" w14:textId="77777777" w:rsidTr="00FB627E">
        <w:tc>
          <w:tcPr>
            <w:tcW w:w="914" w:type="dxa"/>
          </w:tcPr>
          <w:p w14:paraId="586D46A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33CBF9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C8E3FBE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Reconeishement triènni a efèctes retributius [01/01/2020-01/01/2023]: personau laborau MAF</w:t>
            </w:r>
            <w:r>
              <w:rPr>
                <w:rFonts w:ascii="Lato" w:hAnsi="Lato"/>
                <w:bCs/>
                <w:lang w:val="af-ZA"/>
              </w:rPr>
              <w:t xml:space="preserve"> </w:t>
            </w:r>
            <w:r w:rsidRPr="003A1244">
              <w:rPr>
                <w:rFonts w:ascii="Lato" w:hAnsi="Lato"/>
                <w:lang w:val="af-ZA"/>
              </w:rPr>
              <w:t>(Personau afectat Annèx Brigada)</w:t>
            </w:r>
          </w:p>
        </w:tc>
      </w:tr>
      <w:tr w:rsidR="00002968" w:rsidRPr="000662AE" w14:paraId="47916D59" w14:textId="77777777" w:rsidTr="00FB627E">
        <w:tc>
          <w:tcPr>
            <w:tcW w:w="914" w:type="dxa"/>
          </w:tcPr>
          <w:p w14:paraId="71ADF60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9C57E7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892173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0662AE" w14:paraId="22A82035" w14:textId="77777777" w:rsidTr="00FB627E">
        <w:tc>
          <w:tcPr>
            <w:tcW w:w="914" w:type="dxa"/>
          </w:tcPr>
          <w:p w14:paraId="311CDD6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668BB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80BAAE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Desistiment dera sollicitud de subvencion entàs actuacions de “Reabilitacion energetica dera Casa deth Senhor d’Arròs”</w:t>
            </w:r>
          </w:p>
        </w:tc>
      </w:tr>
      <w:tr w:rsidR="00002968" w:rsidRPr="000662AE" w14:paraId="0FE9A342" w14:textId="77777777" w:rsidTr="00FB627E">
        <w:tc>
          <w:tcPr>
            <w:tcW w:w="914" w:type="dxa"/>
          </w:tcPr>
          <w:p w14:paraId="26E8654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C81137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ED5173F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946AE5F" w14:textId="77777777" w:rsidTr="00FB627E">
        <w:tc>
          <w:tcPr>
            <w:tcW w:w="914" w:type="dxa"/>
          </w:tcPr>
          <w:p w14:paraId="1128C68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54578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AE718B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Requeriment de documentacion deth contracte mixte de “</w:t>
            </w:r>
            <w:r w:rsidRPr="000662AE">
              <w:rPr>
                <w:rFonts w:ascii="Lato" w:hAnsi="Lato"/>
                <w:bCs/>
                <w:i/>
                <w:iCs/>
                <w:lang w:val="af-ZA"/>
              </w:rPr>
              <w:t>subministrament, installacion e foncionament e servici d’acompanhament de compostadors comunitaris enes centres educatius</w:t>
            </w:r>
            <w:r w:rsidRPr="000662AE">
              <w:rPr>
                <w:rFonts w:ascii="Lato" w:hAnsi="Lato"/>
                <w:bCs/>
                <w:lang w:val="af-ZA"/>
              </w:rPr>
              <w:t>”</w:t>
            </w:r>
          </w:p>
        </w:tc>
      </w:tr>
      <w:tr w:rsidR="00002968" w:rsidRPr="000662AE" w14:paraId="13814F13" w14:textId="77777777" w:rsidTr="00FB627E">
        <w:tc>
          <w:tcPr>
            <w:tcW w:w="914" w:type="dxa"/>
          </w:tcPr>
          <w:p w14:paraId="379C5A4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440925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C39E13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5B5DA90" w14:textId="77777777" w:rsidTr="00FB627E">
        <w:tc>
          <w:tcPr>
            <w:tcW w:w="914" w:type="dxa"/>
          </w:tcPr>
          <w:p w14:paraId="62C354C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9958E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23/01/2025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F539C3" w14:textId="77777777" w:rsidR="00002968" w:rsidRPr="000662A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Autorizacion, disposicion, reconeishement dera obligacion e pagament ores extraordinàries ERG: 576,05 €</w:t>
            </w:r>
          </w:p>
        </w:tc>
      </w:tr>
      <w:tr w:rsidR="00002968" w:rsidRPr="000662AE" w14:paraId="502A369C" w14:textId="77777777" w:rsidTr="00FB627E">
        <w:tc>
          <w:tcPr>
            <w:tcW w:w="914" w:type="dxa"/>
          </w:tcPr>
          <w:p w14:paraId="6C8E8F4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41C06F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43052C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6734608D" w14:textId="77777777" w:rsidTr="00FB627E">
        <w:tc>
          <w:tcPr>
            <w:tcW w:w="914" w:type="dxa"/>
          </w:tcPr>
          <w:p w14:paraId="7E7DDF67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F05F5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8750D2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RGA</w:t>
            </w:r>
          </w:p>
        </w:tc>
      </w:tr>
      <w:tr w:rsidR="00002968" w:rsidRPr="000662AE" w14:paraId="570207E4" w14:textId="77777777" w:rsidTr="00FB627E">
        <w:tc>
          <w:tcPr>
            <w:tcW w:w="914" w:type="dxa"/>
          </w:tcPr>
          <w:p w14:paraId="5F69006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40461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CD59FC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2C3B19E8" w14:textId="77777777" w:rsidTr="00FB627E">
        <w:tc>
          <w:tcPr>
            <w:tcW w:w="914" w:type="dxa"/>
          </w:tcPr>
          <w:p w14:paraId="03F58CA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2269F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480D8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XL</w:t>
            </w:r>
          </w:p>
        </w:tc>
      </w:tr>
      <w:tr w:rsidR="00002968" w:rsidRPr="000662AE" w14:paraId="791B6DBF" w14:textId="77777777" w:rsidTr="00FB627E">
        <w:tc>
          <w:tcPr>
            <w:tcW w:w="914" w:type="dxa"/>
          </w:tcPr>
          <w:p w14:paraId="725D9F6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B97FF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36E4A0B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5F875F8" w14:textId="77777777" w:rsidTr="00FB627E">
        <w:tc>
          <w:tcPr>
            <w:tcW w:w="914" w:type="dxa"/>
          </w:tcPr>
          <w:p w14:paraId="2C4E2BD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F5209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F004E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RADIOLOG INTERVENCIONIS GIPUZKOA, SL</w:t>
            </w:r>
          </w:p>
        </w:tc>
      </w:tr>
      <w:tr w:rsidR="00002968" w:rsidRPr="000662AE" w14:paraId="3CFD5605" w14:textId="77777777" w:rsidTr="00FB627E">
        <w:tc>
          <w:tcPr>
            <w:tcW w:w="914" w:type="dxa"/>
          </w:tcPr>
          <w:p w14:paraId="67D28E7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3AFA61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482E7A4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0819F3F" w14:textId="77777777" w:rsidTr="00FB627E">
        <w:tc>
          <w:tcPr>
            <w:tcW w:w="914" w:type="dxa"/>
          </w:tcPr>
          <w:p w14:paraId="5DD9D6A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lastRenderedPageBreak/>
              <w:t>0033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0DBB6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DA873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ROLORTE, SL</w:t>
            </w:r>
          </w:p>
        </w:tc>
      </w:tr>
      <w:tr w:rsidR="00002968" w:rsidRPr="000662AE" w14:paraId="35DC3E64" w14:textId="77777777" w:rsidTr="00FB627E">
        <w:tc>
          <w:tcPr>
            <w:tcW w:w="914" w:type="dxa"/>
          </w:tcPr>
          <w:p w14:paraId="17C7072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69759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D23F8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141D426F" w14:textId="77777777" w:rsidTr="00FB627E">
        <w:tc>
          <w:tcPr>
            <w:tcW w:w="914" w:type="dxa"/>
          </w:tcPr>
          <w:p w14:paraId="5D52511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FD426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EA71D1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CANASTEIN SPANISH HOLDINGS, LLC</w:t>
            </w:r>
          </w:p>
        </w:tc>
      </w:tr>
      <w:tr w:rsidR="00002968" w:rsidRPr="000662AE" w14:paraId="7F930963" w14:textId="77777777" w:rsidTr="00FB627E">
        <w:tc>
          <w:tcPr>
            <w:tcW w:w="914" w:type="dxa"/>
          </w:tcPr>
          <w:p w14:paraId="418A583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3662EA8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18E19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01E57AFC" w14:textId="77777777" w:rsidTr="00FB627E">
        <w:tc>
          <w:tcPr>
            <w:tcW w:w="914" w:type="dxa"/>
          </w:tcPr>
          <w:p w14:paraId="46DC094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5C1135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24/01/2025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0CC4C5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ESS</w:t>
            </w:r>
          </w:p>
        </w:tc>
      </w:tr>
      <w:tr w:rsidR="00002968" w:rsidRPr="000662AE" w14:paraId="7334E2DB" w14:textId="77777777" w:rsidTr="00FB627E">
        <w:tc>
          <w:tcPr>
            <w:tcW w:w="914" w:type="dxa"/>
          </w:tcPr>
          <w:p w14:paraId="5BABCF9D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948B17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CD4DF8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57A30630" w14:textId="77777777" w:rsidTr="00FB627E">
        <w:tc>
          <w:tcPr>
            <w:tcW w:w="914" w:type="dxa"/>
          </w:tcPr>
          <w:p w14:paraId="4EEFDB80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C4A5B9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27/01/2025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169D7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TGS</w:t>
            </w:r>
          </w:p>
        </w:tc>
      </w:tr>
      <w:tr w:rsidR="00002968" w:rsidRPr="000662AE" w14:paraId="4FBF9D66" w14:textId="77777777" w:rsidTr="00FB627E">
        <w:tc>
          <w:tcPr>
            <w:tcW w:w="914" w:type="dxa"/>
          </w:tcPr>
          <w:p w14:paraId="24314F3C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2B96493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542295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716403E6" w14:textId="77777777" w:rsidTr="00FB627E">
        <w:tc>
          <w:tcPr>
            <w:tcW w:w="914" w:type="dxa"/>
          </w:tcPr>
          <w:p w14:paraId="050621DB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4D9331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27/01/2025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14A75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 xml:space="preserve">Autorizacion, disposicion, reconeishement dera obligacion e pagament retribucions de gèr de 2025 personau Conselh, Adeslas, Seguretat Sociau, IRPF e MUFACE + Adeslas organs de govèrn: 409.772,06€ + 5.328,90€ + </w:t>
            </w:r>
            <w:r w:rsidRPr="000662AE">
              <w:rPr>
                <w:rFonts w:ascii="Lato" w:hAnsi="Lato"/>
                <w:szCs w:val="24"/>
                <w:lang w:val="af-ZA"/>
              </w:rPr>
              <w:t>234.302,85</w:t>
            </w:r>
            <w:r w:rsidRPr="000662AE">
              <w:rPr>
                <w:rFonts w:ascii="Lato" w:hAnsi="Lato"/>
                <w:lang w:val="af-ZA"/>
              </w:rPr>
              <w:t xml:space="preserve">€ +  117.024,80€ + </w:t>
            </w:r>
            <w:r w:rsidRPr="000662AE">
              <w:rPr>
                <w:rFonts w:ascii="Lato" w:hAnsi="Lato"/>
                <w:szCs w:val="24"/>
                <w:lang w:val="af-ZA"/>
              </w:rPr>
              <w:t>58.444,41</w:t>
            </w:r>
            <w:r w:rsidRPr="000662AE">
              <w:rPr>
                <w:rFonts w:ascii="Lato" w:hAnsi="Lato"/>
                <w:lang w:val="af-ZA"/>
              </w:rPr>
              <w:t>€  + 31,24€ + 236,84€</w:t>
            </w:r>
          </w:p>
        </w:tc>
      </w:tr>
      <w:tr w:rsidR="00002968" w:rsidRPr="000662AE" w14:paraId="6E8F5862" w14:textId="77777777" w:rsidTr="00FB627E">
        <w:tc>
          <w:tcPr>
            <w:tcW w:w="914" w:type="dxa"/>
          </w:tcPr>
          <w:p w14:paraId="24F68C3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16DBE9F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A36ACC9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AC45DDF" w14:textId="77777777" w:rsidTr="00FB627E">
        <w:tc>
          <w:tcPr>
            <w:tcW w:w="914" w:type="dxa"/>
          </w:tcPr>
          <w:p w14:paraId="0C3E9EB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5C8B4E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27/01/2025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591696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DIVARIAN PROPIEDAD SA – H5</w:t>
            </w:r>
          </w:p>
        </w:tc>
      </w:tr>
      <w:tr w:rsidR="00002968" w:rsidRPr="000662AE" w14:paraId="119D47EC" w14:textId="77777777" w:rsidTr="00FB627E">
        <w:tc>
          <w:tcPr>
            <w:tcW w:w="914" w:type="dxa"/>
          </w:tcPr>
          <w:p w14:paraId="6A5204A2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88A5C6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04C7E7E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0662AE" w14:paraId="44A80940" w14:textId="77777777" w:rsidTr="00FB627E">
        <w:tc>
          <w:tcPr>
            <w:tcW w:w="914" w:type="dxa"/>
          </w:tcPr>
          <w:p w14:paraId="59DCD94A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0039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88C8B4" w14:textId="77777777" w:rsidR="00002968" w:rsidRPr="000662A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27/01/2025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885EC3" w14:textId="77777777" w:rsidR="00002968" w:rsidRPr="000662AE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0662AE">
              <w:rPr>
                <w:rFonts w:ascii="Lato" w:hAnsi="Lato"/>
                <w:bCs/>
                <w:lang w:val="af-ZA"/>
              </w:rPr>
              <w:t>Aprobacion dera liquidacion definitiva der an 2024 dera taxa  de recuelhuda de lordères TOMAMOGO SL</w:t>
            </w:r>
          </w:p>
        </w:tc>
      </w:tr>
      <w:tr w:rsidR="00002968" w:rsidRPr="000F0AE1" w14:paraId="73F7EA8E" w14:textId="77777777" w:rsidTr="00FB627E">
        <w:tc>
          <w:tcPr>
            <w:tcW w:w="914" w:type="dxa"/>
          </w:tcPr>
          <w:p w14:paraId="7D77AEBF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377C5B4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4E86F05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835725" w14:paraId="59E9614D" w14:textId="77777777" w:rsidTr="00FB627E">
        <w:tc>
          <w:tcPr>
            <w:tcW w:w="914" w:type="dxa"/>
          </w:tcPr>
          <w:p w14:paraId="08EE3E54" w14:textId="77777777" w:rsidR="00002968" w:rsidRPr="0083572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835725">
              <w:rPr>
                <w:rFonts w:ascii="Lato" w:hAnsi="Lato"/>
                <w:lang w:val="af-ZA"/>
              </w:rPr>
              <w:t>0040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D9CFFE" w14:textId="77777777" w:rsidR="00002968" w:rsidRPr="0083572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835725">
              <w:rPr>
                <w:rFonts w:ascii="Lato" w:hAnsi="Lato"/>
                <w:lang w:val="af-ZA"/>
              </w:rPr>
              <w:t>28/01/2025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D0D14F2" w14:textId="77777777" w:rsidR="00002968" w:rsidRPr="00835725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835725">
              <w:rPr>
                <w:rFonts w:ascii="Lato" w:hAnsi="Lato"/>
                <w:bCs/>
                <w:lang w:val="af-ZA"/>
              </w:rPr>
              <w:t>Aprobacion dera liquidacion definitiva der an 2024 dera taxa  de recuelhuda de lordères LGI</w:t>
            </w:r>
          </w:p>
        </w:tc>
      </w:tr>
      <w:tr w:rsidR="00002968" w:rsidRPr="000F0AE1" w14:paraId="770CB80C" w14:textId="77777777" w:rsidTr="00FB627E">
        <w:tc>
          <w:tcPr>
            <w:tcW w:w="914" w:type="dxa"/>
          </w:tcPr>
          <w:p w14:paraId="6946BB8F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9964F10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6640B26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392C4B" w14:paraId="1ECA6E1D" w14:textId="77777777" w:rsidTr="00FB627E">
        <w:tc>
          <w:tcPr>
            <w:tcW w:w="914" w:type="dxa"/>
          </w:tcPr>
          <w:p w14:paraId="3DFD9F51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D5C31D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28/01/2025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AAFD76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Aprobacion dera liquidacion definitiva der an 2024 dera taxa  de recuelhuda de lordères DIVARIAN PROPIEDAD SA – H12</w:t>
            </w:r>
          </w:p>
        </w:tc>
      </w:tr>
      <w:tr w:rsidR="00002968" w:rsidRPr="00392C4B" w14:paraId="025294C2" w14:textId="77777777" w:rsidTr="00FB627E">
        <w:tc>
          <w:tcPr>
            <w:tcW w:w="914" w:type="dxa"/>
          </w:tcPr>
          <w:p w14:paraId="56EF04A2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A919A3D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ED6D267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392C4B" w14:paraId="00416143" w14:textId="77777777" w:rsidTr="00FB627E">
        <w:tc>
          <w:tcPr>
            <w:tcW w:w="914" w:type="dxa"/>
          </w:tcPr>
          <w:p w14:paraId="35219A10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202B82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28/01/2025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E3206F3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Aprobacion dera liquidacion definitiva der an 2024 dera taxa  de recuelhuda de lordères DIVARIAN PROPIEDAD SA – H8</w:t>
            </w:r>
          </w:p>
        </w:tc>
      </w:tr>
      <w:tr w:rsidR="00002968" w:rsidRPr="00392C4B" w14:paraId="7C372855" w14:textId="77777777" w:rsidTr="00FB627E">
        <w:tc>
          <w:tcPr>
            <w:tcW w:w="914" w:type="dxa"/>
          </w:tcPr>
          <w:p w14:paraId="673CF7AB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8F63B08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94376F4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392C4B" w14:paraId="6F405893" w14:textId="77777777" w:rsidTr="00FB627E">
        <w:tc>
          <w:tcPr>
            <w:tcW w:w="914" w:type="dxa"/>
          </w:tcPr>
          <w:p w14:paraId="6B133FD5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84D16D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28/01/2025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6336F5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Aprobacion dera liquidacion definitiva der an 2024 dera taxa  de recuelhuda de lordères CASRI SERVICIOS E INVERSIONES SL</w:t>
            </w:r>
          </w:p>
        </w:tc>
      </w:tr>
      <w:tr w:rsidR="00002968" w:rsidRPr="000F0AE1" w14:paraId="27CE7777" w14:textId="77777777" w:rsidTr="00FB627E">
        <w:tc>
          <w:tcPr>
            <w:tcW w:w="914" w:type="dxa"/>
          </w:tcPr>
          <w:p w14:paraId="1292FE1C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C2B31A5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01C46A2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AA0763" w14:paraId="7B3B37F6" w14:textId="77777777" w:rsidTr="00FB627E">
        <w:tc>
          <w:tcPr>
            <w:tcW w:w="914" w:type="dxa"/>
          </w:tcPr>
          <w:p w14:paraId="36C9D611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82608B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29/01/2025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2A2E33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AA0763">
              <w:rPr>
                <w:rFonts w:ascii="Lato" w:hAnsi="Lato"/>
                <w:lang w:val="af-ZA"/>
              </w:rPr>
              <w:t>session ordinària Conselh de Govèrn: dia 4 de hereuèr de 2025</w:t>
            </w:r>
          </w:p>
        </w:tc>
      </w:tr>
      <w:tr w:rsidR="00002968" w:rsidRPr="000F0AE1" w14:paraId="333116EF" w14:textId="77777777" w:rsidTr="00FB627E">
        <w:tc>
          <w:tcPr>
            <w:tcW w:w="914" w:type="dxa"/>
          </w:tcPr>
          <w:p w14:paraId="29DEC59D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24FEB94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F0D7AE9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392C4B" w14:paraId="00BB7A05" w14:textId="77777777" w:rsidTr="00FB627E">
        <w:tc>
          <w:tcPr>
            <w:tcW w:w="914" w:type="dxa"/>
          </w:tcPr>
          <w:p w14:paraId="7D49A3F0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233B95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29/01/2025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BB16D51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Aprobacion dera liquidacion definitiva der an 2024 dera taxa  de recuelhuda de lordères DIVARIAN PROPIEDAD SA – H11</w:t>
            </w:r>
          </w:p>
        </w:tc>
      </w:tr>
      <w:tr w:rsidR="00002968" w:rsidRPr="000F0AE1" w14:paraId="3C4B6A5D" w14:textId="77777777" w:rsidTr="00FB627E">
        <w:tc>
          <w:tcPr>
            <w:tcW w:w="914" w:type="dxa"/>
          </w:tcPr>
          <w:p w14:paraId="3344D122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217CB7C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5E639FD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392C4B" w14:paraId="36E59C9A" w14:textId="77777777" w:rsidTr="00FB627E">
        <w:tc>
          <w:tcPr>
            <w:tcW w:w="914" w:type="dxa"/>
          </w:tcPr>
          <w:p w14:paraId="343C4841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ACB09F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29/01/2025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00706C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Aprobacion dera liquidacion definitiva der an 2024 dera taxa  de recuelhuda de lordères DMS</w:t>
            </w:r>
          </w:p>
        </w:tc>
      </w:tr>
      <w:tr w:rsidR="00002968" w:rsidRPr="00392C4B" w14:paraId="7C775BFD" w14:textId="77777777" w:rsidTr="00FB627E">
        <w:tc>
          <w:tcPr>
            <w:tcW w:w="914" w:type="dxa"/>
          </w:tcPr>
          <w:p w14:paraId="21B590B8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D7DB557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AA2A3EB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392C4B" w14:paraId="1FEEE9FB" w14:textId="77777777" w:rsidTr="00FB627E">
        <w:tc>
          <w:tcPr>
            <w:tcW w:w="914" w:type="dxa"/>
          </w:tcPr>
          <w:p w14:paraId="0A10EF27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B3508F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29/01/2025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82649ED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>Nomentament responsable contracte “</w:t>
            </w:r>
            <w:r w:rsidRPr="00392C4B">
              <w:rPr>
                <w:rFonts w:ascii="Lato" w:hAnsi="Lato"/>
                <w:bCs/>
                <w:i/>
                <w:iCs/>
                <w:lang w:val="af-ZA"/>
              </w:rPr>
              <w:t>Redaccion deth projècte basic entara obtencion dera licència d’òbres e ambientau, redaccion deth projècte executiu d’arquitectura e installacions, projècte entara licència d’òbres deth nau edifici ambulatori der espitau val d’aran (fase 1) e dera ampliacion e preexisténcies der espitau actuau</w:t>
            </w:r>
            <w:r w:rsidRPr="00392C4B">
              <w:rPr>
                <w:rFonts w:ascii="Lato" w:hAnsi="Lato"/>
                <w:bCs/>
                <w:lang w:val="af-ZA"/>
              </w:rPr>
              <w:t>”</w:t>
            </w:r>
          </w:p>
        </w:tc>
      </w:tr>
      <w:tr w:rsidR="00002968" w:rsidRPr="00392C4B" w14:paraId="14B93953" w14:textId="77777777" w:rsidTr="00FB627E">
        <w:tc>
          <w:tcPr>
            <w:tcW w:w="914" w:type="dxa"/>
          </w:tcPr>
          <w:p w14:paraId="2B9316B4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4DACD09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8F89D5A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392C4B" w14:paraId="7A4E5E5B" w14:textId="77777777" w:rsidTr="00FB627E">
        <w:tc>
          <w:tcPr>
            <w:tcW w:w="914" w:type="dxa"/>
          </w:tcPr>
          <w:p w14:paraId="20D8DE66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0048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D8C034" w14:textId="77777777" w:rsidR="00002968" w:rsidRPr="00392C4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392C4B">
              <w:rPr>
                <w:rFonts w:ascii="Lato" w:hAnsi="Lato"/>
                <w:lang w:val="af-ZA"/>
              </w:rPr>
              <w:t>31/01/2025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5259DE" w14:textId="77777777" w:rsidR="00002968" w:rsidRPr="00392C4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392C4B">
              <w:rPr>
                <w:rFonts w:ascii="Lato" w:hAnsi="Lato"/>
                <w:bCs/>
                <w:lang w:val="af-ZA"/>
              </w:rPr>
              <w:t xml:space="preserve">Denegacion devolucion garantida definitiva </w:t>
            </w:r>
            <w:r w:rsidRPr="00392C4B">
              <w:rPr>
                <w:rFonts w:ascii="Lato" w:hAnsi="Lato"/>
                <w:lang w:val="af-ZA"/>
              </w:rPr>
              <w:t>empresa ARANTEC ENGINHERIA SL</w:t>
            </w:r>
          </w:p>
        </w:tc>
      </w:tr>
      <w:tr w:rsidR="00002968" w:rsidRPr="000F0AE1" w14:paraId="23CAA4B2" w14:textId="77777777" w:rsidTr="00FB627E">
        <w:tc>
          <w:tcPr>
            <w:tcW w:w="914" w:type="dxa"/>
          </w:tcPr>
          <w:p w14:paraId="2B86B88E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A62DDD9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DE5CBDC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C77A1C" w14:paraId="013F0B42" w14:textId="77777777" w:rsidTr="00FB627E">
        <w:tc>
          <w:tcPr>
            <w:tcW w:w="914" w:type="dxa"/>
          </w:tcPr>
          <w:p w14:paraId="301CF830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0049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6A13C4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31/01/2025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A85273D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C77A1C">
              <w:rPr>
                <w:rFonts w:ascii="Lato" w:hAnsi="Lato"/>
                <w:bCs/>
                <w:lang w:val="af-ZA"/>
              </w:rPr>
              <w:t>Convocatòria session ordinària Mesa Generau de Negociacion: dia 11 de hereuèr de 2025</w:t>
            </w:r>
          </w:p>
        </w:tc>
      </w:tr>
      <w:tr w:rsidR="00002968" w:rsidRPr="00C77A1C" w14:paraId="68AD966B" w14:textId="77777777" w:rsidTr="00FB627E">
        <w:tc>
          <w:tcPr>
            <w:tcW w:w="914" w:type="dxa"/>
          </w:tcPr>
          <w:p w14:paraId="6A9F8A03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57E8749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18B390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C77A1C" w14:paraId="3F692C60" w14:textId="77777777" w:rsidTr="00FB627E">
        <w:tc>
          <w:tcPr>
            <w:tcW w:w="914" w:type="dxa"/>
          </w:tcPr>
          <w:p w14:paraId="6670716B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0050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BBFAF4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31/01/2025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971765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Autorizacion dera disposicion, reconeishement d’obligacions, aprobacion relacion d’aprobacion de factures de 31/01: 4.190,41 €</w:t>
            </w:r>
          </w:p>
        </w:tc>
      </w:tr>
      <w:tr w:rsidR="00002968" w:rsidRPr="00C77A1C" w14:paraId="6234D44C" w14:textId="77777777" w:rsidTr="00FB627E">
        <w:tc>
          <w:tcPr>
            <w:tcW w:w="914" w:type="dxa"/>
          </w:tcPr>
          <w:p w14:paraId="40D82F91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0A5AC76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ED5FC17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C77A1C" w14:paraId="07092E56" w14:textId="77777777" w:rsidTr="00FB627E">
        <w:tc>
          <w:tcPr>
            <w:tcW w:w="914" w:type="dxa"/>
          </w:tcPr>
          <w:p w14:paraId="1FC14E90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lastRenderedPageBreak/>
              <w:t>0051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EFB3D1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31/01/2025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D23A08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 xml:space="preserve">Ordenacion deth pagament dera relacion de factures num. 31/01/2025: 677.007,03 €.  </w:t>
            </w:r>
          </w:p>
        </w:tc>
      </w:tr>
      <w:tr w:rsidR="00002968" w:rsidRPr="00C77A1C" w14:paraId="0C343E63" w14:textId="77777777" w:rsidTr="00FB627E">
        <w:tc>
          <w:tcPr>
            <w:tcW w:w="914" w:type="dxa"/>
          </w:tcPr>
          <w:p w14:paraId="06433C2A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C67BD18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CE3782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563C28" w14:paraId="2999F87F" w14:textId="77777777" w:rsidTr="00FB627E">
        <w:tc>
          <w:tcPr>
            <w:tcW w:w="914" w:type="dxa"/>
          </w:tcPr>
          <w:p w14:paraId="4B4A0C5E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0052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2C95906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03/02/2025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692415" w14:textId="77777777" w:rsidR="00002968" w:rsidRPr="00563C2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0662AE">
              <w:rPr>
                <w:rFonts w:ascii="Lato" w:hAnsi="Lato"/>
                <w:lang w:val="af-ZA"/>
              </w:rPr>
              <w:t>Autorizacion, disposicion, reconeishement dera obligacion e ordenacion pagament transferéncia correnta (</w:t>
            </w:r>
            <w:r>
              <w:rPr>
                <w:rFonts w:ascii="Lato" w:hAnsi="Lato"/>
                <w:lang w:val="af-ZA"/>
              </w:rPr>
              <w:t>hereu</w:t>
            </w:r>
            <w:r w:rsidRPr="000662AE">
              <w:rPr>
                <w:rFonts w:ascii="Lato" w:hAnsi="Lato"/>
                <w:lang w:val="af-ZA"/>
              </w:rPr>
              <w:t>èr 2025): organisme autonòm “Servici Aranés de Benèster e Salut”: 1.695.166,66 €.</w:t>
            </w:r>
          </w:p>
        </w:tc>
      </w:tr>
      <w:tr w:rsidR="00002968" w:rsidRPr="00C77A1C" w14:paraId="2DC49ED4" w14:textId="77777777" w:rsidTr="00FB627E">
        <w:tc>
          <w:tcPr>
            <w:tcW w:w="914" w:type="dxa"/>
          </w:tcPr>
          <w:p w14:paraId="12DEE2D3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BB08575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DFC93F4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C77A1C" w14:paraId="2275FB8C" w14:textId="77777777" w:rsidTr="00FB627E">
        <w:tc>
          <w:tcPr>
            <w:tcW w:w="914" w:type="dxa"/>
          </w:tcPr>
          <w:p w14:paraId="6B0E04C7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0053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DA375D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03/02/2025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8AA202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C77A1C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deth procès selectiu de diuèrses places dethh grop AP deth Conselh Generau d’Aran [exp. num. CGA 1305-0023/2023, CGA 1305-0024/2023 e CGA 1305-0025/2023]</w:t>
            </w:r>
          </w:p>
        </w:tc>
      </w:tr>
      <w:tr w:rsidR="00002968" w:rsidRPr="00C77A1C" w14:paraId="736CBE5A" w14:textId="77777777" w:rsidTr="00FB627E">
        <w:tc>
          <w:tcPr>
            <w:tcW w:w="914" w:type="dxa"/>
          </w:tcPr>
          <w:p w14:paraId="233FF504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A7550C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97688D9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C77A1C" w14:paraId="7A1ABD0C" w14:textId="77777777" w:rsidTr="00FB627E">
        <w:tc>
          <w:tcPr>
            <w:tcW w:w="914" w:type="dxa"/>
          </w:tcPr>
          <w:p w14:paraId="2DCF7483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0054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B59C23" w14:textId="77777777" w:rsidR="00002968" w:rsidRPr="00C77A1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>03/02/2025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4339652" w14:textId="77777777" w:rsidR="00002968" w:rsidRPr="00C77A1C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C77A1C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des procèsi de promocion intèrna d’ua plaça de tecnic/a auxiliar de torisme e ua plaça d’administratiu/va [exp. num. FTVA 1306-0013/2024 e 1306-0014/2024]</w:t>
            </w:r>
          </w:p>
        </w:tc>
      </w:tr>
      <w:tr w:rsidR="00002968" w:rsidRPr="000F0AE1" w14:paraId="0F438D29" w14:textId="77777777" w:rsidTr="00FB627E">
        <w:tc>
          <w:tcPr>
            <w:tcW w:w="914" w:type="dxa"/>
          </w:tcPr>
          <w:p w14:paraId="6ED37FE6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2DE9536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00F1FCA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AA0763" w14:paraId="447E7CAB" w14:textId="77777777" w:rsidTr="00FB627E">
        <w:tc>
          <w:tcPr>
            <w:tcW w:w="914" w:type="dxa"/>
          </w:tcPr>
          <w:p w14:paraId="2D8B0C47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A62C3F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0532E6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Deishar sense efècte era adscripcion provisionau d’ABV</w:t>
            </w:r>
          </w:p>
        </w:tc>
      </w:tr>
      <w:tr w:rsidR="00002968" w:rsidRPr="00AA0763" w14:paraId="770AFC6D" w14:textId="77777777" w:rsidTr="00FB627E">
        <w:tc>
          <w:tcPr>
            <w:tcW w:w="914" w:type="dxa"/>
          </w:tcPr>
          <w:p w14:paraId="4381812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450851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5CE006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AA0763" w14:paraId="67452344" w14:textId="77777777" w:rsidTr="00FB627E">
        <w:tc>
          <w:tcPr>
            <w:tcW w:w="914" w:type="dxa"/>
          </w:tcPr>
          <w:p w14:paraId="7B82CEE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48E7CF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05/02/2025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BF1D354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Pagament indemnizacion atacs os 2024 (386,00 €)</w:t>
            </w:r>
          </w:p>
        </w:tc>
      </w:tr>
      <w:tr w:rsidR="00002968" w:rsidRPr="000F0AE1" w14:paraId="7AE7C0A8" w14:textId="77777777" w:rsidTr="00FB627E">
        <w:tc>
          <w:tcPr>
            <w:tcW w:w="914" w:type="dxa"/>
          </w:tcPr>
          <w:p w14:paraId="6266DB2A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EF2D6F1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52C989E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4E2EDB" w14:paraId="5FCF6066" w14:textId="77777777" w:rsidTr="00FB627E">
        <w:tc>
          <w:tcPr>
            <w:tcW w:w="914" w:type="dxa"/>
          </w:tcPr>
          <w:p w14:paraId="27D6F660" w14:textId="77777777" w:rsidR="00002968" w:rsidRPr="004E2ED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E2EDB">
              <w:rPr>
                <w:rFonts w:ascii="Lato" w:hAnsi="Lato"/>
                <w:lang w:val="af-ZA"/>
              </w:rPr>
              <w:t>0057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CB698C3" w14:textId="77777777" w:rsidR="00002968" w:rsidRPr="004E2ED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E2EDB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40F7385" w14:textId="77777777" w:rsidR="00002968" w:rsidRPr="004E2EDB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4E2EDB">
              <w:rPr>
                <w:rFonts w:ascii="Lato" w:hAnsi="Lato"/>
                <w:bCs/>
                <w:lang w:val="af-ZA"/>
              </w:rPr>
              <w:t>Convocatòria session ordinària Comission Informativa Permanenta de Servicis Generaus deth Conselh: dia 11 de hereuèr de 2025</w:t>
            </w:r>
          </w:p>
        </w:tc>
      </w:tr>
      <w:tr w:rsidR="00002968" w:rsidRPr="000F0AE1" w14:paraId="6C545019" w14:textId="77777777" w:rsidTr="00FB627E">
        <w:tc>
          <w:tcPr>
            <w:tcW w:w="914" w:type="dxa"/>
          </w:tcPr>
          <w:p w14:paraId="31B213E7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7B25F82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106C8DB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AA0763" w14:paraId="2D4B9CD9" w14:textId="77777777" w:rsidTr="00FB627E">
        <w:tc>
          <w:tcPr>
            <w:tcW w:w="914" w:type="dxa"/>
          </w:tcPr>
          <w:p w14:paraId="7991C76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9C22EB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F4837D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1/Autrejament des ajuts de supòrt socioeducatiu entà libres e/o materiau escolar deth cors 24/25: 324,68 €</w:t>
            </w:r>
          </w:p>
          <w:p w14:paraId="67651E63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2/ Autorizacion, disposicion e pagament libres e/o materiau escolar: 324,68 €</w:t>
            </w:r>
          </w:p>
        </w:tc>
      </w:tr>
      <w:tr w:rsidR="00002968" w:rsidRPr="00AA0763" w14:paraId="641E92B6" w14:textId="77777777" w:rsidTr="00FB627E">
        <w:tc>
          <w:tcPr>
            <w:tcW w:w="914" w:type="dxa"/>
          </w:tcPr>
          <w:p w14:paraId="48CD055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C532356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C7F8BB0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10D464C4" w14:textId="77777777" w:rsidTr="00FB627E">
        <w:tc>
          <w:tcPr>
            <w:tcW w:w="914" w:type="dxa"/>
          </w:tcPr>
          <w:p w14:paraId="03EF3DAB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1D6BAB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B8287B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1/Autrejament des ajuts de supòrt socioeducatiu entà libres e/o materiau escolar deth cors 24/25: 80,00 €</w:t>
            </w:r>
          </w:p>
          <w:p w14:paraId="36F5DAB7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2/ Autorizacion, disposicion e pagament libres e/o materiau escolar: 80,00 €</w:t>
            </w:r>
          </w:p>
        </w:tc>
      </w:tr>
      <w:tr w:rsidR="00002968" w:rsidRPr="00AA0763" w14:paraId="7B77F455" w14:textId="77777777" w:rsidTr="00FB627E">
        <w:tc>
          <w:tcPr>
            <w:tcW w:w="914" w:type="dxa"/>
          </w:tcPr>
          <w:p w14:paraId="3F2A7537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DF99CB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F1BE047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2C889CD6" w14:textId="77777777" w:rsidTr="00FB627E">
        <w:tc>
          <w:tcPr>
            <w:tcW w:w="914" w:type="dxa"/>
          </w:tcPr>
          <w:p w14:paraId="43E55A56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C78004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86ED14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1/Autrejament des ajuts de supòrt socioeducatiu entà libres e/o materiau escolar deth cors 24/25: 85,00 €</w:t>
            </w:r>
          </w:p>
          <w:p w14:paraId="2341C0A7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2/ Autorizacion, disposicion e pagament libres e/o materiau escolar: 85,00 €</w:t>
            </w:r>
          </w:p>
        </w:tc>
      </w:tr>
      <w:tr w:rsidR="00002968" w:rsidRPr="00AA0763" w14:paraId="30EA6DC0" w14:textId="77777777" w:rsidTr="00FB627E">
        <w:tc>
          <w:tcPr>
            <w:tcW w:w="914" w:type="dxa"/>
          </w:tcPr>
          <w:p w14:paraId="0FF5933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B1E484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3C89434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6828A0BA" w14:textId="77777777" w:rsidTr="00FB627E">
        <w:tc>
          <w:tcPr>
            <w:tcW w:w="914" w:type="dxa"/>
          </w:tcPr>
          <w:p w14:paraId="2C8136F1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258D5F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AD5CD6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1/Autrejament des ajuts de supòrt socioeducatiu entà libres e/o materiau escolar deth cors 24/25: 596,37 €</w:t>
            </w:r>
          </w:p>
          <w:p w14:paraId="18CF6A2B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2/ Autorizacion, disposicion e pagament libres e/o materiau escolar: 596,37 €</w:t>
            </w:r>
          </w:p>
        </w:tc>
      </w:tr>
      <w:tr w:rsidR="00002968" w:rsidRPr="00AA0763" w14:paraId="18F846BF" w14:textId="77777777" w:rsidTr="00FB627E">
        <w:tc>
          <w:tcPr>
            <w:tcW w:w="914" w:type="dxa"/>
          </w:tcPr>
          <w:p w14:paraId="79AAE6BE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C630BCC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C865DA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64488E36" w14:textId="77777777" w:rsidTr="00FB627E">
        <w:tc>
          <w:tcPr>
            <w:tcW w:w="914" w:type="dxa"/>
          </w:tcPr>
          <w:p w14:paraId="07BECC41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AE9C4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AF02C6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1/Aprobacion ajuda urgéncia sociau, loguèr: Exp. 2013/00018 per un impòrt de 490,00 €.</w:t>
            </w:r>
          </w:p>
          <w:p w14:paraId="4B0A46BD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2/ Autorizacion, disposicion e pagament loguèr: 490,00 €.</w:t>
            </w:r>
          </w:p>
        </w:tc>
      </w:tr>
      <w:tr w:rsidR="00002968" w:rsidRPr="00AA0763" w14:paraId="06B9F8B0" w14:textId="77777777" w:rsidTr="00FB627E">
        <w:tc>
          <w:tcPr>
            <w:tcW w:w="914" w:type="dxa"/>
          </w:tcPr>
          <w:p w14:paraId="4E848761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D4A854E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EE8DED9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5D0CB814" w14:textId="77777777" w:rsidTr="00FB627E">
        <w:tc>
          <w:tcPr>
            <w:tcW w:w="914" w:type="dxa"/>
          </w:tcPr>
          <w:p w14:paraId="278620D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FA7056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879285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1/Aprobacion ajuda urgéncia sociau, lotjament d’urgéncia: Exp. 2025/00008 per un impòrt de 339,30 €.: 339,30  €.</w:t>
            </w:r>
          </w:p>
        </w:tc>
      </w:tr>
      <w:tr w:rsidR="00002968" w:rsidRPr="00AA0763" w14:paraId="56B534F1" w14:textId="77777777" w:rsidTr="00FB627E">
        <w:tc>
          <w:tcPr>
            <w:tcW w:w="914" w:type="dxa"/>
          </w:tcPr>
          <w:p w14:paraId="4BFEC735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82D2455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6D78FD2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highlight w:val="yellow"/>
                <w:lang w:val="af-ZA"/>
              </w:rPr>
            </w:pPr>
          </w:p>
        </w:tc>
      </w:tr>
      <w:tr w:rsidR="00002968" w:rsidRPr="00AA0763" w14:paraId="0E0C597A" w14:textId="77777777" w:rsidTr="00FB627E">
        <w:tc>
          <w:tcPr>
            <w:tcW w:w="914" w:type="dxa"/>
          </w:tcPr>
          <w:p w14:paraId="00BCF099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66D866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88B172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1/Autrejament des ajuts de supòrt socioeducatiu entà minjador deth pumèr quatrimèstre deth cors 24/25: Exp. 2024/00180, Exp. 2019/000019 e Exp. 2014/00195 (1.765,59 €)</w:t>
            </w:r>
          </w:p>
        </w:tc>
      </w:tr>
      <w:tr w:rsidR="00002968" w:rsidRPr="00AA0763" w14:paraId="5E37C0AC" w14:textId="77777777" w:rsidTr="00FB627E">
        <w:tc>
          <w:tcPr>
            <w:tcW w:w="914" w:type="dxa"/>
          </w:tcPr>
          <w:p w14:paraId="0AD168D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EB02A45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7525FF2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AA0763" w14:paraId="05B29676" w14:textId="77777777" w:rsidTr="00FB627E">
        <w:tc>
          <w:tcPr>
            <w:tcW w:w="914" w:type="dxa"/>
          </w:tcPr>
          <w:p w14:paraId="1BE766B2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5B76D6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07/02/2025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EA9DC0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des procèsi de estabilizacion d’ua plaça d’agent de miei ambient e ua plaça d’agent auxiliar de miei ambient [exp. num. CGA 130</w:t>
            </w:r>
            <w:r>
              <w:rPr>
                <w:rFonts w:ascii="Lato" w:hAnsi="Lato"/>
                <w:bCs/>
                <w:lang w:val="af-ZA"/>
              </w:rPr>
              <w:t>5</w:t>
            </w:r>
            <w:r w:rsidRPr="00AA0763">
              <w:rPr>
                <w:rFonts w:ascii="Lato" w:hAnsi="Lato"/>
                <w:bCs/>
                <w:lang w:val="af-ZA"/>
              </w:rPr>
              <w:t>-0011/2023 e 130</w:t>
            </w:r>
            <w:r>
              <w:rPr>
                <w:rFonts w:ascii="Lato" w:hAnsi="Lato"/>
                <w:bCs/>
                <w:lang w:val="af-ZA"/>
              </w:rPr>
              <w:t>5</w:t>
            </w:r>
            <w:r w:rsidRPr="00AA0763">
              <w:rPr>
                <w:rFonts w:ascii="Lato" w:hAnsi="Lato"/>
                <w:bCs/>
                <w:lang w:val="af-ZA"/>
              </w:rPr>
              <w:t>-0012/2023]</w:t>
            </w:r>
          </w:p>
        </w:tc>
      </w:tr>
      <w:tr w:rsidR="00002968" w:rsidRPr="00AA0763" w14:paraId="6B591BAD" w14:textId="77777777" w:rsidTr="00FB627E">
        <w:tc>
          <w:tcPr>
            <w:tcW w:w="914" w:type="dxa"/>
          </w:tcPr>
          <w:p w14:paraId="2F42D9D3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2AB4CE5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0B1AD7A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AA0763" w14:paraId="10E6B269" w14:textId="77777777" w:rsidTr="00FB627E">
        <w:tc>
          <w:tcPr>
            <w:tcW w:w="914" w:type="dxa"/>
          </w:tcPr>
          <w:p w14:paraId="5487AD83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18698E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07/02/2025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966D29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Declarar desèrta era convocatòria entara contractacion laborau d’un subaltèrn/a de musèus [exp. num CGA 1305-0023/2023]</w:t>
            </w:r>
          </w:p>
        </w:tc>
      </w:tr>
      <w:tr w:rsidR="00002968" w:rsidRPr="00AA0763" w14:paraId="60D1326A" w14:textId="77777777" w:rsidTr="00FB627E">
        <w:tc>
          <w:tcPr>
            <w:tcW w:w="914" w:type="dxa"/>
          </w:tcPr>
          <w:p w14:paraId="7D572AE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416BC90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74C9A88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AA0763" w14:paraId="4D08A4AB" w14:textId="77777777" w:rsidTr="00FB627E">
        <w:tc>
          <w:tcPr>
            <w:tcW w:w="914" w:type="dxa"/>
          </w:tcPr>
          <w:p w14:paraId="5487F2A2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7420CA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07/02/2025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1AF3D2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Devolucions taxes ETEVA: 438,00 €</w:t>
            </w:r>
          </w:p>
        </w:tc>
      </w:tr>
      <w:tr w:rsidR="00002968" w:rsidRPr="00AA0763" w14:paraId="43572877" w14:textId="77777777" w:rsidTr="00FB627E">
        <w:tc>
          <w:tcPr>
            <w:tcW w:w="914" w:type="dxa"/>
          </w:tcPr>
          <w:p w14:paraId="5FA204BE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59CD7F2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D154078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AA0763" w14:paraId="05023E0D" w14:textId="77777777" w:rsidTr="00FB627E">
        <w:tc>
          <w:tcPr>
            <w:tcW w:w="914" w:type="dxa"/>
          </w:tcPr>
          <w:p w14:paraId="01B83427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0068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2B56442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A0763">
              <w:rPr>
                <w:rFonts w:ascii="Lato" w:hAnsi="Lato"/>
                <w:lang w:val="af-ZA"/>
              </w:rPr>
              <w:t>10/02/2025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D3F246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AA0763">
              <w:rPr>
                <w:rFonts w:ascii="Lato" w:hAnsi="Lato"/>
                <w:bCs/>
                <w:lang w:val="af-ZA"/>
              </w:rPr>
              <w:t>Desestimacion recors lordères ACA</w:t>
            </w:r>
          </w:p>
        </w:tc>
      </w:tr>
      <w:tr w:rsidR="00002968" w:rsidRPr="00AA0763" w14:paraId="458A2E3D" w14:textId="77777777" w:rsidTr="00FB627E">
        <w:tc>
          <w:tcPr>
            <w:tcW w:w="914" w:type="dxa"/>
          </w:tcPr>
          <w:p w14:paraId="42132B4D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470F3C0" w14:textId="77777777" w:rsidR="00002968" w:rsidRPr="00AA076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43F13B" w14:textId="77777777" w:rsidR="00002968" w:rsidRPr="00AA0763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7616EE" w14:paraId="768B46E1" w14:textId="77777777" w:rsidTr="00FB627E">
        <w:tc>
          <w:tcPr>
            <w:tcW w:w="914" w:type="dxa"/>
          </w:tcPr>
          <w:p w14:paraId="611CB0C7" w14:textId="77777777" w:rsidR="00002968" w:rsidRPr="00AD0CB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0CB1">
              <w:rPr>
                <w:rFonts w:ascii="Lato" w:hAnsi="Lato"/>
                <w:lang w:val="af-ZA"/>
              </w:rPr>
              <w:t>0069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4B69B3C" w14:textId="77777777" w:rsidR="00002968" w:rsidRPr="00AD0CB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0CB1">
              <w:rPr>
                <w:rFonts w:ascii="Lato" w:hAnsi="Lato"/>
                <w:lang w:val="af-ZA"/>
              </w:rPr>
              <w:t>11/02/2025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6E1794" w14:textId="77777777" w:rsidR="00002968" w:rsidRPr="007616EE" w:rsidRDefault="00002968" w:rsidP="00FB627E">
            <w:pPr>
              <w:rPr>
                <w:rStyle w:val="nfasis"/>
                <w:rFonts w:ascii="Lato" w:eastAsiaTheme="majorEastAsia" w:hAnsi="Lato" w:cs="Arial"/>
                <w:i w:val="0"/>
                <w:iCs w:val="0"/>
              </w:rPr>
            </w:pPr>
            <w:r w:rsidRPr="007616EE">
              <w:rPr>
                <w:rStyle w:val="nfasis"/>
                <w:rFonts w:ascii="Lato" w:eastAsiaTheme="majorEastAsia" w:hAnsi="Lato" w:cs="Arial"/>
              </w:rPr>
              <w:t xml:space="preserve">Convocatòria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session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ordinària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deth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Plen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deth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Conselh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Generau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d’Aran: 14 de </w:t>
            </w:r>
            <w:proofErr w:type="spellStart"/>
            <w:r w:rsidRPr="007616EE">
              <w:rPr>
                <w:rStyle w:val="nfasis"/>
                <w:rFonts w:ascii="Lato" w:eastAsiaTheme="majorEastAsia" w:hAnsi="Lato" w:cs="Arial"/>
              </w:rPr>
              <w:t>hereuèr</w:t>
            </w:r>
            <w:proofErr w:type="spellEnd"/>
            <w:r w:rsidRPr="007616EE">
              <w:rPr>
                <w:rStyle w:val="nfasis"/>
                <w:rFonts w:ascii="Lato" w:eastAsiaTheme="majorEastAsia" w:hAnsi="Lato" w:cs="Arial"/>
              </w:rPr>
              <w:t xml:space="preserve"> de 2025</w:t>
            </w:r>
          </w:p>
        </w:tc>
      </w:tr>
      <w:tr w:rsidR="00002968" w:rsidRPr="000F0AE1" w14:paraId="1134E5B7" w14:textId="77777777" w:rsidTr="00FB627E">
        <w:tc>
          <w:tcPr>
            <w:tcW w:w="914" w:type="dxa"/>
          </w:tcPr>
          <w:p w14:paraId="582B15D4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7F15C08" w14:textId="77777777" w:rsidR="00002968" w:rsidRPr="000F0AE1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164559A" w14:textId="77777777" w:rsidR="00002968" w:rsidRPr="000F0AE1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D9797A" w14:paraId="6D856EB5" w14:textId="77777777" w:rsidTr="00FB627E">
        <w:tc>
          <w:tcPr>
            <w:tcW w:w="914" w:type="dxa"/>
          </w:tcPr>
          <w:p w14:paraId="355D5F1E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16E03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A52B93" w14:textId="77777777" w:rsidR="00002968" w:rsidRPr="00D9797A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  <w:r w:rsidRPr="00D9797A">
              <w:rPr>
                <w:rFonts w:ascii="Lato" w:hAnsi="Lato"/>
                <w:bCs/>
                <w:lang w:val="af-ZA"/>
              </w:rPr>
              <w:t>Nauta en padron de  lordères ARQUITECTURA Y CONFORT ILERDA, SL</w:t>
            </w:r>
          </w:p>
        </w:tc>
      </w:tr>
      <w:tr w:rsidR="00002968" w:rsidRPr="00D9797A" w14:paraId="28A6171F" w14:textId="77777777" w:rsidTr="00FB627E">
        <w:tc>
          <w:tcPr>
            <w:tcW w:w="914" w:type="dxa"/>
          </w:tcPr>
          <w:p w14:paraId="32F4FA75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B393923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D51DD5D" w14:textId="77777777" w:rsidR="00002968" w:rsidRPr="00D9797A" w:rsidRDefault="00002968" w:rsidP="00FB627E">
            <w:pPr>
              <w:jc w:val="both"/>
              <w:rPr>
                <w:rFonts w:ascii="Lato" w:hAnsi="Lato"/>
                <w:bCs/>
                <w:lang w:val="af-ZA"/>
              </w:rPr>
            </w:pPr>
          </w:p>
        </w:tc>
      </w:tr>
      <w:tr w:rsidR="00002968" w:rsidRPr="00D9797A" w14:paraId="531A5D76" w14:textId="77777777" w:rsidTr="00FB627E">
        <w:tc>
          <w:tcPr>
            <w:tcW w:w="914" w:type="dxa"/>
          </w:tcPr>
          <w:p w14:paraId="06D1CE0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DA1DF0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FBB64E3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Nauta en padron de  lordères AFF</w:t>
            </w:r>
          </w:p>
        </w:tc>
      </w:tr>
      <w:tr w:rsidR="00002968" w:rsidRPr="00D9797A" w14:paraId="30E5A71F" w14:textId="77777777" w:rsidTr="00FB627E">
        <w:tc>
          <w:tcPr>
            <w:tcW w:w="914" w:type="dxa"/>
          </w:tcPr>
          <w:p w14:paraId="35806198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92CC303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4205CE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572EAFB1" w14:textId="77777777" w:rsidTr="00FB627E">
        <w:tc>
          <w:tcPr>
            <w:tcW w:w="914" w:type="dxa"/>
          </w:tcPr>
          <w:p w14:paraId="754930B1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</w:t>
            </w:r>
            <w:r w:rsidRPr="00D9797A">
              <w:rPr>
                <w:rFonts w:ascii="Lato" w:hAnsi="Lato"/>
              </w:rPr>
              <w:t>072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DDEDBD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</w:t>
            </w:r>
            <w:r w:rsidRPr="00D9797A">
              <w:rPr>
                <w:rFonts w:ascii="Lato" w:hAnsi="Lato"/>
              </w:rPr>
              <w:t>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F633D1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Nauta en padron de  lordères MFF</w:t>
            </w:r>
          </w:p>
        </w:tc>
      </w:tr>
      <w:tr w:rsidR="00002968" w:rsidRPr="0006087E" w14:paraId="221E9E96" w14:textId="77777777" w:rsidTr="00FB627E">
        <w:tc>
          <w:tcPr>
            <w:tcW w:w="914" w:type="dxa"/>
          </w:tcPr>
          <w:p w14:paraId="3517002E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E6EA73F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613011E" w14:textId="77777777" w:rsidR="00002968" w:rsidRPr="0006087E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85A40" w14:paraId="2481C40E" w14:textId="77777777" w:rsidTr="00FB627E">
        <w:tc>
          <w:tcPr>
            <w:tcW w:w="914" w:type="dxa"/>
          </w:tcPr>
          <w:p w14:paraId="0BB6AD4C" w14:textId="77777777" w:rsidR="00002968" w:rsidRPr="00885A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color w:val="000000" w:themeColor="text1"/>
                <w:lang w:val="af-ZA"/>
              </w:rPr>
              <w:t>0073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22F70D" w14:textId="77777777" w:rsidR="00002968" w:rsidRPr="00885A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color w:val="000000" w:themeColor="text1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6CA1A3" w14:textId="77777777" w:rsidR="00002968" w:rsidRPr="00885A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885A40">
              <w:rPr>
                <w:rFonts w:ascii="Lato" w:hAnsi="Lato"/>
                <w:color w:val="000000" w:themeColor="text1"/>
                <w:lang w:val="af-ZA"/>
              </w:rPr>
              <w:t>session ordinària Conselh de Govèrn: dia 17 de hereuèr de 2025</w:t>
            </w:r>
          </w:p>
        </w:tc>
      </w:tr>
      <w:tr w:rsidR="00002968" w:rsidRPr="0006087E" w14:paraId="7CE70020" w14:textId="77777777" w:rsidTr="00FB627E">
        <w:tc>
          <w:tcPr>
            <w:tcW w:w="914" w:type="dxa"/>
          </w:tcPr>
          <w:p w14:paraId="214B1EC3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9E7D1DD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D6AFFE0" w14:textId="77777777" w:rsidR="00002968" w:rsidRPr="0006087E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D9797A" w14:paraId="187DB503" w14:textId="77777777" w:rsidTr="00FB627E">
        <w:tc>
          <w:tcPr>
            <w:tcW w:w="914" w:type="dxa"/>
          </w:tcPr>
          <w:p w14:paraId="44FCBDF7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108DC4" w14:textId="77777777" w:rsidR="00002968" w:rsidRPr="00D9797A" w:rsidRDefault="00002968" w:rsidP="00FB627E">
            <w:pPr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1B544C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bestreta 2025 - </w:t>
            </w:r>
            <w:r w:rsidRPr="00D9797A">
              <w:rPr>
                <w:rFonts w:ascii="Lato" w:hAnsi="Lato"/>
                <w:lang w:val="af-ZA"/>
              </w:rPr>
              <w:t>50% Convèni Club Ciclista Royal Cicling (2.500,00 €)</w:t>
            </w:r>
          </w:p>
        </w:tc>
      </w:tr>
      <w:tr w:rsidR="00002968" w:rsidRPr="00D9797A" w14:paraId="1B68DB7C" w14:textId="77777777" w:rsidTr="00FB627E">
        <w:tc>
          <w:tcPr>
            <w:tcW w:w="914" w:type="dxa"/>
          </w:tcPr>
          <w:p w14:paraId="2995FFE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87AD50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210D930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5F5A220C" w14:textId="77777777" w:rsidTr="00FB627E">
        <w:tc>
          <w:tcPr>
            <w:tcW w:w="914" w:type="dxa"/>
          </w:tcPr>
          <w:p w14:paraId="20B8DDBE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1F969D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E20803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bestreta 2025 - </w:t>
            </w:r>
            <w:r w:rsidRPr="00D9797A">
              <w:rPr>
                <w:rFonts w:ascii="Lato" w:hAnsi="Lato"/>
                <w:lang w:val="af-ZA"/>
              </w:rPr>
              <w:t xml:space="preserve"> 50% Convèni Club Natació Aran Swin Team (2.000,00 €)</w:t>
            </w:r>
          </w:p>
        </w:tc>
      </w:tr>
      <w:tr w:rsidR="00002968" w:rsidRPr="00D9797A" w14:paraId="22B14605" w14:textId="77777777" w:rsidTr="00FB627E">
        <w:tc>
          <w:tcPr>
            <w:tcW w:w="914" w:type="dxa"/>
          </w:tcPr>
          <w:p w14:paraId="1FD900BA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2FD954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5554127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3FBAA90D" w14:textId="77777777" w:rsidTr="00FB627E">
        <w:tc>
          <w:tcPr>
            <w:tcW w:w="914" w:type="dxa"/>
          </w:tcPr>
          <w:p w14:paraId="05D7E0EC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DC6C91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3DBE4F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bestreta 2025 - </w:t>
            </w:r>
            <w:r w:rsidRPr="00D9797A">
              <w:rPr>
                <w:rFonts w:ascii="Lato" w:hAnsi="Lato"/>
                <w:lang w:val="af-ZA"/>
              </w:rPr>
              <w:t>50% Convèni Club d’Espòrts de Gèu Val d’Aran (750,00 €)</w:t>
            </w:r>
          </w:p>
        </w:tc>
      </w:tr>
      <w:tr w:rsidR="00002968" w:rsidRPr="00EC52F1" w14:paraId="24604CD1" w14:textId="77777777" w:rsidTr="00FB627E">
        <w:tc>
          <w:tcPr>
            <w:tcW w:w="914" w:type="dxa"/>
          </w:tcPr>
          <w:p w14:paraId="76F43515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1A54CE9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D8437E0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C52F1" w14:paraId="5F8AB082" w14:textId="77777777" w:rsidTr="00FB627E">
        <w:tc>
          <w:tcPr>
            <w:tcW w:w="914" w:type="dxa"/>
          </w:tcPr>
          <w:p w14:paraId="1D6FA97F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FC6301F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30FDF0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 e ordenacion pagament taxa entara autorizacion realizacion 11au Corsa dera Hemna, per impòrt de 40,05 €</w:t>
            </w:r>
          </w:p>
        </w:tc>
      </w:tr>
      <w:tr w:rsidR="00002968" w:rsidRPr="0006087E" w14:paraId="140427A1" w14:textId="77777777" w:rsidTr="00FB627E">
        <w:tc>
          <w:tcPr>
            <w:tcW w:w="914" w:type="dxa"/>
          </w:tcPr>
          <w:p w14:paraId="66A260A3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E623F41" w14:textId="77777777" w:rsidR="00002968" w:rsidRPr="0006087E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A218BFD" w14:textId="77777777" w:rsidR="00002968" w:rsidRPr="0006087E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D9797A" w14:paraId="073C61BF" w14:textId="77777777" w:rsidTr="00FB627E">
        <w:tc>
          <w:tcPr>
            <w:tcW w:w="914" w:type="dxa"/>
          </w:tcPr>
          <w:p w14:paraId="7E71003C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22F934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8BF2005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Autorizacion dera assisténcia e despena ath Sr. PPF dera matricula deth cors organizat peth CSITAL, de “Seminari d’Actualizació Jurídica 2025”, 8 jornades semipresencial [21/02/2025 a 21/11/2025]: 250,00 €</w:t>
            </w:r>
          </w:p>
        </w:tc>
      </w:tr>
      <w:tr w:rsidR="00002968" w:rsidRPr="00D9797A" w14:paraId="66D40F44" w14:textId="77777777" w:rsidTr="00FB627E">
        <w:tc>
          <w:tcPr>
            <w:tcW w:w="914" w:type="dxa"/>
          </w:tcPr>
          <w:p w14:paraId="327E8E84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C2E2549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159385C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191D04EC" w14:textId="77777777" w:rsidTr="00FB627E">
        <w:tc>
          <w:tcPr>
            <w:tcW w:w="914" w:type="dxa"/>
          </w:tcPr>
          <w:p w14:paraId="705A887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32BC49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6E220D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bestreta 2025 - </w:t>
            </w:r>
            <w:r w:rsidRPr="00D9797A">
              <w:rPr>
                <w:rFonts w:ascii="Lato" w:hAnsi="Lato"/>
                <w:lang w:val="af-ZA"/>
              </w:rPr>
              <w:t xml:space="preserve"> 50% Convèni Club Atletic d’Aran (1.500,00 €)</w:t>
            </w:r>
          </w:p>
        </w:tc>
      </w:tr>
      <w:tr w:rsidR="00002968" w:rsidRPr="00D9797A" w14:paraId="558AFD95" w14:textId="77777777" w:rsidTr="00FB627E">
        <w:tc>
          <w:tcPr>
            <w:tcW w:w="914" w:type="dxa"/>
          </w:tcPr>
          <w:p w14:paraId="09528E0E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F206B07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9B6D15F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6F0A79C2" w14:textId="77777777" w:rsidTr="00FB627E">
        <w:tc>
          <w:tcPr>
            <w:tcW w:w="914" w:type="dxa"/>
          </w:tcPr>
          <w:p w14:paraId="502F0F53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86BC6F5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BC7CBF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bestreta 2025 - </w:t>
            </w:r>
            <w:r w:rsidRPr="00D9797A">
              <w:rPr>
                <w:rFonts w:ascii="Lato" w:hAnsi="Lato"/>
                <w:lang w:val="af-ZA"/>
              </w:rPr>
              <w:t xml:space="preserve"> 50% Convèni Club Hockey Gèu Aranés (750,00 €)</w:t>
            </w:r>
          </w:p>
        </w:tc>
      </w:tr>
      <w:tr w:rsidR="00002968" w:rsidRPr="00D9797A" w14:paraId="2FEDFB5B" w14:textId="77777777" w:rsidTr="00FB627E">
        <w:tc>
          <w:tcPr>
            <w:tcW w:w="914" w:type="dxa"/>
          </w:tcPr>
          <w:p w14:paraId="7FEE0787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9A3B037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7AC16A8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2F3129F8" w14:textId="77777777" w:rsidTr="00FB627E">
        <w:tc>
          <w:tcPr>
            <w:tcW w:w="914" w:type="dxa"/>
          </w:tcPr>
          <w:p w14:paraId="57D0A11B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C17AD9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12/02/2025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92C235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Pagament prumèr trimèstre ADDA 2025 (40.480,00 €)</w:t>
            </w:r>
          </w:p>
        </w:tc>
      </w:tr>
      <w:tr w:rsidR="00002968" w:rsidRPr="00D9797A" w14:paraId="09E9D3B8" w14:textId="77777777" w:rsidTr="00FB627E">
        <w:tc>
          <w:tcPr>
            <w:tcW w:w="914" w:type="dxa"/>
          </w:tcPr>
          <w:p w14:paraId="0C23EA36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8DCC84C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8FCEBAB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797A" w14:paraId="284E85B5" w14:textId="77777777" w:rsidTr="00FB627E">
        <w:tc>
          <w:tcPr>
            <w:tcW w:w="914" w:type="dxa"/>
          </w:tcPr>
          <w:p w14:paraId="6A6BF017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0082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E68FAD" w14:textId="77777777" w:rsidR="00002968" w:rsidRPr="00D979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lang w:val="af-ZA"/>
              </w:rPr>
              <w:t>13/02/2025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22BA36" w14:textId="77777777" w:rsidR="00002968" w:rsidRPr="00D979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797A">
              <w:rPr>
                <w:rFonts w:ascii="Lato" w:hAnsi="Lato"/>
                <w:bCs/>
                <w:lang w:val="af-ZA"/>
              </w:rPr>
              <w:t>Autorizacion, disposicion, reconeishement d’obligacions e ordenacion pagament assisténcies as membres deth Tribunau de seleccion des procèsi de estabilizacion d’ua plaça d’engenhaire/a tecnic/a agricòla,    ua plaça d’arquitècte/a tecnic/a e ua plaça de tecnic/a miei Musèus [exp. num. CGA 1305-0009/2023; 1305-0015/2023 e 1305-0016/2023]</w:t>
            </w:r>
          </w:p>
        </w:tc>
      </w:tr>
      <w:tr w:rsidR="00002968" w:rsidRPr="003978E6" w14:paraId="074AF14A" w14:textId="77777777" w:rsidTr="00FB627E">
        <w:tc>
          <w:tcPr>
            <w:tcW w:w="914" w:type="dxa"/>
          </w:tcPr>
          <w:p w14:paraId="676C2D4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C128D7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EC99AF8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C52F1" w14:paraId="3FE616F1" w14:textId="77777777" w:rsidTr="00FB627E">
        <w:tc>
          <w:tcPr>
            <w:tcW w:w="914" w:type="dxa"/>
          </w:tcPr>
          <w:p w14:paraId="61176B83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84734E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4854B3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Requeriment documentacion deth contracte de patrocini der eveniment esportiu “Freeride World Tour Baqueira Beret 2025”</w:t>
            </w:r>
          </w:p>
        </w:tc>
      </w:tr>
      <w:tr w:rsidR="00002968" w:rsidRPr="00EC52F1" w14:paraId="4E4B5023" w14:textId="77777777" w:rsidTr="00FB627E">
        <w:tc>
          <w:tcPr>
            <w:tcW w:w="914" w:type="dxa"/>
          </w:tcPr>
          <w:p w14:paraId="790AF310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41BB303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5AF39DB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C52F1" w14:paraId="17E970B1" w14:textId="77777777" w:rsidTr="00FB627E">
        <w:tc>
          <w:tcPr>
            <w:tcW w:w="914" w:type="dxa"/>
          </w:tcPr>
          <w:p w14:paraId="3A4E36CA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98C8AF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17/02/2025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57D198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1/Autorizacion pagament diètes, locomocion e desplaçaments hereuèr 2025 membres elèctes: 2.831,71 €.</w:t>
            </w:r>
          </w:p>
          <w:p w14:paraId="11107CE7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2/ Autorizacion pagament diètes, locomocion e desplaçaments hereuèr 2025 personau eventuau: 1.083,00 €.</w:t>
            </w:r>
          </w:p>
          <w:p w14:paraId="409464BD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3/ Autorizacion pagament diètes, locomocion e desplaçaments hereuèr 2025 personau foncionari e laborau: 2.308,37 €,</w:t>
            </w:r>
          </w:p>
        </w:tc>
      </w:tr>
      <w:tr w:rsidR="00002968" w:rsidRPr="00EC52F1" w14:paraId="721DF427" w14:textId="77777777" w:rsidTr="00FB627E">
        <w:tc>
          <w:tcPr>
            <w:tcW w:w="914" w:type="dxa"/>
          </w:tcPr>
          <w:p w14:paraId="7194FB75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B7FAA71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BBAA377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C52F1" w14:paraId="1D3F5BF0" w14:textId="77777777" w:rsidTr="00FB627E">
        <w:tc>
          <w:tcPr>
            <w:tcW w:w="914" w:type="dxa"/>
          </w:tcPr>
          <w:p w14:paraId="022C79FA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F501E65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FAAF9D6" w14:textId="77777777" w:rsidR="00002968" w:rsidRPr="00EC52F1" w:rsidRDefault="00002968" w:rsidP="00FB627E">
            <w:pPr>
              <w:tabs>
                <w:tab w:val="left" w:pos="1548"/>
              </w:tabs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>
              <w:rPr>
                <w:rFonts w:ascii="Lato" w:hAnsi="Lato"/>
                <w:color w:val="000000" w:themeColor="text1"/>
                <w:lang w:val="af-ZA"/>
              </w:rPr>
              <w:t>Resolucion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 recors nautada</w:t>
            </w:r>
            <w:r w:rsidRPr="00EC52F1">
              <w:rPr>
                <w:color w:val="000000" w:themeColor="text1"/>
              </w:rPr>
              <w:t xml:space="preserve"> 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>de nomentament de foncionari de categoria d’engenhaire/a tecnic/a agricòla deth Conselh Generau d’Aran (Exp. CGA 1305-0009/2023)</w:t>
            </w:r>
          </w:p>
        </w:tc>
      </w:tr>
      <w:tr w:rsidR="00002968" w:rsidRPr="00EC52F1" w14:paraId="3B19F277" w14:textId="77777777" w:rsidTr="00FB627E">
        <w:tc>
          <w:tcPr>
            <w:tcW w:w="914" w:type="dxa"/>
          </w:tcPr>
          <w:p w14:paraId="22B6CDD2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A02BDA4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63219F1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C52F1" w14:paraId="04B4728A" w14:textId="77777777" w:rsidTr="00FB627E">
        <w:tc>
          <w:tcPr>
            <w:tcW w:w="914" w:type="dxa"/>
          </w:tcPr>
          <w:p w14:paraId="6D7796BF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DEFD39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A53379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Desestimacion recors lordères ABR</w:t>
            </w:r>
          </w:p>
        </w:tc>
      </w:tr>
      <w:tr w:rsidR="00002968" w:rsidRPr="003978E6" w14:paraId="597C9C2C" w14:textId="77777777" w:rsidTr="00FB627E">
        <w:tc>
          <w:tcPr>
            <w:tcW w:w="914" w:type="dxa"/>
          </w:tcPr>
          <w:p w14:paraId="199AD9D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4A418C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6572D97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85A40" w14:paraId="381A5CAB" w14:textId="77777777" w:rsidTr="00FB627E">
        <w:tc>
          <w:tcPr>
            <w:tcW w:w="914" w:type="dxa"/>
          </w:tcPr>
          <w:p w14:paraId="1C80252B" w14:textId="77777777" w:rsidR="00002968" w:rsidRPr="00885A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color w:val="000000" w:themeColor="text1"/>
                <w:lang w:val="af-ZA"/>
              </w:rPr>
              <w:t>0087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1EACA6" w14:textId="77777777" w:rsidR="00002968" w:rsidRPr="00885A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color w:val="000000" w:themeColor="text1"/>
                <w:lang w:val="af-ZA"/>
              </w:rPr>
              <w:t>18/02/2025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D247D3" w14:textId="77777777" w:rsidR="00002968" w:rsidRPr="00885A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85A40">
              <w:rPr>
                <w:rFonts w:ascii="Lato" w:hAnsi="Lato"/>
                <w:color w:val="000000" w:themeColor="text1"/>
                <w:lang w:val="af-ZA"/>
              </w:rPr>
              <w:t>Sollicitud subv Gestion forestau sostenibla ena forest desèrts e Cuveishic CUP-L 254 Arròs e Vila 2024</w:t>
            </w:r>
          </w:p>
        </w:tc>
      </w:tr>
      <w:tr w:rsidR="00002968" w:rsidRPr="003978E6" w14:paraId="30C7C68C" w14:textId="77777777" w:rsidTr="00FB627E">
        <w:tc>
          <w:tcPr>
            <w:tcW w:w="914" w:type="dxa"/>
          </w:tcPr>
          <w:p w14:paraId="6661DEF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B48C1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06E413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C52F1" w14:paraId="1240029D" w14:textId="77777777" w:rsidTr="00FB627E">
        <w:tc>
          <w:tcPr>
            <w:tcW w:w="914" w:type="dxa"/>
          </w:tcPr>
          <w:p w14:paraId="7B18C937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0088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EC3374" w14:textId="77777777" w:rsidR="00002968" w:rsidRPr="00EC52F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7E8EFC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>Accès informacion exp. num. 1171-0006/2025 (FJSB)</w:t>
            </w:r>
          </w:p>
        </w:tc>
      </w:tr>
      <w:tr w:rsidR="00002968" w:rsidRPr="003978E6" w14:paraId="6219F4EE" w14:textId="77777777" w:rsidTr="00FB627E">
        <w:tc>
          <w:tcPr>
            <w:tcW w:w="914" w:type="dxa"/>
          </w:tcPr>
          <w:p w14:paraId="3CB0EE5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AB3DAE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0E2A67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F50BB" w14:paraId="462C2108" w14:textId="77777777" w:rsidTr="00FB627E">
        <w:tc>
          <w:tcPr>
            <w:tcW w:w="914" w:type="dxa"/>
          </w:tcPr>
          <w:p w14:paraId="18D64167" w14:textId="77777777" w:rsidR="00002968" w:rsidRPr="001F50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F50BB">
              <w:rPr>
                <w:rFonts w:ascii="Lato" w:hAnsi="Lato"/>
                <w:lang w:val="af-ZA"/>
              </w:rPr>
              <w:t>0089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97D851" w14:textId="77777777" w:rsidR="00002968" w:rsidRPr="001F50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F50BB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2529BB4" w14:textId="77777777" w:rsidR="00002968" w:rsidRPr="001F50BB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F50BB">
              <w:rPr>
                <w:rFonts w:ascii="Lato" w:hAnsi="Lato"/>
                <w:lang w:val="af-ZA"/>
              </w:rPr>
              <w:t>Estimacion recors lordères LMG</w:t>
            </w:r>
          </w:p>
        </w:tc>
      </w:tr>
      <w:tr w:rsidR="00002968" w:rsidRPr="001F50BB" w14:paraId="2EF487F7" w14:textId="77777777" w:rsidTr="00FB627E">
        <w:tc>
          <w:tcPr>
            <w:tcW w:w="914" w:type="dxa"/>
          </w:tcPr>
          <w:p w14:paraId="25FC052D" w14:textId="77777777" w:rsidR="00002968" w:rsidRPr="001F50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5F5DF2" w14:textId="77777777" w:rsidR="00002968" w:rsidRPr="001F50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5A3FB81" w14:textId="77777777" w:rsidR="00002968" w:rsidRPr="001F50BB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55B4C6C8" w14:textId="77777777" w:rsidTr="00FB627E">
        <w:tc>
          <w:tcPr>
            <w:tcW w:w="914" w:type="dxa"/>
          </w:tcPr>
          <w:p w14:paraId="7610CB32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502D67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EACC85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[05/01/2022-05/01/2025]: personau laborau ERG</w:t>
            </w:r>
          </w:p>
        </w:tc>
      </w:tr>
      <w:tr w:rsidR="00002968" w:rsidRPr="001763C5" w14:paraId="1384E2B6" w14:textId="77777777" w:rsidTr="00FB627E">
        <w:tc>
          <w:tcPr>
            <w:tcW w:w="914" w:type="dxa"/>
          </w:tcPr>
          <w:p w14:paraId="133AD6E7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3531324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51220E6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50FB00C7" w14:textId="77777777" w:rsidTr="00FB627E">
        <w:tc>
          <w:tcPr>
            <w:tcW w:w="914" w:type="dxa"/>
          </w:tcPr>
          <w:p w14:paraId="6BFA1AB5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DF939A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2E72E8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[08/01/2022-08/01/2025]: personau foncionari interin ARD</w:t>
            </w:r>
          </w:p>
        </w:tc>
      </w:tr>
      <w:tr w:rsidR="00002968" w:rsidRPr="001763C5" w14:paraId="2F57F6D9" w14:textId="77777777" w:rsidTr="00FB627E">
        <w:tc>
          <w:tcPr>
            <w:tcW w:w="914" w:type="dxa"/>
          </w:tcPr>
          <w:p w14:paraId="4859AB9B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31946EE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BC2E855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6E485FEF" w14:textId="77777777" w:rsidTr="00FB627E">
        <w:tc>
          <w:tcPr>
            <w:tcW w:w="914" w:type="dxa"/>
          </w:tcPr>
          <w:p w14:paraId="5CA5A0F2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1C5401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ECFA060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[09/01/2022-09/01/2025]: personau foncionari JMB</w:t>
            </w:r>
          </w:p>
        </w:tc>
      </w:tr>
      <w:tr w:rsidR="00002968" w:rsidRPr="001763C5" w14:paraId="6C6037DB" w14:textId="77777777" w:rsidTr="00FB627E">
        <w:tc>
          <w:tcPr>
            <w:tcW w:w="914" w:type="dxa"/>
          </w:tcPr>
          <w:p w14:paraId="69954497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E753CEF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AF5BC4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2BA2A8E8" w14:textId="77777777" w:rsidTr="00FB627E">
        <w:tc>
          <w:tcPr>
            <w:tcW w:w="914" w:type="dxa"/>
          </w:tcPr>
          <w:p w14:paraId="424BBB9A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68E446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0A4FC2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[29/01/2022-29/01/2025]: personau laborau AEL</w:t>
            </w:r>
          </w:p>
        </w:tc>
      </w:tr>
      <w:tr w:rsidR="00002968" w:rsidRPr="001763C5" w14:paraId="293DA60F" w14:textId="77777777" w:rsidTr="00FB627E">
        <w:tc>
          <w:tcPr>
            <w:tcW w:w="914" w:type="dxa"/>
          </w:tcPr>
          <w:p w14:paraId="1A36A78C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DC6627A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EBCBA22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79A584C3" w14:textId="77777777" w:rsidTr="00FB627E">
        <w:tc>
          <w:tcPr>
            <w:tcW w:w="914" w:type="dxa"/>
          </w:tcPr>
          <w:p w14:paraId="3D186318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9E5ACB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0E1E19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[01/02/2022-01/02/2025]: personau foncionari JRR</w:t>
            </w:r>
          </w:p>
        </w:tc>
      </w:tr>
      <w:tr w:rsidR="00002968" w:rsidRPr="001763C5" w14:paraId="7F03804C" w14:textId="77777777" w:rsidTr="00FB627E">
        <w:tc>
          <w:tcPr>
            <w:tcW w:w="914" w:type="dxa"/>
          </w:tcPr>
          <w:p w14:paraId="5DE32B51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F01B3A4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F558607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763C5" w14:paraId="1C5F3D99" w14:textId="77777777" w:rsidTr="00FB627E">
        <w:tc>
          <w:tcPr>
            <w:tcW w:w="914" w:type="dxa"/>
          </w:tcPr>
          <w:p w14:paraId="445DE7EF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0095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1978D45" w14:textId="77777777" w:rsidR="00002968" w:rsidRPr="001763C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137AEB" w14:textId="77777777" w:rsidR="00002968" w:rsidRPr="001763C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763C5">
              <w:rPr>
                <w:rFonts w:ascii="Lato" w:hAnsi="Lato"/>
                <w:lang w:val="af-ZA"/>
              </w:rPr>
              <w:t>Reconeishement triènni a efèctes retributius [01/05/2021-01/05/2024]: personau laborau JMP (Personau afectat Annèx Brigada)</w:t>
            </w:r>
          </w:p>
        </w:tc>
      </w:tr>
      <w:tr w:rsidR="00002968" w:rsidRPr="003978E6" w14:paraId="3D78B48C" w14:textId="77777777" w:rsidTr="00FB627E">
        <w:tc>
          <w:tcPr>
            <w:tcW w:w="914" w:type="dxa"/>
          </w:tcPr>
          <w:p w14:paraId="0CCAE13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E2EAB2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F6915D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90DDD" w14:paraId="03591AE1" w14:textId="77777777" w:rsidTr="00FB627E">
        <w:tc>
          <w:tcPr>
            <w:tcW w:w="914" w:type="dxa"/>
          </w:tcPr>
          <w:p w14:paraId="5AB342F6" w14:textId="77777777" w:rsidR="00002968" w:rsidRPr="00A90DD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90DDD">
              <w:rPr>
                <w:rFonts w:ascii="Lato" w:hAnsi="Lato"/>
                <w:lang w:val="af-ZA"/>
              </w:rPr>
              <w:t>0096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A1CCAFC" w14:textId="77777777" w:rsidR="00002968" w:rsidRPr="00A90DD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90DDD">
              <w:rPr>
                <w:rFonts w:ascii="Lato" w:hAnsi="Lato"/>
                <w:lang w:val="af-ZA"/>
              </w:rPr>
              <w:t>19/02/2025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A3E370" w14:textId="77777777" w:rsidR="00002968" w:rsidRPr="00A90DDD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90DDD">
              <w:rPr>
                <w:rFonts w:ascii="Lato" w:hAnsi="Lato"/>
                <w:lang w:val="af-ZA"/>
              </w:rPr>
              <w:t>Reconeishement triènni a efèctes retributius pes servicis prestats en d’autes administacions: personau laborau AGJ</w:t>
            </w:r>
          </w:p>
        </w:tc>
      </w:tr>
      <w:tr w:rsidR="00002968" w:rsidRPr="008D3EF7" w14:paraId="49069B8E" w14:textId="77777777" w:rsidTr="00FB627E">
        <w:tc>
          <w:tcPr>
            <w:tcW w:w="914" w:type="dxa"/>
          </w:tcPr>
          <w:p w14:paraId="0C68DF6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E4EB4E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C7ED6E4" w14:textId="77777777" w:rsidR="00002968" w:rsidRPr="008D3EF7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B61EE" w14:paraId="2614E2B1" w14:textId="77777777" w:rsidTr="00FB627E">
        <w:tc>
          <w:tcPr>
            <w:tcW w:w="914" w:type="dxa"/>
          </w:tcPr>
          <w:p w14:paraId="1D8A6F4E" w14:textId="77777777" w:rsidR="00002968" w:rsidRPr="00AB61E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B61EE">
              <w:rPr>
                <w:rFonts w:ascii="Lato" w:hAnsi="Lato"/>
                <w:lang w:val="af-ZA"/>
              </w:rPr>
              <w:t>0097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DCB935" w14:textId="77777777" w:rsidR="00002968" w:rsidRPr="00AB61E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B61EE">
              <w:rPr>
                <w:rFonts w:ascii="Lato" w:hAnsi="Lato"/>
                <w:lang w:val="af-ZA"/>
              </w:rPr>
              <w:t>20/02/2025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BA1719" w14:textId="77777777" w:rsidR="00002968" w:rsidRPr="00AB61E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B61EE">
              <w:rPr>
                <w:rFonts w:ascii="Lato" w:hAnsi="Lato"/>
                <w:lang w:val="af-ZA"/>
              </w:rPr>
              <w:t xml:space="preserve">Aprobacion formularis </w:t>
            </w:r>
            <w:r w:rsidRPr="00AB61EE">
              <w:rPr>
                <w:rFonts w:ascii="Lato" w:hAnsi="Lato"/>
                <w:i/>
                <w:lang w:val="af-ZA"/>
              </w:rPr>
              <w:t>“Redaccion inventari abitatges en desús”</w:t>
            </w:r>
          </w:p>
        </w:tc>
      </w:tr>
      <w:tr w:rsidR="00002968" w:rsidRPr="00FA5FC9" w14:paraId="4491E780" w14:textId="77777777" w:rsidTr="00FB627E">
        <w:tc>
          <w:tcPr>
            <w:tcW w:w="914" w:type="dxa"/>
          </w:tcPr>
          <w:p w14:paraId="0A495428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A2E2A52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81A5093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FA5FC9" w14:paraId="0C9CD659" w14:textId="77777777" w:rsidTr="00FB627E">
        <w:tc>
          <w:tcPr>
            <w:tcW w:w="914" w:type="dxa"/>
          </w:tcPr>
          <w:p w14:paraId="2C6AFA02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0098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05F6C5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20/02/2025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2D8A774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Autorizacion dera assisténcia e despena ara Sra. MGP dera matricula deth cors organizat peth CSITAL, de “Seminari d’Actualizació Jurídica 2025”, 8 jornades semipresencial [21/02/2025 a 21/11/2025]: 250,00 €.</w:t>
            </w:r>
          </w:p>
        </w:tc>
      </w:tr>
      <w:tr w:rsidR="00002968" w:rsidRPr="00FA5FC9" w14:paraId="32C3FA92" w14:textId="77777777" w:rsidTr="00FB627E">
        <w:tc>
          <w:tcPr>
            <w:tcW w:w="914" w:type="dxa"/>
          </w:tcPr>
          <w:p w14:paraId="77D7D990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EC26339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65498F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FA5FC9" w14:paraId="204E6C7A" w14:textId="77777777" w:rsidTr="00FB627E">
        <w:tc>
          <w:tcPr>
            <w:tcW w:w="914" w:type="dxa"/>
          </w:tcPr>
          <w:p w14:paraId="23708430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0099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E8BF46A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21/02/2025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2C4B37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Requeriment documentacion licitacion contracte des òbres de“Reposicion e mielhores Edars 2025”</w:t>
            </w:r>
          </w:p>
        </w:tc>
      </w:tr>
      <w:tr w:rsidR="00002968" w:rsidRPr="00FA5FC9" w14:paraId="74108F85" w14:textId="77777777" w:rsidTr="00FB627E">
        <w:tc>
          <w:tcPr>
            <w:tcW w:w="914" w:type="dxa"/>
          </w:tcPr>
          <w:p w14:paraId="7BA44295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9B4C28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BC58873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FA5FC9" w14:paraId="7584E9C5" w14:textId="77777777" w:rsidTr="00FB627E">
        <w:tc>
          <w:tcPr>
            <w:tcW w:w="914" w:type="dxa"/>
          </w:tcPr>
          <w:p w14:paraId="3A5EE929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0100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23AFDF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21/02/2025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1EE006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bookmarkStart w:id="0" w:name="_Hlk200530445"/>
            <w:r w:rsidRPr="00FA5FC9">
              <w:rPr>
                <w:rFonts w:ascii="Lato" w:hAnsi="Lato"/>
                <w:lang w:val="af-ZA"/>
              </w:rPr>
              <w:t>Autorizacion dera disposicion, reconeishement d’obligacions, aprobacion relacion d’aprobacion de factures de 21/02: 145.850,12 €</w:t>
            </w:r>
            <w:bookmarkEnd w:id="0"/>
          </w:p>
        </w:tc>
      </w:tr>
      <w:tr w:rsidR="00002968" w:rsidRPr="00FA5FC9" w14:paraId="0ADBC4F5" w14:textId="77777777" w:rsidTr="00FB627E">
        <w:tc>
          <w:tcPr>
            <w:tcW w:w="914" w:type="dxa"/>
          </w:tcPr>
          <w:p w14:paraId="07090F20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96000B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8C490F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FA5FC9" w14:paraId="13F6F8F2" w14:textId="77777777" w:rsidTr="00FB627E">
        <w:tc>
          <w:tcPr>
            <w:tcW w:w="914" w:type="dxa"/>
          </w:tcPr>
          <w:p w14:paraId="2C1F9770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0101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3017283" w14:textId="77777777" w:rsidR="00002968" w:rsidRPr="00FA5FC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FA5FC9">
              <w:rPr>
                <w:rFonts w:ascii="Lato" w:hAnsi="Lato"/>
                <w:lang w:val="af-ZA"/>
              </w:rPr>
              <w:t>21/02/2025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992E8B9" w14:textId="77777777" w:rsidR="00002968" w:rsidRPr="00FA5FC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C77A1C">
              <w:rPr>
                <w:rFonts w:ascii="Lato" w:hAnsi="Lato"/>
                <w:lang w:val="af-ZA"/>
              </w:rPr>
              <w:t xml:space="preserve">Ordenacion deth pagament dera relacion de factures num. </w:t>
            </w:r>
            <w:r>
              <w:rPr>
                <w:rFonts w:ascii="Lato" w:hAnsi="Lato"/>
                <w:lang w:val="af-ZA"/>
              </w:rPr>
              <w:t>21</w:t>
            </w:r>
            <w:r w:rsidRPr="00C77A1C">
              <w:rPr>
                <w:rFonts w:ascii="Lato" w:hAnsi="Lato"/>
                <w:lang w:val="af-ZA"/>
              </w:rPr>
              <w:t>/0</w:t>
            </w:r>
            <w:r>
              <w:rPr>
                <w:rFonts w:ascii="Lato" w:hAnsi="Lato"/>
                <w:lang w:val="af-ZA"/>
              </w:rPr>
              <w:t>2</w:t>
            </w:r>
            <w:r w:rsidRPr="00C77A1C">
              <w:rPr>
                <w:rFonts w:ascii="Lato" w:hAnsi="Lato"/>
                <w:lang w:val="af-ZA"/>
              </w:rPr>
              <w:t xml:space="preserve">/2025: </w:t>
            </w:r>
            <w:r>
              <w:rPr>
                <w:rFonts w:ascii="Lato" w:hAnsi="Lato"/>
                <w:lang w:val="af-ZA"/>
              </w:rPr>
              <w:t>223.226,58</w:t>
            </w:r>
            <w:r w:rsidRPr="00C77A1C">
              <w:rPr>
                <w:rFonts w:ascii="Lato" w:hAnsi="Lato"/>
                <w:lang w:val="af-ZA"/>
              </w:rPr>
              <w:t xml:space="preserve"> €.  </w:t>
            </w:r>
          </w:p>
        </w:tc>
      </w:tr>
      <w:tr w:rsidR="00002968" w:rsidRPr="003978E6" w14:paraId="21C74422" w14:textId="77777777" w:rsidTr="00FB627E">
        <w:tc>
          <w:tcPr>
            <w:tcW w:w="914" w:type="dxa"/>
          </w:tcPr>
          <w:p w14:paraId="04B9199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C172F6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082B785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918BB" w14:paraId="6F37E9F7" w14:textId="77777777" w:rsidTr="00FB627E">
        <w:tc>
          <w:tcPr>
            <w:tcW w:w="914" w:type="dxa"/>
          </w:tcPr>
          <w:p w14:paraId="748D8585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0102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482FDB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24/02/2025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60DE2C" w14:textId="77777777" w:rsidR="00002968" w:rsidRPr="00B918BB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Autorizacion dera assisténcia e despena ath personau de Servicis Tecnics  dera matricula deth cors organizat peth Col·legi d’Arquitectes, de “Programari REVIT”, de 24 ores telematiques [06/02/2025 a 13/03/2025]: 2.652,00 €</w:t>
            </w:r>
          </w:p>
        </w:tc>
      </w:tr>
      <w:tr w:rsidR="00002968" w:rsidRPr="00B918BB" w14:paraId="2E9F9CEB" w14:textId="77777777" w:rsidTr="00FB627E">
        <w:tc>
          <w:tcPr>
            <w:tcW w:w="914" w:type="dxa"/>
          </w:tcPr>
          <w:p w14:paraId="4F179A79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78DE39B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9618E5E" w14:textId="77777777" w:rsidR="00002968" w:rsidRPr="00B918BB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918BB" w14:paraId="45273C70" w14:textId="77777777" w:rsidTr="00FB627E">
        <w:tc>
          <w:tcPr>
            <w:tcW w:w="914" w:type="dxa"/>
          </w:tcPr>
          <w:p w14:paraId="3C53A515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0103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F0FBEE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24/02/2025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FDC97B" w14:textId="77777777" w:rsidR="00002968" w:rsidRPr="00B918BB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Declarar desèrta era convocatòria entara contractacion laborau d’ua plaça d’arquitècte/a tecnic/a  [exp. num CGA 1306-0015/2024]</w:t>
            </w:r>
          </w:p>
        </w:tc>
      </w:tr>
      <w:tr w:rsidR="00002968" w:rsidRPr="00B918BB" w14:paraId="021BB2F8" w14:textId="77777777" w:rsidTr="00FB627E">
        <w:tc>
          <w:tcPr>
            <w:tcW w:w="914" w:type="dxa"/>
          </w:tcPr>
          <w:p w14:paraId="0D467CD7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4300A03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1FD00FD" w14:textId="77777777" w:rsidR="00002968" w:rsidRPr="00B918BB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918BB" w14:paraId="13776418" w14:textId="77777777" w:rsidTr="00FB627E">
        <w:tc>
          <w:tcPr>
            <w:tcW w:w="914" w:type="dxa"/>
          </w:tcPr>
          <w:p w14:paraId="7BAD8B63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0104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C9571E" w14:textId="77777777" w:rsidR="00002968" w:rsidRPr="00B918BB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24/02/2025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1FF7F0" w14:textId="77777777" w:rsidR="00002968" w:rsidRPr="00B918BB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918BB">
              <w:rPr>
                <w:rFonts w:ascii="Lato" w:hAnsi="Lato"/>
                <w:lang w:val="af-ZA"/>
              </w:rPr>
              <w:t>Convocatòria deth procès selectiu entara contractacion laborau temporau d’un/a engenhaire/a tecnic/a de forests deth Conselh Generau d’Aran (Projècte BoscAran), grop A2 [exp. num. CGA 1306-0001/2025]</w:t>
            </w:r>
          </w:p>
        </w:tc>
      </w:tr>
      <w:tr w:rsidR="00002968" w:rsidRPr="003978E6" w14:paraId="7DC409BC" w14:textId="77777777" w:rsidTr="00FB627E">
        <w:tc>
          <w:tcPr>
            <w:tcW w:w="914" w:type="dxa"/>
          </w:tcPr>
          <w:p w14:paraId="66479F2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4B131A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CCA73A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F838F6" w14:paraId="4D4354E1" w14:textId="77777777" w:rsidTr="00FB627E">
        <w:tc>
          <w:tcPr>
            <w:tcW w:w="914" w:type="dxa"/>
          </w:tcPr>
          <w:p w14:paraId="64B66E80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lastRenderedPageBreak/>
              <w:t>0105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BA126B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24/02/2025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617E9F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Prorròga Comission Servicis</w:t>
            </w:r>
            <w:r w:rsidRPr="00F838F6">
              <w:rPr>
                <w:color w:val="000000" w:themeColor="text1"/>
              </w:rPr>
              <w:t xml:space="preserve"> </w:t>
            </w:r>
            <w:r w:rsidRPr="00F838F6">
              <w:rPr>
                <w:rFonts w:ascii="Lato" w:hAnsi="Lato"/>
                <w:color w:val="000000" w:themeColor="text1"/>
                <w:lang w:val="af-ZA"/>
              </w:rPr>
              <w:t>deth lòc de Secretària Generau deth Conselh Generau MGP</w:t>
            </w:r>
          </w:p>
        </w:tc>
      </w:tr>
      <w:tr w:rsidR="00002968" w:rsidRPr="00F838F6" w14:paraId="6A8FB849" w14:textId="77777777" w:rsidTr="00FB627E">
        <w:tc>
          <w:tcPr>
            <w:tcW w:w="914" w:type="dxa"/>
          </w:tcPr>
          <w:p w14:paraId="2B1C21A4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1436B9D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2845A79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F838F6" w14:paraId="4E040DE7" w14:textId="77777777" w:rsidTr="00FB627E">
        <w:tc>
          <w:tcPr>
            <w:tcW w:w="914" w:type="dxa"/>
          </w:tcPr>
          <w:p w14:paraId="269DAAAD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0106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A986BE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25/02/2025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7A2DCF9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 xml:space="preserve">Autorizacion, disposicion, reconeishement dera obligacion e pagament retribucions de hereuèr de 2025 personau Conselh, Adeslas, Seguretat Sociau, IRPF e MUFACE + Adeslas organs de govèrn: 415.836,48€ + 5.565,74€ + </w:t>
            </w:r>
            <w:r w:rsidRPr="00F838F6">
              <w:rPr>
                <w:rFonts w:ascii="Lato" w:hAnsi="Lato"/>
                <w:color w:val="000000" w:themeColor="text1"/>
                <w:szCs w:val="24"/>
                <w:lang w:val="af-ZA"/>
              </w:rPr>
              <w:t>237.785,52</w:t>
            </w:r>
            <w:r w:rsidRPr="00F838F6">
              <w:rPr>
                <w:rFonts w:ascii="Lato" w:hAnsi="Lato"/>
                <w:color w:val="000000" w:themeColor="text1"/>
                <w:lang w:val="af-ZA"/>
              </w:rPr>
              <w:t>€ + 118.878,61€ + 59.172,35€  + 31,24€ + 236,84€</w:t>
            </w:r>
          </w:p>
        </w:tc>
      </w:tr>
      <w:tr w:rsidR="00002968" w:rsidRPr="00F838F6" w14:paraId="1FC4DD6B" w14:textId="77777777" w:rsidTr="00FB627E">
        <w:tc>
          <w:tcPr>
            <w:tcW w:w="914" w:type="dxa"/>
          </w:tcPr>
          <w:p w14:paraId="0C9641C5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B65D6CA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CEDF461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F838F6" w14:paraId="3D3460DD" w14:textId="77777777" w:rsidTr="00FB627E">
        <w:tc>
          <w:tcPr>
            <w:tcW w:w="914" w:type="dxa"/>
          </w:tcPr>
          <w:p w14:paraId="5E6F23D7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0107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BEE45E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26/02/2025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E4BCE40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Autorizacion, disposicion, reconeishement dera obligacion e ordenacion pagament transferéncia correnta (març 2025): organisme autonòm “Servici Aranés de Benèster e Salut”: 1.695.166,66 €.</w:t>
            </w:r>
          </w:p>
        </w:tc>
      </w:tr>
      <w:tr w:rsidR="00002968" w:rsidRPr="00F838F6" w14:paraId="226A509D" w14:textId="77777777" w:rsidTr="00FB627E">
        <w:tc>
          <w:tcPr>
            <w:tcW w:w="914" w:type="dxa"/>
          </w:tcPr>
          <w:p w14:paraId="1D74E29E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8268331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883C6B1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F838F6" w14:paraId="0FCA5945" w14:textId="77777777" w:rsidTr="00FB627E">
        <w:tc>
          <w:tcPr>
            <w:tcW w:w="914" w:type="dxa"/>
          </w:tcPr>
          <w:p w14:paraId="63A3687B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0108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EC2189" w14:textId="77777777" w:rsidR="00002968" w:rsidRPr="00F838F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26/02/2025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CF38FF" w14:textId="77777777" w:rsidR="00002968" w:rsidRPr="00F838F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38F6">
              <w:rPr>
                <w:rFonts w:ascii="Lato" w:hAnsi="Lato"/>
                <w:color w:val="000000" w:themeColor="text1"/>
                <w:lang w:val="af-ZA"/>
              </w:rPr>
              <w:t>Inici expedient</w:t>
            </w:r>
            <w:r w:rsidRPr="00F838F6">
              <w:rPr>
                <w:color w:val="000000" w:themeColor="text1"/>
              </w:rPr>
              <w:t xml:space="preserve"> </w:t>
            </w:r>
            <w:r w:rsidRPr="00F838F6">
              <w:rPr>
                <w:rFonts w:ascii="Lato" w:hAnsi="Lato"/>
                <w:color w:val="000000" w:themeColor="text1"/>
                <w:lang w:val="af-ZA"/>
              </w:rPr>
              <w:t>contractacion òbres d’“Acondicionament, mielhora e tematizacion deth camin d’accès ara Val de Ruda e Saboredo en marc deth Plan de Sostenibilitat Toristica dera Val d’Aran”</w:t>
            </w:r>
          </w:p>
        </w:tc>
      </w:tr>
      <w:tr w:rsidR="00002968" w:rsidRPr="003978E6" w14:paraId="6F51E864" w14:textId="77777777" w:rsidTr="00FB627E">
        <w:tc>
          <w:tcPr>
            <w:tcW w:w="914" w:type="dxa"/>
          </w:tcPr>
          <w:p w14:paraId="60CF5C3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E12AED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DCAFCD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34085C" w14:paraId="59839A15" w14:textId="77777777" w:rsidTr="00FB627E">
        <w:tc>
          <w:tcPr>
            <w:tcW w:w="914" w:type="dxa"/>
          </w:tcPr>
          <w:p w14:paraId="344D37F2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67FCE2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26/02/2025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D5D25E5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bCs/>
                <w:color w:val="000000" w:themeColor="text1"/>
                <w:lang w:val="af-ZA"/>
              </w:rPr>
              <w:t>Nomentament amb caràcter urgent dera Secretària Accidentau</w:t>
            </w:r>
            <w:r>
              <w:rPr>
                <w:rFonts w:ascii="Lato" w:hAnsi="Lato"/>
                <w:bCs/>
                <w:color w:val="000000" w:themeColor="text1"/>
                <w:lang w:val="af-ZA"/>
              </w:rPr>
              <w:t xml:space="preserve"> YAS</w:t>
            </w:r>
          </w:p>
        </w:tc>
      </w:tr>
      <w:tr w:rsidR="00002968" w:rsidRPr="0034085C" w14:paraId="413809A3" w14:textId="77777777" w:rsidTr="00FB627E">
        <w:tc>
          <w:tcPr>
            <w:tcW w:w="914" w:type="dxa"/>
          </w:tcPr>
          <w:p w14:paraId="28BAF3F1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72D3600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C7D627D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4085C" w14:paraId="02CF4EB7" w14:textId="77777777" w:rsidTr="00FB627E">
        <w:tc>
          <w:tcPr>
            <w:tcW w:w="914" w:type="dxa"/>
          </w:tcPr>
          <w:p w14:paraId="1DD67CD9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804103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26/02/2025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B4AE20F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34085C">
              <w:rPr>
                <w:rFonts w:ascii="Lato" w:hAnsi="Lato"/>
                <w:color w:val="000000" w:themeColor="text1"/>
                <w:lang w:val="af-ZA"/>
              </w:rPr>
              <w:t>session ordinària Conselh de Govèrn: dia 3 de març de 2025</w:t>
            </w:r>
          </w:p>
        </w:tc>
      </w:tr>
      <w:tr w:rsidR="00002968" w:rsidRPr="0034085C" w14:paraId="4812A5AA" w14:textId="77777777" w:rsidTr="00FB627E">
        <w:tc>
          <w:tcPr>
            <w:tcW w:w="914" w:type="dxa"/>
          </w:tcPr>
          <w:p w14:paraId="660B804B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245B7D4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7AA3727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4085C" w14:paraId="42DCE92B" w14:textId="77777777" w:rsidTr="00FB627E">
        <w:tc>
          <w:tcPr>
            <w:tcW w:w="914" w:type="dxa"/>
          </w:tcPr>
          <w:p w14:paraId="0E6A4413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DC25429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2378C5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Aprobacion definitiva padron lordères 2025</w:t>
            </w:r>
          </w:p>
        </w:tc>
      </w:tr>
      <w:tr w:rsidR="00002968" w:rsidRPr="003978E6" w14:paraId="13E54A7F" w14:textId="77777777" w:rsidTr="00FB627E">
        <w:tc>
          <w:tcPr>
            <w:tcW w:w="914" w:type="dxa"/>
          </w:tcPr>
          <w:p w14:paraId="2FE9FB0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E4FFE4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DDBCA1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E008D" w14:paraId="71F78F3E" w14:textId="77777777" w:rsidTr="00FB627E">
        <w:tc>
          <w:tcPr>
            <w:tcW w:w="914" w:type="dxa"/>
          </w:tcPr>
          <w:p w14:paraId="5E67B810" w14:textId="77777777" w:rsidR="00002968" w:rsidRPr="00AE00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E008D">
              <w:rPr>
                <w:rFonts w:ascii="Lato" w:hAnsi="Lato"/>
                <w:color w:val="000000" w:themeColor="text1"/>
                <w:lang w:val="af-ZA"/>
              </w:rPr>
              <w:t>0112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C0D140E" w14:textId="77777777" w:rsidR="00002968" w:rsidRPr="00AE00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E008D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C7398D" w14:textId="77777777" w:rsidR="00002968" w:rsidRPr="00AE008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AE008D">
              <w:rPr>
                <w:rFonts w:ascii="Lato" w:hAnsi="Lato"/>
                <w:color w:val="000000" w:themeColor="text1"/>
                <w:lang w:val="af-ZA"/>
              </w:rPr>
              <w:t>Aprobacion liquidacion exercici 2024 Conselh Generau d’Aran</w:t>
            </w:r>
          </w:p>
        </w:tc>
      </w:tr>
      <w:tr w:rsidR="00002968" w:rsidRPr="003978E6" w14:paraId="06310025" w14:textId="77777777" w:rsidTr="00FB627E">
        <w:tc>
          <w:tcPr>
            <w:tcW w:w="914" w:type="dxa"/>
          </w:tcPr>
          <w:p w14:paraId="413F202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DC06D5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A2EF31A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5264E" w14:paraId="0DFCD30B" w14:textId="77777777" w:rsidTr="00FB627E">
        <w:tc>
          <w:tcPr>
            <w:tcW w:w="914" w:type="dxa"/>
          </w:tcPr>
          <w:p w14:paraId="20DF3ACC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0113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EDF7628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DC4B266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Aprobacion liquidacion exercici 2024 Servici Aranés de Benèster e Salut.</w:t>
            </w:r>
          </w:p>
        </w:tc>
      </w:tr>
      <w:tr w:rsidR="00002968" w:rsidRPr="00E5264E" w14:paraId="68CCB4E9" w14:textId="77777777" w:rsidTr="00FB627E">
        <w:tc>
          <w:tcPr>
            <w:tcW w:w="914" w:type="dxa"/>
          </w:tcPr>
          <w:p w14:paraId="3738F442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EFF68B6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760D4B3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5264E" w14:paraId="4B4773DE" w14:textId="77777777" w:rsidTr="00FB627E">
        <w:tc>
          <w:tcPr>
            <w:tcW w:w="914" w:type="dxa"/>
          </w:tcPr>
          <w:p w14:paraId="10453F57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0114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9BA746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6D0AE3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Aprobacion liquidacion exercici 2024 Foment Torisme Val d’Aran</w:t>
            </w:r>
          </w:p>
        </w:tc>
      </w:tr>
      <w:tr w:rsidR="00002968" w:rsidRPr="00E5264E" w14:paraId="0EC7C947" w14:textId="77777777" w:rsidTr="00FB627E">
        <w:tc>
          <w:tcPr>
            <w:tcW w:w="914" w:type="dxa"/>
          </w:tcPr>
          <w:p w14:paraId="0F34D77B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93B3643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F9DAB76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5264E" w14:paraId="6BB3420E" w14:textId="77777777" w:rsidTr="00FB627E">
        <w:tc>
          <w:tcPr>
            <w:tcW w:w="914" w:type="dxa"/>
          </w:tcPr>
          <w:p w14:paraId="21816291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0115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AF09DF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1AAEDF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Incorporacion romanents de crèdit dera liquidacion deth Conselh Generau d’Aran, exercici 2024</w:t>
            </w:r>
          </w:p>
        </w:tc>
      </w:tr>
      <w:tr w:rsidR="00002968" w:rsidRPr="00E5264E" w14:paraId="5C4B9EF9" w14:textId="77777777" w:rsidTr="00FB627E">
        <w:tc>
          <w:tcPr>
            <w:tcW w:w="914" w:type="dxa"/>
          </w:tcPr>
          <w:p w14:paraId="56F9F0E5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D9B6AEA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E617829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5264E" w14:paraId="124C8CC6" w14:textId="77777777" w:rsidTr="00FB627E">
        <w:tc>
          <w:tcPr>
            <w:tcW w:w="914" w:type="dxa"/>
          </w:tcPr>
          <w:p w14:paraId="5C1EADBE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0116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FC3275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28/02/2025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288394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Incorporacion romanents de crèdit dera liquidacion deth Servici Aranés de Benèster e Salut, exercici 2024</w:t>
            </w:r>
          </w:p>
        </w:tc>
      </w:tr>
      <w:tr w:rsidR="00002968" w:rsidRPr="003978E6" w14:paraId="6409EE6B" w14:textId="77777777" w:rsidTr="00FB627E">
        <w:tc>
          <w:tcPr>
            <w:tcW w:w="914" w:type="dxa"/>
          </w:tcPr>
          <w:p w14:paraId="1DC150C3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C44119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63DC5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73D2D" w14:paraId="5BDEF839" w14:textId="77777777" w:rsidTr="00FB627E">
        <w:tc>
          <w:tcPr>
            <w:tcW w:w="914" w:type="dxa"/>
          </w:tcPr>
          <w:p w14:paraId="6C0C6AD7" w14:textId="77777777" w:rsidR="00002968" w:rsidRPr="00873D2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873D2D">
              <w:rPr>
                <w:rFonts w:ascii="Lato" w:hAnsi="Lato"/>
                <w:lang w:val="af-ZA"/>
              </w:rPr>
              <w:t>0117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6BB07E" w14:textId="77777777" w:rsidR="00002968" w:rsidRPr="00873D2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873D2D">
              <w:rPr>
                <w:rFonts w:ascii="Lato" w:hAnsi="Lato"/>
                <w:lang w:val="af-ZA"/>
              </w:rPr>
              <w:t>28/02/202</w:t>
            </w:r>
            <w:r>
              <w:rPr>
                <w:rFonts w:ascii="Lato" w:hAnsi="Lato"/>
                <w:lang w:val="af-ZA"/>
              </w:rPr>
              <w:t>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5EAB50" w14:textId="77777777" w:rsidR="00002968" w:rsidRPr="00873D2D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873D2D">
              <w:rPr>
                <w:rFonts w:ascii="Lato" w:hAnsi="Lato"/>
                <w:lang w:val="af-ZA"/>
              </w:rPr>
              <w:t>Incorporacion romanents de crèdit dera liquidacion de Foment Torisme Val d’Aran, exercici 202</w:t>
            </w:r>
            <w:r>
              <w:rPr>
                <w:rFonts w:ascii="Lato" w:hAnsi="Lato"/>
                <w:lang w:val="af-ZA"/>
              </w:rPr>
              <w:t>4</w:t>
            </w:r>
          </w:p>
        </w:tc>
      </w:tr>
      <w:tr w:rsidR="00002968" w:rsidRPr="003978E6" w14:paraId="7C2515B9" w14:textId="77777777" w:rsidTr="00FB627E">
        <w:tc>
          <w:tcPr>
            <w:tcW w:w="914" w:type="dxa"/>
          </w:tcPr>
          <w:p w14:paraId="13E58C9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84EFCD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947376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34085C" w14:paraId="2C939054" w14:textId="77777777" w:rsidTr="00FB627E">
        <w:tc>
          <w:tcPr>
            <w:tcW w:w="914" w:type="dxa"/>
          </w:tcPr>
          <w:p w14:paraId="35BF59F6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EB00AC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03/03/2025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8572D8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Convidar as entitats bancàries damb burèus en Aran a presentar aufèrtes entara constitucion de tres dipòsits bancaris</w:t>
            </w:r>
          </w:p>
        </w:tc>
      </w:tr>
      <w:tr w:rsidR="00002968" w:rsidRPr="0034085C" w14:paraId="0DBFB1A3" w14:textId="77777777" w:rsidTr="00FB627E">
        <w:tc>
          <w:tcPr>
            <w:tcW w:w="914" w:type="dxa"/>
          </w:tcPr>
          <w:p w14:paraId="3414A169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6810A25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F6EEE7A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4085C" w14:paraId="328260D5" w14:textId="77777777" w:rsidTr="00FB627E">
        <w:tc>
          <w:tcPr>
            <w:tcW w:w="914" w:type="dxa"/>
          </w:tcPr>
          <w:p w14:paraId="0E0E82AD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B7CCC3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04/03/2025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F372B3B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Aprobacion liquidacion VISA  e ordenacion de pagament gèr 749,34 €</w:t>
            </w:r>
          </w:p>
        </w:tc>
      </w:tr>
      <w:tr w:rsidR="00002968" w:rsidRPr="0034085C" w14:paraId="3F9DEE65" w14:textId="77777777" w:rsidTr="00FB627E">
        <w:tc>
          <w:tcPr>
            <w:tcW w:w="914" w:type="dxa"/>
          </w:tcPr>
          <w:p w14:paraId="4EC9A285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86CABAC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C02B9C7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4085C" w14:paraId="1042B1C5" w14:textId="77777777" w:rsidTr="00FB627E">
        <w:tc>
          <w:tcPr>
            <w:tcW w:w="914" w:type="dxa"/>
          </w:tcPr>
          <w:p w14:paraId="28CF7022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0120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0DA138" w14:textId="77777777" w:rsidR="00002968" w:rsidRPr="0034085C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04/03/2025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EEA527" w14:textId="77777777" w:rsidR="00002968" w:rsidRPr="0034085C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4085C">
              <w:rPr>
                <w:rFonts w:ascii="Lato" w:hAnsi="Lato"/>
                <w:color w:val="000000" w:themeColor="text1"/>
                <w:lang w:val="af-ZA"/>
              </w:rPr>
              <w:t>Aprobacion liquidacion VISA  e ordenacion de pagament hereuèr 1.910,60 €</w:t>
            </w:r>
          </w:p>
        </w:tc>
      </w:tr>
      <w:tr w:rsidR="00002968" w:rsidRPr="003978E6" w14:paraId="6156ED05" w14:textId="77777777" w:rsidTr="00FB627E">
        <w:tc>
          <w:tcPr>
            <w:tcW w:w="914" w:type="dxa"/>
          </w:tcPr>
          <w:p w14:paraId="69AA9BE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12C7FE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333B29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6D06F7" w14:paraId="0AABCEDC" w14:textId="77777777" w:rsidTr="00FB627E">
        <w:tc>
          <w:tcPr>
            <w:tcW w:w="914" w:type="dxa"/>
          </w:tcPr>
          <w:p w14:paraId="5ECFD26C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0121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C871DE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04/03/2025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C53C6C" w14:textId="77777777" w:rsidR="00002968" w:rsidRPr="006D06F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Aprobacion relacion factures domiciliades despenes bancaries gèr-hereuèr (8.015,93 €)</w:t>
            </w:r>
          </w:p>
        </w:tc>
      </w:tr>
      <w:tr w:rsidR="00002968" w:rsidRPr="006D06F7" w14:paraId="4717D453" w14:textId="77777777" w:rsidTr="00FB627E">
        <w:tc>
          <w:tcPr>
            <w:tcW w:w="914" w:type="dxa"/>
          </w:tcPr>
          <w:p w14:paraId="7C2B764E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A668ADE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AEA3C4B" w14:textId="77777777" w:rsidR="00002968" w:rsidRPr="006D06F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6D06F7" w14:paraId="2B2CD1F8" w14:textId="77777777" w:rsidTr="00FB627E">
        <w:tc>
          <w:tcPr>
            <w:tcW w:w="914" w:type="dxa"/>
          </w:tcPr>
          <w:p w14:paraId="78394E23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0122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779AB0" w14:textId="77777777" w:rsidR="00002968" w:rsidRPr="006D06F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05/03/2025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762317" w14:textId="77777777" w:rsidR="00002968" w:rsidRPr="006D06F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D06F7">
              <w:rPr>
                <w:rFonts w:ascii="Lato" w:hAnsi="Lato"/>
                <w:color w:val="000000" w:themeColor="text1"/>
                <w:lang w:val="af-ZA"/>
              </w:rPr>
              <w:t>Devolucions taxes ETEVA: 493,93 €</w:t>
            </w:r>
          </w:p>
        </w:tc>
      </w:tr>
      <w:tr w:rsidR="00002968" w:rsidRPr="003978E6" w14:paraId="28D44F17" w14:textId="77777777" w:rsidTr="00FB627E">
        <w:tc>
          <w:tcPr>
            <w:tcW w:w="914" w:type="dxa"/>
          </w:tcPr>
          <w:p w14:paraId="717FDBC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12036F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BE9865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47C5D" w14:paraId="340435B2" w14:textId="77777777" w:rsidTr="00FB627E">
        <w:tc>
          <w:tcPr>
            <w:tcW w:w="914" w:type="dxa"/>
          </w:tcPr>
          <w:p w14:paraId="73EAECC2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0123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89D2A7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06/03/2025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631407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Devolucion garantida definitiva ar adjudicatari ALD AUTOMOTIVE SAU, deth contracte “4 veïculs 4x4 ena modalitat d’arrendament entà diuèrsi servicis deth CGA”</w:t>
            </w:r>
          </w:p>
        </w:tc>
      </w:tr>
      <w:tr w:rsidR="00002968" w:rsidRPr="00B47C5D" w14:paraId="5AE75F6C" w14:textId="77777777" w:rsidTr="00FB627E">
        <w:tc>
          <w:tcPr>
            <w:tcW w:w="914" w:type="dxa"/>
          </w:tcPr>
          <w:p w14:paraId="208CCFBF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50AA34F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427EE23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47C5D" w14:paraId="2149A788" w14:textId="77777777" w:rsidTr="00FB627E">
        <w:tc>
          <w:tcPr>
            <w:tcW w:w="914" w:type="dxa"/>
          </w:tcPr>
          <w:p w14:paraId="7944A09A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0124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8D22323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06/03/2025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9AE4D6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bCs/>
                <w:color w:val="000000" w:themeColor="text1"/>
                <w:lang w:val="af-ZA"/>
              </w:rPr>
              <w:t>Convocatòria session ordinària Comission Informativa Permanenta de Servicis Generaus deth Conselh: dia 11 de març de 2025</w:t>
            </w:r>
          </w:p>
        </w:tc>
      </w:tr>
      <w:tr w:rsidR="00002968" w:rsidRPr="00B47C5D" w14:paraId="5F109CF8" w14:textId="77777777" w:rsidTr="00FB627E">
        <w:tc>
          <w:tcPr>
            <w:tcW w:w="914" w:type="dxa"/>
          </w:tcPr>
          <w:p w14:paraId="21ACD251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E0D32F5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B68D06C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47C5D" w14:paraId="3703AB66" w14:textId="77777777" w:rsidTr="00FB627E">
        <w:tc>
          <w:tcPr>
            <w:tcW w:w="914" w:type="dxa"/>
          </w:tcPr>
          <w:p w14:paraId="1B62B8DA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0125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55A461B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405B83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Estimacion recors lorderes e nauta liquidacion QUINDIA UP ALL SL</w:t>
            </w:r>
          </w:p>
        </w:tc>
      </w:tr>
      <w:tr w:rsidR="00002968" w:rsidRPr="00B47C5D" w14:paraId="301CBEDD" w14:textId="77777777" w:rsidTr="00FB627E">
        <w:tc>
          <w:tcPr>
            <w:tcW w:w="914" w:type="dxa"/>
          </w:tcPr>
          <w:p w14:paraId="22D336BB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BE77323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938B8F8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47C5D" w14:paraId="55FA9AA6" w14:textId="77777777" w:rsidTr="00FB627E">
        <w:tc>
          <w:tcPr>
            <w:tcW w:w="914" w:type="dxa"/>
          </w:tcPr>
          <w:p w14:paraId="59D2E3AC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lastRenderedPageBreak/>
              <w:t>0126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7530F4" w14:textId="77777777" w:rsidR="00002968" w:rsidRPr="00B47C5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>07/03/2025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E3B098" w14:textId="77777777" w:rsidR="00002968" w:rsidRPr="00B47C5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47C5D">
              <w:rPr>
                <w:rFonts w:ascii="Lato" w:hAnsi="Lato"/>
                <w:color w:val="000000" w:themeColor="text1"/>
                <w:lang w:val="af-ZA"/>
              </w:rPr>
              <w:t xml:space="preserve">Requeriment documentacion </w:t>
            </w:r>
            <w:r w:rsidRPr="00B47C5D">
              <w:rPr>
                <w:rFonts w:ascii="Lato" w:hAnsi="Lato"/>
                <w:bCs/>
                <w:color w:val="000000" w:themeColor="text1"/>
                <w:lang w:val="af-ZA"/>
              </w:rPr>
              <w:t>licitacion contractacion</w:t>
            </w:r>
            <w:r w:rsidRPr="00B47C5D">
              <w:rPr>
                <w:rFonts w:ascii="Lato" w:hAnsi="Lato"/>
                <w:color w:val="000000" w:themeColor="text1"/>
                <w:lang w:val="af-ZA"/>
              </w:rPr>
              <w:t xml:space="preserve"> d</w:t>
            </w:r>
            <w:r w:rsidRPr="00B47C5D">
              <w:rPr>
                <w:rFonts w:ascii="Lato" w:hAnsi="Lato"/>
                <w:i/>
                <w:iCs/>
                <w:color w:val="000000" w:themeColor="text1"/>
                <w:lang w:val="af-ZA"/>
              </w:rPr>
              <w:t>“Assisténcia tecnica d’enginheria forestau”</w:t>
            </w:r>
          </w:p>
        </w:tc>
      </w:tr>
      <w:tr w:rsidR="00002968" w:rsidRPr="003978E6" w14:paraId="040D742E" w14:textId="77777777" w:rsidTr="00FB627E">
        <w:tc>
          <w:tcPr>
            <w:tcW w:w="914" w:type="dxa"/>
          </w:tcPr>
          <w:p w14:paraId="0A0BAD9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D0E76A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EEAE2D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A1DBF" w14:paraId="58AE8CFB" w14:textId="77777777" w:rsidTr="00FB627E">
        <w:tc>
          <w:tcPr>
            <w:tcW w:w="914" w:type="dxa"/>
          </w:tcPr>
          <w:p w14:paraId="132EB7EB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52767C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982ACB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Estimacion recors lorderes e nauta liquidacion QUINDIA UP ALL SL</w:t>
            </w:r>
          </w:p>
        </w:tc>
      </w:tr>
      <w:tr w:rsidR="00002968" w:rsidRPr="009A1DBF" w14:paraId="5EDF1B0D" w14:textId="77777777" w:rsidTr="00FB627E">
        <w:tc>
          <w:tcPr>
            <w:tcW w:w="914" w:type="dxa"/>
          </w:tcPr>
          <w:p w14:paraId="3B6364DB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F21001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00C9C9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7E871F8" w14:textId="77777777" w:rsidTr="00FB627E">
        <w:tc>
          <w:tcPr>
            <w:tcW w:w="914" w:type="dxa"/>
          </w:tcPr>
          <w:p w14:paraId="301D9A4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B4D72E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10/03/2025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AFF8CD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Aprobacion Plan Pressupostari 2025-2027</w:t>
            </w:r>
          </w:p>
        </w:tc>
      </w:tr>
      <w:tr w:rsidR="00002968" w:rsidRPr="009A1DBF" w14:paraId="4B54E486" w14:textId="77777777" w:rsidTr="00FB627E">
        <w:tc>
          <w:tcPr>
            <w:tcW w:w="914" w:type="dxa"/>
          </w:tcPr>
          <w:p w14:paraId="1B68F1F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41847E9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28B76AE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BFE58C5" w14:textId="77777777" w:rsidTr="00FB627E">
        <w:tc>
          <w:tcPr>
            <w:tcW w:w="914" w:type="dxa"/>
          </w:tcPr>
          <w:p w14:paraId="12CFD76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A8835E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10/03/2025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88DFCB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Desestimacion recors lorderes GDM</w:t>
            </w:r>
          </w:p>
        </w:tc>
      </w:tr>
      <w:tr w:rsidR="00002968" w:rsidRPr="003978E6" w14:paraId="5F97A2DC" w14:textId="77777777" w:rsidTr="00FB627E">
        <w:tc>
          <w:tcPr>
            <w:tcW w:w="914" w:type="dxa"/>
          </w:tcPr>
          <w:p w14:paraId="57A0583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D65A10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EDF825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A1DBF" w14:paraId="1E092F4C" w14:textId="77777777" w:rsidTr="00FB627E">
        <w:tc>
          <w:tcPr>
            <w:tcW w:w="914" w:type="dxa"/>
          </w:tcPr>
          <w:p w14:paraId="574FC3B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A150021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B2BCFF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Convocatòria session ordinària deth Plen deth Conselh Generau d’Aran: 14 de març de 2025</w:t>
            </w:r>
          </w:p>
        </w:tc>
      </w:tr>
      <w:tr w:rsidR="00002968" w:rsidRPr="003978E6" w14:paraId="4803953A" w14:textId="77777777" w:rsidTr="00FB627E">
        <w:tc>
          <w:tcPr>
            <w:tcW w:w="914" w:type="dxa"/>
          </w:tcPr>
          <w:p w14:paraId="616833F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59EE59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BDAE802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FC2AC6" w14:paraId="5EBC54AF" w14:textId="77777777" w:rsidTr="00FB627E">
        <w:tc>
          <w:tcPr>
            <w:tcW w:w="914" w:type="dxa"/>
          </w:tcPr>
          <w:p w14:paraId="4C80BFB1" w14:textId="77777777" w:rsidR="00002968" w:rsidRPr="00FC2AC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C2AC6">
              <w:rPr>
                <w:rFonts w:ascii="Lato" w:hAnsi="Lato"/>
                <w:color w:val="000000" w:themeColor="text1"/>
                <w:lang w:val="af-ZA"/>
              </w:rPr>
              <w:t>0131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46B92E" w14:textId="77777777" w:rsidR="00002968" w:rsidRPr="00FC2AC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C2AC6">
              <w:rPr>
                <w:rFonts w:ascii="Lato" w:hAnsi="Lato"/>
                <w:color w:val="000000" w:themeColor="text1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3ABEF3" w14:textId="77777777" w:rsidR="00002968" w:rsidRPr="00FC2AC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C2AC6">
              <w:rPr>
                <w:rFonts w:ascii="Lato" w:hAnsi="Lato"/>
                <w:color w:val="000000" w:themeColor="text1"/>
                <w:lang w:val="af-ZA"/>
              </w:rPr>
              <w:t>Convocatòria session ordinària Conselh de Govèrn ordinari: dia 17 de març de 2025</w:t>
            </w:r>
          </w:p>
        </w:tc>
      </w:tr>
      <w:tr w:rsidR="00002968" w:rsidRPr="003978E6" w14:paraId="7B0BC069" w14:textId="77777777" w:rsidTr="00FB627E">
        <w:tc>
          <w:tcPr>
            <w:tcW w:w="914" w:type="dxa"/>
          </w:tcPr>
          <w:p w14:paraId="7A09976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D028F2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63BB140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A1DBF" w14:paraId="00863ECF" w14:textId="77777777" w:rsidTr="00FB627E">
        <w:tc>
          <w:tcPr>
            <w:tcW w:w="914" w:type="dxa"/>
          </w:tcPr>
          <w:p w14:paraId="0CE16606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139A9E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1F8035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bCs/>
                <w:lang w:val="af-ZA"/>
              </w:rPr>
              <w:t xml:space="preserve">Requeriment de documentacion deth contracte de </w:t>
            </w:r>
            <w:r w:rsidRPr="009A1DBF">
              <w:rPr>
                <w:rFonts w:ascii="Lato" w:hAnsi="Lato"/>
                <w:bCs/>
                <w:i/>
                <w:iCs/>
                <w:lang w:val="af-ZA"/>
              </w:rPr>
              <w:t>“Redaccion de quate projèctes d’ordenacion en marc deth projècte Boscaran</w:t>
            </w:r>
            <w:r w:rsidRPr="009A1DBF">
              <w:rPr>
                <w:rFonts w:ascii="Lato" w:hAnsi="Lato"/>
                <w:bCs/>
                <w:lang w:val="af-ZA"/>
              </w:rPr>
              <w:t>”</w:t>
            </w:r>
          </w:p>
        </w:tc>
      </w:tr>
      <w:tr w:rsidR="00002968" w:rsidRPr="009A1DBF" w14:paraId="07DC18FE" w14:textId="77777777" w:rsidTr="00FB627E">
        <w:tc>
          <w:tcPr>
            <w:tcW w:w="914" w:type="dxa"/>
          </w:tcPr>
          <w:p w14:paraId="39243E9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E8264A7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B5C1D48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6E71910" w14:textId="77777777" w:rsidTr="00FB627E">
        <w:tc>
          <w:tcPr>
            <w:tcW w:w="914" w:type="dxa"/>
          </w:tcPr>
          <w:p w14:paraId="21B786D7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8BCB349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A36AE72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loguèr: Exp. 2024/00163 per un impòrt de 445,00 €.</w:t>
            </w:r>
          </w:p>
          <w:p w14:paraId="3ECF045C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loguèr: 445,00 €.</w:t>
            </w:r>
          </w:p>
        </w:tc>
      </w:tr>
      <w:tr w:rsidR="00002968" w:rsidRPr="009A1DBF" w14:paraId="4E4E7241" w14:textId="77777777" w:rsidTr="00FB627E">
        <w:tc>
          <w:tcPr>
            <w:tcW w:w="914" w:type="dxa"/>
          </w:tcPr>
          <w:p w14:paraId="0AB933E9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E0934D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23D8CC6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1C80A3CE" w14:textId="77777777" w:rsidTr="00FB627E">
        <w:tc>
          <w:tcPr>
            <w:tcW w:w="914" w:type="dxa"/>
          </w:tcPr>
          <w:p w14:paraId="3281F7C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0BC17F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10AF90F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loguèr: Exp. 2020/00067 per un impòrt de 250,00 €.</w:t>
            </w:r>
          </w:p>
          <w:p w14:paraId="5D0178B5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loguèr: 250,00 €.</w:t>
            </w:r>
          </w:p>
        </w:tc>
      </w:tr>
      <w:tr w:rsidR="00002968" w:rsidRPr="009A1DBF" w14:paraId="298BC276" w14:textId="77777777" w:rsidTr="00FB627E">
        <w:tc>
          <w:tcPr>
            <w:tcW w:w="914" w:type="dxa"/>
          </w:tcPr>
          <w:p w14:paraId="0E18C67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8298A6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826F4D8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4482C36B" w14:textId="77777777" w:rsidTr="00FB627E">
        <w:tc>
          <w:tcPr>
            <w:tcW w:w="914" w:type="dxa"/>
          </w:tcPr>
          <w:p w14:paraId="71AFE0FC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35725A0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14B2B3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loguèr: Exp. 2023/00171 per un impòrt de 150,00 €.</w:t>
            </w:r>
          </w:p>
          <w:p w14:paraId="7BC4B5E3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loguèr: 150,00 €.</w:t>
            </w:r>
          </w:p>
        </w:tc>
      </w:tr>
      <w:tr w:rsidR="00002968" w:rsidRPr="009A1DBF" w14:paraId="7BF28F6F" w14:textId="77777777" w:rsidTr="00FB627E">
        <w:tc>
          <w:tcPr>
            <w:tcW w:w="914" w:type="dxa"/>
          </w:tcPr>
          <w:p w14:paraId="678FC6BF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C8764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26EB3BF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00D6A0EA" w14:textId="77777777" w:rsidTr="00FB627E">
        <w:tc>
          <w:tcPr>
            <w:tcW w:w="914" w:type="dxa"/>
          </w:tcPr>
          <w:p w14:paraId="2375887E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02044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6B85C4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loguèr: Exp. 2015/00160 per un impòrt de 550,00 €.</w:t>
            </w:r>
          </w:p>
          <w:p w14:paraId="26F785D9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loguèr: 550,00 €.</w:t>
            </w:r>
          </w:p>
        </w:tc>
      </w:tr>
      <w:tr w:rsidR="00002968" w:rsidRPr="009A1DBF" w14:paraId="03B9FEA5" w14:textId="77777777" w:rsidTr="00FB627E">
        <w:tc>
          <w:tcPr>
            <w:tcW w:w="914" w:type="dxa"/>
          </w:tcPr>
          <w:p w14:paraId="44E7E4A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F3AFA77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4A75D7A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1FE6B9A3" w14:textId="77777777" w:rsidTr="00FB627E">
        <w:tc>
          <w:tcPr>
            <w:tcW w:w="914" w:type="dxa"/>
          </w:tcPr>
          <w:p w14:paraId="116AB3F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8600A3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D3501F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benzina: Exp. 2024/00133 per un impòrt de 60,00 €.</w:t>
            </w:r>
          </w:p>
          <w:p w14:paraId="05B5861D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benzina: 60,00 €.</w:t>
            </w:r>
          </w:p>
        </w:tc>
      </w:tr>
      <w:tr w:rsidR="00002968" w:rsidRPr="009A1DBF" w14:paraId="69452B4D" w14:textId="77777777" w:rsidTr="00FB627E">
        <w:tc>
          <w:tcPr>
            <w:tcW w:w="914" w:type="dxa"/>
          </w:tcPr>
          <w:p w14:paraId="716C776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92DBEC6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FCA4A6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384EF1C4" w14:textId="77777777" w:rsidTr="00FB627E">
        <w:tc>
          <w:tcPr>
            <w:tcW w:w="914" w:type="dxa"/>
          </w:tcPr>
          <w:p w14:paraId="1D9B0F41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A4E1C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75FC0A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lotjament: Exp. 2025/00008 per un impòrt de 480,00 €.</w:t>
            </w:r>
          </w:p>
          <w:p w14:paraId="3952CB53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lotjament: 480,00 €.</w:t>
            </w:r>
          </w:p>
        </w:tc>
      </w:tr>
      <w:tr w:rsidR="00002968" w:rsidRPr="009A1DBF" w14:paraId="4D740BAD" w14:textId="77777777" w:rsidTr="00FB627E">
        <w:tc>
          <w:tcPr>
            <w:tcW w:w="914" w:type="dxa"/>
          </w:tcPr>
          <w:p w14:paraId="479DB209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7C3E83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1AFB9B5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E60CF3A" w14:textId="77777777" w:rsidTr="00FB627E">
        <w:tc>
          <w:tcPr>
            <w:tcW w:w="914" w:type="dxa"/>
          </w:tcPr>
          <w:p w14:paraId="77F0CB2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AEB02B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A95E87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1/Aprobacion ajuda urgéncia sociau, lum: Exp. 2017/00027 per un impòrt de 279,85 €.</w:t>
            </w:r>
          </w:p>
          <w:p w14:paraId="279C3317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loguèr: 279,85 €.</w:t>
            </w:r>
          </w:p>
        </w:tc>
      </w:tr>
      <w:tr w:rsidR="00002968" w:rsidRPr="009A1DBF" w14:paraId="424D4209" w14:textId="77777777" w:rsidTr="00FB627E">
        <w:tc>
          <w:tcPr>
            <w:tcW w:w="914" w:type="dxa"/>
          </w:tcPr>
          <w:p w14:paraId="52FA9DB0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3805CEC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E79D0D5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40E90AF4" w14:textId="77777777" w:rsidTr="00FB627E">
        <w:tc>
          <w:tcPr>
            <w:tcW w:w="914" w:type="dxa"/>
          </w:tcPr>
          <w:p w14:paraId="28EB3820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D4E9D5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1B71CA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Contractacion tres dipòsits bancaris a tèrme fix e garantits</w:t>
            </w:r>
            <w:r>
              <w:rPr>
                <w:rFonts w:ascii="Lato" w:hAnsi="Lato"/>
                <w:lang w:val="af-ZA"/>
              </w:rPr>
              <w:t xml:space="preserve"> (2.000.000 € x 3 mesi), (2.000.000 € x 6 mesi) e (2.000.000 € x 9 mesi)</w:t>
            </w:r>
          </w:p>
        </w:tc>
      </w:tr>
      <w:tr w:rsidR="00002968" w:rsidRPr="009A1DBF" w14:paraId="6C26D066" w14:textId="77777777" w:rsidTr="00FB627E">
        <w:tc>
          <w:tcPr>
            <w:tcW w:w="914" w:type="dxa"/>
          </w:tcPr>
          <w:p w14:paraId="475611C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BF5B32C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BE786B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69CFC1D4" w14:textId="77777777" w:rsidTr="00FB627E">
        <w:tc>
          <w:tcPr>
            <w:tcW w:w="914" w:type="dxa"/>
          </w:tcPr>
          <w:p w14:paraId="2815B751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26656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0C3AF7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1/Autrejament des ajuts de supòrt socioeducatiu minjador AFA Loseron deth cors 24/25: 72,50 €</w:t>
            </w:r>
          </w:p>
          <w:p w14:paraId="603EF1D1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 xml:space="preserve">2/ Autorizacion, disposicion e pagament minjador </w:t>
            </w:r>
            <w:r w:rsidRPr="009A1DBF">
              <w:rPr>
                <w:rFonts w:ascii="Lato" w:hAnsi="Lato"/>
              </w:rPr>
              <w:t xml:space="preserve">AFA </w:t>
            </w:r>
            <w:proofErr w:type="spellStart"/>
            <w:r w:rsidRPr="009A1DBF">
              <w:rPr>
                <w:rFonts w:ascii="Lato" w:hAnsi="Lato"/>
              </w:rPr>
              <w:t>Loseron</w:t>
            </w:r>
            <w:proofErr w:type="spellEnd"/>
            <w:r w:rsidRPr="009A1DBF">
              <w:rPr>
                <w:rFonts w:ascii="Lato" w:hAnsi="Lato"/>
                <w:lang w:val="af-ZA"/>
              </w:rPr>
              <w:t>: 72,50 €</w:t>
            </w:r>
          </w:p>
        </w:tc>
      </w:tr>
      <w:tr w:rsidR="00002968" w:rsidRPr="009A1DBF" w14:paraId="12C6CE5D" w14:textId="77777777" w:rsidTr="00FB627E">
        <w:tc>
          <w:tcPr>
            <w:tcW w:w="914" w:type="dxa"/>
          </w:tcPr>
          <w:p w14:paraId="624BD93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2D95F8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832DFF7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51C65B0" w14:textId="77777777" w:rsidTr="00FB627E">
        <w:tc>
          <w:tcPr>
            <w:tcW w:w="914" w:type="dxa"/>
          </w:tcPr>
          <w:p w14:paraId="6FE7922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DE261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678D54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1/Autrejament des ajuts de supòrt socioeducatiu entà activitats deth cors 24/25: 896,00 €</w:t>
            </w:r>
          </w:p>
          <w:p w14:paraId="39A5B4F8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tà activitats: 896,00 €</w:t>
            </w:r>
          </w:p>
        </w:tc>
      </w:tr>
      <w:tr w:rsidR="00002968" w:rsidRPr="009A1DBF" w14:paraId="70DD14BF" w14:textId="77777777" w:rsidTr="00FB627E">
        <w:tc>
          <w:tcPr>
            <w:tcW w:w="914" w:type="dxa"/>
          </w:tcPr>
          <w:p w14:paraId="4D75D160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BEE31CF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BF9953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06BC7002" w14:textId="77777777" w:rsidTr="00FB627E">
        <w:tc>
          <w:tcPr>
            <w:tcW w:w="914" w:type="dxa"/>
          </w:tcPr>
          <w:p w14:paraId="6C71DA1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lastRenderedPageBreak/>
              <w:t>0143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C7D9F3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C013165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1/Autrejament des ajuts de supòrt socioeducatiu entà libres deth cors 24/25: 118,03 €</w:t>
            </w:r>
          </w:p>
          <w:p w14:paraId="74D0BBAA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entà libres: 118,03 €</w:t>
            </w:r>
          </w:p>
        </w:tc>
      </w:tr>
      <w:tr w:rsidR="00002968" w:rsidRPr="009A1DBF" w14:paraId="0A7C5E6D" w14:textId="77777777" w:rsidTr="00FB627E">
        <w:tc>
          <w:tcPr>
            <w:tcW w:w="914" w:type="dxa"/>
          </w:tcPr>
          <w:p w14:paraId="0621AAF6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A8559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8E9555B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1A967F3A" w14:textId="77777777" w:rsidTr="00FB627E">
        <w:tc>
          <w:tcPr>
            <w:tcW w:w="914" w:type="dxa"/>
          </w:tcPr>
          <w:p w14:paraId="603F315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353F9B1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79EF282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1/Autrejament des ajuts de supòrt socioeducatiu entà libres deth cors 24/25: 85,00 €</w:t>
            </w:r>
          </w:p>
          <w:p w14:paraId="27CA6522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entà libres: 85,00 €</w:t>
            </w:r>
          </w:p>
        </w:tc>
      </w:tr>
      <w:tr w:rsidR="00002968" w:rsidRPr="009A1DBF" w14:paraId="1A046F96" w14:textId="77777777" w:rsidTr="00FB627E">
        <w:tc>
          <w:tcPr>
            <w:tcW w:w="914" w:type="dxa"/>
          </w:tcPr>
          <w:p w14:paraId="1A9B9E8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F1E4FD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8E9523B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F4CB768" w14:textId="77777777" w:rsidTr="00FB627E">
        <w:tc>
          <w:tcPr>
            <w:tcW w:w="914" w:type="dxa"/>
          </w:tcPr>
          <w:p w14:paraId="37399247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AD7DE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12/03/2025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8C37456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1/Autrejament des ajuts de supòrt socioeducatiu minjador CATERING deth cors 24/25: 1.422,09 €</w:t>
            </w:r>
          </w:p>
          <w:p w14:paraId="3D52DF49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2/ Autorizacion, disposicion e pagament minjador CATERING: 1.422,09 €</w:t>
            </w:r>
          </w:p>
        </w:tc>
      </w:tr>
      <w:tr w:rsidR="00002968" w:rsidRPr="009A1DBF" w14:paraId="08117BC5" w14:textId="77777777" w:rsidTr="00FB627E">
        <w:tc>
          <w:tcPr>
            <w:tcW w:w="914" w:type="dxa"/>
          </w:tcPr>
          <w:p w14:paraId="2D24D9F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9CB8424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F9952FD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27E75FE4" w14:textId="77777777" w:rsidTr="00FB627E">
        <w:tc>
          <w:tcPr>
            <w:tcW w:w="914" w:type="dxa"/>
          </w:tcPr>
          <w:p w14:paraId="21C5EF76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18052DD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13/03/2025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F7CFAF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Desestimacion recors lordères SUNCAPITAL MANAGEMENT</w:t>
            </w:r>
          </w:p>
        </w:tc>
      </w:tr>
      <w:tr w:rsidR="00002968" w:rsidRPr="009A1DBF" w14:paraId="04A98AB8" w14:textId="77777777" w:rsidTr="00FB627E">
        <w:tc>
          <w:tcPr>
            <w:tcW w:w="914" w:type="dxa"/>
          </w:tcPr>
          <w:p w14:paraId="7256764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049ACB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DB35AA7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38A29A54" w14:textId="77777777" w:rsidTr="00FB627E">
        <w:tc>
          <w:tcPr>
            <w:tcW w:w="914" w:type="dxa"/>
          </w:tcPr>
          <w:p w14:paraId="773B6458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858A51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13/03/2025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18132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 xml:space="preserve">Autorizacion dera disposicion, reconeishement d’obligacions, aprobacion relacion d’aprobacion de factures de 13/03: </w:t>
            </w:r>
            <w:r w:rsidRPr="009A1DBF">
              <w:rPr>
                <w:rFonts w:ascii="Lato" w:hAnsi="Lato"/>
              </w:rPr>
              <w:t xml:space="preserve">244.117,72 </w:t>
            </w:r>
            <w:r w:rsidRPr="009A1DBF">
              <w:rPr>
                <w:rFonts w:ascii="Lato" w:hAnsi="Lato"/>
                <w:lang w:val="af-ZA"/>
              </w:rPr>
              <w:t>€</w:t>
            </w:r>
          </w:p>
        </w:tc>
      </w:tr>
      <w:tr w:rsidR="00002968" w:rsidRPr="009A1DBF" w14:paraId="0028801E" w14:textId="77777777" w:rsidTr="00FB627E">
        <w:tc>
          <w:tcPr>
            <w:tcW w:w="914" w:type="dxa"/>
          </w:tcPr>
          <w:p w14:paraId="51074AFA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D43715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B51E770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9A1DBF" w14:paraId="0E727B09" w14:textId="77777777" w:rsidTr="00FB627E">
        <w:tc>
          <w:tcPr>
            <w:tcW w:w="914" w:type="dxa"/>
          </w:tcPr>
          <w:p w14:paraId="2CC7BCDE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0148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A54C72" w14:textId="77777777" w:rsidR="00002968" w:rsidRPr="009A1DB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>14/03/2025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727154" w14:textId="77777777" w:rsidR="00002968" w:rsidRPr="009A1DB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A1DBF">
              <w:rPr>
                <w:rFonts w:ascii="Lato" w:hAnsi="Lato"/>
                <w:lang w:val="af-ZA"/>
              </w:rPr>
              <w:t xml:space="preserve">Ordenacion deth pagament dera relacion de factures num. 14/03/2025: 276.431,90 €.  </w:t>
            </w:r>
          </w:p>
        </w:tc>
      </w:tr>
      <w:tr w:rsidR="00002968" w:rsidRPr="007263CB" w14:paraId="0FA22E8E" w14:textId="77777777" w:rsidTr="00FB627E">
        <w:tc>
          <w:tcPr>
            <w:tcW w:w="914" w:type="dxa"/>
          </w:tcPr>
          <w:p w14:paraId="58E6C1BD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7A355B7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01C1018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263CB" w14:paraId="44338EEC" w14:textId="77777777" w:rsidTr="00FB627E">
        <w:tc>
          <w:tcPr>
            <w:tcW w:w="914" w:type="dxa"/>
          </w:tcPr>
          <w:p w14:paraId="5BE0BC26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0149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9EF158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17/03/2025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9D9A42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Declarar desèrta era convocatòria entara contractacion laborau d’ua plaça d’engenhaire/a  tecnic/a  de forest [exp. num CGA 1306-0001/2025]</w:t>
            </w:r>
          </w:p>
        </w:tc>
      </w:tr>
      <w:tr w:rsidR="00002968" w:rsidRPr="007263CB" w14:paraId="37129C57" w14:textId="77777777" w:rsidTr="00FB627E">
        <w:tc>
          <w:tcPr>
            <w:tcW w:w="914" w:type="dxa"/>
          </w:tcPr>
          <w:p w14:paraId="08FECF60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2664EF9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9F069AC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263CB" w14:paraId="163F9D9F" w14:textId="77777777" w:rsidTr="00FB627E">
        <w:tc>
          <w:tcPr>
            <w:tcW w:w="914" w:type="dxa"/>
          </w:tcPr>
          <w:p w14:paraId="60047990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0150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B87FDA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17/03/2025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0D8F50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Aprobacion dera liquidacion tarjeta crèdit deth mes de març</w:t>
            </w:r>
          </w:p>
        </w:tc>
      </w:tr>
      <w:tr w:rsidR="00002968" w:rsidRPr="007263CB" w14:paraId="7FB2E248" w14:textId="77777777" w:rsidTr="00FB627E">
        <w:tc>
          <w:tcPr>
            <w:tcW w:w="914" w:type="dxa"/>
          </w:tcPr>
          <w:p w14:paraId="218EA106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7C428DC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B607D47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263CB" w14:paraId="30FCFBB4" w14:textId="77777777" w:rsidTr="00FB627E">
        <w:tc>
          <w:tcPr>
            <w:tcW w:w="914" w:type="dxa"/>
          </w:tcPr>
          <w:p w14:paraId="0C9FEE07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0151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7B3E68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19/03/2025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162102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highlight w:val="yellow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Autorizacion, disposicion, reconeishement dera obligacion e pagament retribucions dera paga d’endarreriment der der 0,50 % de 2023 e deth 2% de 2024 deth personau Conselh, Seguretat Sociau e IRPF: 44.142,47 € + 17.646,29 € + 10.915,12 €</w:t>
            </w:r>
          </w:p>
        </w:tc>
      </w:tr>
      <w:tr w:rsidR="00002968" w:rsidRPr="007263CB" w14:paraId="04B0FEA5" w14:textId="77777777" w:rsidTr="00FB627E">
        <w:tc>
          <w:tcPr>
            <w:tcW w:w="914" w:type="dxa"/>
          </w:tcPr>
          <w:p w14:paraId="74510825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3B278E3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0D489A2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263CB" w14:paraId="67023113" w14:textId="77777777" w:rsidTr="00FB627E">
        <w:tc>
          <w:tcPr>
            <w:tcW w:w="914" w:type="dxa"/>
          </w:tcPr>
          <w:p w14:paraId="1525BDE9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0152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F34F6F" w14:textId="77777777" w:rsidR="00002968" w:rsidRPr="007263C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19/03/2025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83B5395" w14:textId="77777777" w:rsidR="00002968" w:rsidRPr="007263C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263CB">
              <w:rPr>
                <w:rFonts w:ascii="Lato" w:hAnsi="Lato"/>
                <w:color w:val="000000" w:themeColor="text1"/>
                <w:lang w:val="af-ZA"/>
              </w:rPr>
              <w:t>Devolucion ajut “subvencions destinades a la realització de contractes formatius per a l'obtenció de la pràctica professional (SOC-JOVES EN PRÀCTIQUES)” (34.810,93 €)</w:t>
            </w:r>
          </w:p>
        </w:tc>
      </w:tr>
      <w:tr w:rsidR="00002968" w:rsidRPr="003978E6" w14:paraId="1D787B6C" w14:textId="77777777" w:rsidTr="00FB627E">
        <w:tc>
          <w:tcPr>
            <w:tcW w:w="914" w:type="dxa"/>
          </w:tcPr>
          <w:p w14:paraId="5A219DB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6AC39F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8389352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0511BF" w14:paraId="2A997B3C" w14:textId="77777777" w:rsidTr="00FB627E">
        <w:tc>
          <w:tcPr>
            <w:tcW w:w="914" w:type="dxa"/>
          </w:tcPr>
          <w:p w14:paraId="32238E6A" w14:textId="77777777" w:rsidR="00002968" w:rsidRPr="000511B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>0153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91B4A7B" w14:textId="77777777" w:rsidR="00002968" w:rsidRPr="000511B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>20/03/2025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7051F95" w14:textId="77777777" w:rsidR="00002968" w:rsidRPr="000511B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 xml:space="preserve">Aprobacion factura 11au certif. </w:t>
            </w:r>
            <w:r w:rsidRPr="000511BF">
              <w:rPr>
                <w:rFonts w:ascii="Lato" w:hAnsi="Lato"/>
                <w:i/>
                <w:color w:val="000000" w:themeColor="text1"/>
                <w:lang w:val="af-ZA"/>
              </w:rPr>
              <w:t xml:space="preserve">òbres d’adequacion coma equipament museogràfic dera glèisa de Sant Joan d’Arties </w:t>
            </w:r>
            <w:r w:rsidRPr="000511BF">
              <w:rPr>
                <w:rFonts w:ascii="Lato" w:hAnsi="Lato"/>
                <w:iCs/>
                <w:color w:val="000000" w:themeColor="text1"/>
                <w:lang w:val="af-ZA"/>
              </w:rPr>
              <w:t>(39.792,19</w:t>
            </w:r>
            <w:r w:rsidRPr="000511BF">
              <w:rPr>
                <w:rFonts w:ascii="Lato" w:hAnsi="Lato"/>
                <w:b/>
                <w:iCs/>
                <w:color w:val="000000" w:themeColor="text1"/>
              </w:rPr>
              <w:t xml:space="preserve"> </w:t>
            </w:r>
            <w:r w:rsidRPr="000511BF">
              <w:rPr>
                <w:rFonts w:ascii="Lato" w:hAnsi="Lato"/>
                <w:iCs/>
                <w:color w:val="000000" w:themeColor="text1"/>
                <w:lang w:val="af-ZA"/>
              </w:rPr>
              <w:t>€)</w:t>
            </w:r>
          </w:p>
        </w:tc>
      </w:tr>
      <w:tr w:rsidR="00002968" w:rsidRPr="003978E6" w14:paraId="0B2092B9" w14:textId="77777777" w:rsidTr="00FB627E">
        <w:tc>
          <w:tcPr>
            <w:tcW w:w="914" w:type="dxa"/>
          </w:tcPr>
          <w:p w14:paraId="5D197A0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56C029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BAD1C3A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A2A4B" w14:paraId="07D0CA71" w14:textId="77777777" w:rsidTr="00FB627E">
        <w:tc>
          <w:tcPr>
            <w:tcW w:w="914" w:type="dxa"/>
          </w:tcPr>
          <w:p w14:paraId="7BA978C7" w14:textId="77777777" w:rsidR="00002968" w:rsidRPr="00AA2A4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A2A4B">
              <w:rPr>
                <w:rFonts w:ascii="Lato" w:hAnsi="Lato"/>
                <w:color w:val="000000" w:themeColor="text1"/>
                <w:lang w:val="af-ZA"/>
              </w:rPr>
              <w:t>0154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8B65A0" w14:textId="77777777" w:rsidR="00002968" w:rsidRPr="00AA2A4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A2A4B">
              <w:rPr>
                <w:rFonts w:ascii="Lato" w:hAnsi="Lato"/>
                <w:color w:val="000000" w:themeColor="text1"/>
                <w:lang w:val="af-ZA"/>
              </w:rPr>
              <w:t>20/03/2025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C6845E" w14:textId="77777777" w:rsidR="00002968" w:rsidRPr="00AA2A4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AA2A4B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20/03: 467.978,28 €</w:t>
            </w:r>
          </w:p>
        </w:tc>
      </w:tr>
      <w:tr w:rsidR="00002968" w:rsidRPr="003978E6" w14:paraId="6F7A5A6B" w14:textId="77777777" w:rsidTr="00FB627E">
        <w:tc>
          <w:tcPr>
            <w:tcW w:w="914" w:type="dxa"/>
          </w:tcPr>
          <w:p w14:paraId="6FF2FEA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8214AC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03F8267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0511BF" w14:paraId="7944EF5E" w14:textId="77777777" w:rsidTr="00FB627E">
        <w:tc>
          <w:tcPr>
            <w:tcW w:w="914" w:type="dxa"/>
          </w:tcPr>
          <w:p w14:paraId="43EBB322" w14:textId="77777777" w:rsidR="00002968" w:rsidRPr="000511B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>0155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443E75C" w14:textId="77777777" w:rsidR="00002968" w:rsidRPr="000511B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>20/03/2025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C0F7D40" w14:textId="77777777" w:rsidR="00002968" w:rsidRPr="000511B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511BF">
              <w:rPr>
                <w:rFonts w:ascii="Lato" w:hAnsi="Lato"/>
                <w:color w:val="000000" w:themeColor="text1"/>
                <w:lang w:val="af-ZA"/>
              </w:rPr>
              <w:t xml:space="preserve">Ordenacion deth pagament dera relacion de factures num. 20/03/2025: 474.187,73 €.  </w:t>
            </w:r>
          </w:p>
        </w:tc>
      </w:tr>
      <w:tr w:rsidR="00002968" w:rsidRPr="00E14675" w14:paraId="17AB435E" w14:textId="77777777" w:rsidTr="00FB627E">
        <w:tc>
          <w:tcPr>
            <w:tcW w:w="914" w:type="dxa"/>
          </w:tcPr>
          <w:p w14:paraId="649FD15F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2301CD3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ACEB965" w14:textId="77777777" w:rsidR="00002968" w:rsidRPr="00E14675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647F2" w14:paraId="35DA00D4" w14:textId="77777777" w:rsidTr="00FB627E">
        <w:tc>
          <w:tcPr>
            <w:tcW w:w="914" w:type="dxa"/>
          </w:tcPr>
          <w:p w14:paraId="20442160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>0156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C12A80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>21/03/2025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886D68" w14:textId="77777777" w:rsidR="00002968" w:rsidRPr="007647F2" w:rsidRDefault="00002968" w:rsidP="00FB627E">
            <w:pPr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>Sollicitud transferéncia IFE 2025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</w:t>
            </w:r>
            <w:r w:rsidRPr="007647F2">
              <w:rPr>
                <w:rFonts w:ascii="Lato" w:hAnsi="Lato"/>
                <w:color w:val="000000" w:themeColor="text1"/>
                <w:lang w:val="af-ZA"/>
              </w:rPr>
              <w:t>Annèxe 1: 43.761,16 €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, </w:t>
            </w:r>
            <w:r w:rsidRPr="007647F2">
              <w:rPr>
                <w:rFonts w:ascii="Lato" w:hAnsi="Lato"/>
                <w:color w:val="000000" w:themeColor="text1"/>
                <w:lang w:val="af-ZA"/>
              </w:rPr>
              <w:t>Annèxe 2: 10.000,00 €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, </w:t>
            </w:r>
            <w:r w:rsidRPr="007647F2">
              <w:rPr>
                <w:rFonts w:ascii="Lato" w:hAnsi="Lato"/>
                <w:color w:val="000000" w:themeColor="text1"/>
                <w:lang w:val="af-ZA"/>
              </w:rPr>
              <w:t>Annèxe 3: 49.595,50 €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, </w:t>
            </w:r>
            <w:r w:rsidRPr="007647F2">
              <w:rPr>
                <w:rFonts w:ascii="Lato" w:hAnsi="Lato"/>
                <w:color w:val="000000" w:themeColor="text1"/>
                <w:lang w:val="af-ZA"/>
              </w:rPr>
              <w:t>Annèxe 4: 45.967,99 €</w:t>
            </w:r>
          </w:p>
        </w:tc>
      </w:tr>
      <w:tr w:rsidR="00002968" w:rsidRPr="003978E6" w14:paraId="6AD5D321" w14:textId="77777777" w:rsidTr="00FB627E">
        <w:tc>
          <w:tcPr>
            <w:tcW w:w="914" w:type="dxa"/>
          </w:tcPr>
          <w:p w14:paraId="075E9AE3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68B01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238099D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68227B" w14:paraId="0F8CB78B" w14:textId="77777777" w:rsidTr="00FB627E">
        <w:tc>
          <w:tcPr>
            <w:tcW w:w="914" w:type="dxa"/>
          </w:tcPr>
          <w:p w14:paraId="28118603" w14:textId="77777777" w:rsidR="00002968" w:rsidRPr="0068227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8227B">
              <w:rPr>
                <w:rFonts w:ascii="Lato" w:hAnsi="Lato"/>
                <w:color w:val="000000" w:themeColor="text1"/>
                <w:lang w:val="af-ZA"/>
              </w:rPr>
              <w:t>0157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34EDFA8" w14:textId="77777777" w:rsidR="00002968" w:rsidRPr="0068227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8227B">
              <w:rPr>
                <w:rFonts w:ascii="Lato" w:hAnsi="Lato"/>
                <w:color w:val="000000" w:themeColor="text1"/>
                <w:lang w:val="af-ZA"/>
              </w:rPr>
              <w:t>24/03/2025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E6FD35" w14:textId="77777777" w:rsidR="00002968" w:rsidRPr="0068227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8227B">
              <w:rPr>
                <w:rFonts w:ascii="Lato" w:hAnsi="Lato"/>
                <w:color w:val="000000" w:themeColor="text1"/>
                <w:lang w:val="af-ZA"/>
              </w:rPr>
              <w:t xml:space="preserve">Reconeishement triènni a efèctes retributius [09/03/2022-09/03/2025]: personau laborau </w:t>
            </w:r>
            <w:r>
              <w:rPr>
                <w:rFonts w:ascii="Lato" w:hAnsi="Lato"/>
                <w:color w:val="000000" w:themeColor="text1"/>
                <w:lang w:val="af-ZA"/>
              </w:rPr>
              <w:t>MJTS</w:t>
            </w:r>
          </w:p>
        </w:tc>
      </w:tr>
      <w:tr w:rsidR="00002968" w:rsidRPr="003978E6" w14:paraId="6E8FB143" w14:textId="77777777" w:rsidTr="00FB627E">
        <w:tc>
          <w:tcPr>
            <w:tcW w:w="914" w:type="dxa"/>
          </w:tcPr>
          <w:p w14:paraId="246A087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2D2B2B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81DE96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14675" w14:paraId="52859238" w14:textId="77777777" w:rsidTr="00FB627E">
        <w:tc>
          <w:tcPr>
            <w:tcW w:w="914" w:type="dxa"/>
          </w:tcPr>
          <w:p w14:paraId="199054EC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>0158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16A5B2" w14:textId="77777777" w:rsidR="00002968" w:rsidRPr="00E14675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>24/03/202</w:t>
            </w:r>
            <w:r>
              <w:rPr>
                <w:rFonts w:ascii="Lato" w:hAnsi="Lato"/>
                <w:color w:val="000000" w:themeColor="text1"/>
                <w:lang w:val="af-ZA"/>
              </w:rPr>
              <w:t>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DF6DD6" w14:textId="77777777" w:rsidR="00002968" w:rsidRPr="00E14675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14675">
              <w:rPr>
                <w:rFonts w:ascii="Lato" w:hAnsi="Lato"/>
                <w:color w:val="000000" w:themeColor="text1"/>
                <w:lang w:val="af-ZA"/>
              </w:rPr>
              <w:t xml:space="preserve">Cte menor servici </w:t>
            </w:r>
            <w:r w:rsidRPr="00E14675">
              <w:rPr>
                <w:rFonts w:ascii="Lato" w:hAnsi="Lato"/>
                <w:color w:val="000000" w:themeColor="text1"/>
                <w:szCs w:val="24"/>
                <w:lang w:val="af-ZA"/>
              </w:rPr>
              <w:t>d’assisténcia juridica entar exercici de defensa en procediment abreujat numèro 68/2025-c – (Responsabilitat patrimoniau), que s’instruís deuant deth Jutjat Contenciós-Administratiu num. 1 de Lleida. DORINDA AVENTÍN &amp; ALBERT PANABERA (3.327,50 €)</w:t>
            </w:r>
          </w:p>
        </w:tc>
      </w:tr>
      <w:tr w:rsidR="00002968" w:rsidRPr="003978E6" w14:paraId="4672ECC7" w14:textId="77777777" w:rsidTr="00FB627E">
        <w:tc>
          <w:tcPr>
            <w:tcW w:w="914" w:type="dxa"/>
          </w:tcPr>
          <w:p w14:paraId="6947425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DC8CED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BB3A94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306BBE" w14:paraId="4269C1A1" w14:textId="77777777" w:rsidTr="00FB627E">
        <w:tc>
          <w:tcPr>
            <w:tcW w:w="914" w:type="dxa"/>
          </w:tcPr>
          <w:p w14:paraId="41F26728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0159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6C53B5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26/03/2025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D408FD" w14:textId="77777777" w:rsidR="00002968" w:rsidRPr="00306B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 e ordenacion pagament ara Agència Catalana de l’Aigua dera factura en concèpte de canon der aigua dera planta de tractament de residus 3au trimestre 2024, per impòrt de 77,33 €</w:t>
            </w:r>
          </w:p>
        </w:tc>
      </w:tr>
      <w:tr w:rsidR="00002968" w:rsidRPr="00306BBE" w14:paraId="442C4E11" w14:textId="77777777" w:rsidTr="00FB627E">
        <w:tc>
          <w:tcPr>
            <w:tcW w:w="914" w:type="dxa"/>
          </w:tcPr>
          <w:p w14:paraId="6E3610A8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B29EEB3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2B711A3" w14:textId="77777777" w:rsidR="00002968" w:rsidRPr="00306B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06BBE" w14:paraId="21FA045A" w14:textId="77777777" w:rsidTr="00FB627E">
        <w:tc>
          <w:tcPr>
            <w:tcW w:w="914" w:type="dxa"/>
          </w:tcPr>
          <w:p w14:paraId="72BBB053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0160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68624E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26/03/2025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901172" w14:textId="77777777" w:rsidR="00002968" w:rsidRPr="00306B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 e ordenacion pagament ara Agència Catalana de l’Aigua dera factura en concèpte de canon der aigua dera planta de tractament de residus 4au trimestre 2024, per impòrt de 77,33 €</w:t>
            </w:r>
          </w:p>
        </w:tc>
      </w:tr>
      <w:tr w:rsidR="00002968" w:rsidRPr="00306BBE" w14:paraId="7D17280D" w14:textId="77777777" w:rsidTr="00FB627E">
        <w:tc>
          <w:tcPr>
            <w:tcW w:w="914" w:type="dxa"/>
          </w:tcPr>
          <w:p w14:paraId="0F85C48B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9D1C5CA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F9DA031" w14:textId="77777777" w:rsidR="00002968" w:rsidRPr="00306B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306BBE" w14:paraId="184D518F" w14:textId="77777777" w:rsidTr="00FB627E">
        <w:tc>
          <w:tcPr>
            <w:tcW w:w="914" w:type="dxa"/>
          </w:tcPr>
          <w:p w14:paraId="7C687A06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0161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F1E2965" w14:textId="77777777" w:rsidR="00002968" w:rsidRPr="00306B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>26/03/2025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26F336" w14:textId="77777777" w:rsidR="00002968" w:rsidRPr="00306B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06BBE">
              <w:rPr>
                <w:rFonts w:ascii="Lato" w:hAnsi="Lato"/>
                <w:color w:val="000000" w:themeColor="text1"/>
                <w:lang w:val="af-ZA"/>
              </w:rPr>
              <w:t xml:space="preserve">Devolucion part ajut non executat </w:t>
            </w:r>
            <w:r w:rsidRPr="00306BBE">
              <w:rPr>
                <w:rFonts w:ascii="Lato" w:hAnsi="Lato"/>
                <w:i/>
                <w:iCs/>
                <w:color w:val="000000" w:themeColor="text1"/>
              </w:rPr>
              <w:t xml:space="preserve">Pla econòmic als Consells Comarcals i al </w:t>
            </w:r>
            <w:proofErr w:type="spellStart"/>
            <w:r w:rsidRPr="00306BBE">
              <w:rPr>
                <w:rFonts w:ascii="Lato" w:hAnsi="Lato"/>
                <w:i/>
                <w:iCs/>
                <w:color w:val="000000" w:themeColor="text1"/>
              </w:rPr>
              <w:t>Conselh</w:t>
            </w:r>
            <w:proofErr w:type="spellEnd"/>
            <w:r w:rsidRPr="00306BBE">
              <w:rPr>
                <w:rFonts w:ascii="Lato" w:hAnsi="Lato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6BBE">
              <w:rPr>
                <w:rFonts w:ascii="Lato" w:hAnsi="Lato"/>
                <w:i/>
                <w:iCs/>
                <w:color w:val="000000" w:themeColor="text1"/>
              </w:rPr>
              <w:t>Generau</w:t>
            </w:r>
            <w:proofErr w:type="spellEnd"/>
            <w:r w:rsidRPr="00306BBE">
              <w:rPr>
                <w:rFonts w:ascii="Lato" w:hAnsi="Lato"/>
                <w:i/>
                <w:iCs/>
                <w:color w:val="000000" w:themeColor="text1"/>
              </w:rPr>
              <w:t xml:space="preserve"> d’Aran per a la promoció, planificació i estudi de les polítiques d’habitatge 2024-2027 / Anualitat 2024</w:t>
            </w:r>
            <w:r w:rsidRPr="00306BBE">
              <w:rPr>
                <w:rFonts w:ascii="Lato" w:hAnsi="Lato"/>
                <w:color w:val="000000" w:themeColor="text1"/>
              </w:rPr>
              <w:t xml:space="preserve"> (3,78 €)</w:t>
            </w:r>
          </w:p>
        </w:tc>
      </w:tr>
      <w:tr w:rsidR="00002968" w:rsidRPr="003978E6" w14:paraId="76B04DD4" w14:textId="77777777" w:rsidTr="00FB627E">
        <w:tc>
          <w:tcPr>
            <w:tcW w:w="914" w:type="dxa"/>
          </w:tcPr>
          <w:p w14:paraId="693EA6D9" w14:textId="77777777" w:rsidR="00002968" w:rsidRPr="009258D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393D31C" w14:textId="77777777" w:rsidR="00002968" w:rsidRPr="009258D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916B1CF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2E3803" w14:paraId="005ABE94" w14:textId="77777777" w:rsidTr="00FB627E">
        <w:tc>
          <w:tcPr>
            <w:tcW w:w="914" w:type="dxa"/>
          </w:tcPr>
          <w:p w14:paraId="64A6B320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>0162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32CF3A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>27/03/2025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44E6E5" w14:textId="77777777" w:rsidR="00002968" w:rsidRPr="002E380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 xml:space="preserve">Autorizacion, disposicion, reconeishement dera obligacion e pagament retribucions de març de 2025 personau Conselh, Adeslas, Seguretat Sociau, IRPF e MUFACE + Adeslas organs de govèrn: 415.360,72€ + 5.565,74€ + </w:t>
            </w:r>
            <w:r w:rsidRPr="002E3803">
              <w:rPr>
                <w:rFonts w:ascii="Lato" w:hAnsi="Lato"/>
                <w:szCs w:val="24"/>
                <w:lang w:val="af-ZA"/>
              </w:rPr>
              <w:t>238.409,94</w:t>
            </w:r>
            <w:r w:rsidRPr="002E3803">
              <w:rPr>
                <w:rFonts w:ascii="Lato" w:hAnsi="Lato"/>
                <w:lang w:val="af-ZA"/>
              </w:rPr>
              <w:t>€ +  109.643,33€ + 109.643,33€  + 31,24€ + 236,84 €</w:t>
            </w:r>
          </w:p>
        </w:tc>
      </w:tr>
      <w:tr w:rsidR="00002968" w:rsidRPr="002E3803" w14:paraId="3C7DBEB4" w14:textId="77777777" w:rsidTr="00FB627E">
        <w:tc>
          <w:tcPr>
            <w:tcW w:w="914" w:type="dxa"/>
          </w:tcPr>
          <w:p w14:paraId="344DF002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CFD5811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E285627" w14:textId="77777777" w:rsidR="00002968" w:rsidRPr="002E380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2E3803" w14:paraId="568C7DAE" w14:textId="77777777" w:rsidTr="00FB627E">
        <w:tc>
          <w:tcPr>
            <w:tcW w:w="914" w:type="dxa"/>
          </w:tcPr>
          <w:p w14:paraId="3F09E37F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>0163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694C62" w14:textId="77777777" w:rsidR="00002968" w:rsidRPr="002E380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>27/03/2025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7A45638" w14:textId="77777777" w:rsidR="00002968" w:rsidRPr="002E380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2E3803">
              <w:rPr>
                <w:rFonts w:ascii="Lato" w:hAnsi="Lato"/>
                <w:lang w:val="af-ZA"/>
              </w:rPr>
              <w:t xml:space="preserve">Devolucion garantida definitiva ar adjudicatari </w:t>
            </w:r>
            <w:r>
              <w:rPr>
                <w:rFonts w:ascii="Lato" w:hAnsi="Lato"/>
                <w:lang w:val="af-ZA"/>
              </w:rPr>
              <w:t>A</w:t>
            </w:r>
            <w:r w:rsidRPr="002E3803">
              <w:rPr>
                <w:rFonts w:ascii="Lato" w:hAnsi="Lato"/>
                <w:lang w:val="af-ZA"/>
              </w:rPr>
              <w:t>UTANSA 3000, S.L deth contracte de subministrament “Un veïcul lheuger”</w:t>
            </w:r>
          </w:p>
        </w:tc>
      </w:tr>
      <w:tr w:rsidR="00002968" w:rsidRPr="003978E6" w14:paraId="58ED6D73" w14:textId="77777777" w:rsidTr="00FB627E">
        <w:tc>
          <w:tcPr>
            <w:tcW w:w="914" w:type="dxa"/>
          </w:tcPr>
          <w:p w14:paraId="66BE662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162069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8A3A49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17972" w14:paraId="29C579F1" w14:textId="77777777" w:rsidTr="00FB627E">
        <w:tc>
          <w:tcPr>
            <w:tcW w:w="914" w:type="dxa"/>
          </w:tcPr>
          <w:p w14:paraId="278CAAA6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7B5BEC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28/03/2025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8260B9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 xml:space="preserve">Autrejament dera respresentacion entar exercici de defensa en procediment abreujat numèro 68/2025-c – (Responsabilitat patrimoniau), que s’instruís deuant deth Jutjat Contenciós-Administratiu num. 1 de Lleida. DAH - MOS </w:t>
            </w:r>
          </w:p>
        </w:tc>
      </w:tr>
      <w:tr w:rsidR="00002968" w:rsidRPr="00917972" w14:paraId="151E7572" w14:textId="77777777" w:rsidTr="00FB627E">
        <w:tc>
          <w:tcPr>
            <w:tcW w:w="914" w:type="dxa"/>
          </w:tcPr>
          <w:p w14:paraId="17E3D923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B0DCB3D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B3AAD7C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17972" w14:paraId="04252494" w14:textId="77777777" w:rsidTr="00FB627E">
        <w:tc>
          <w:tcPr>
            <w:tcW w:w="914" w:type="dxa"/>
          </w:tcPr>
          <w:p w14:paraId="4C8C5295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48F280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28/03/2025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8BE036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 xml:space="preserve">Cte menor servici </w:t>
            </w:r>
            <w:r w:rsidRPr="00917972">
              <w:rPr>
                <w:rFonts w:ascii="Lato" w:hAnsi="Lato"/>
                <w:color w:val="000000" w:themeColor="text1"/>
                <w:szCs w:val="24"/>
                <w:lang w:val="af-ZA"/>
              </w:rPr>
              <w:t>d’assisténcia juridica (procuradora) entar exercici de defensa en procediment abreujat numèro 68/2025-c – (Responsabilitat patrimoniau), que s’instruís deuant deth Jutjat Contenciós-Administratiu num. 1 de Lleida. MOS (242,00 €)</w:t>
            </w:r>
          </w:p>
        </w:tc>
      </w:tr>
      <w:tr w:rsidR="00002968" w:rsidRPr="003978E6" w14:paraId="6559F430" w14:textId="77777777" w:rsidTr="00FB627E">
        <w:tc>
          <w:tcPr>
            <w:tcW w:w="914" w:type="dxa"/>
          </w:tcPr>
          <w:p w14:paraId="1FF8F4A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CCE1E3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6A916D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E1701" w14:paraId="018D0630" w14:textId="77777777" w:rsidTr="00FB627E">
        <w:tc>
          <w:tcPr>
            <w:tcW w:w="914" w:type="dxa"/>
          </w:tcPr>
          <w:p w14:paraId="46F9BD5D" w14:textId="77777777" w:rsidR="00002968" w:rsidRPr="00EE170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E1701">
              <w:rPr>
                <w:rFonts w:ascii="Lato" w:hAnsi="Lato"/>
                <w:color w:val="000000" w:themeColor="text1"/>
                <w:lang w:val="af-ZA"/>
              </w:rPr>
              <w:t>0166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E27026" w14:textId="77777777" w:rsidR="00002968" w:rsidRPr="00EE170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E1701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F55A11" w14:textId="77777777" w:rsidR="00002968" w:rsidRPr="00EE170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E1701">
              <w:rPr>
                <w:rFonts w:ascii="Lato" w:hAnsi="Lato"/>
                <w:color w:val="000000" w:themeColor="text1"/>
                <w:lang w:val="af-ZA"/>
              </w:rPr>
              <w:t>Autorizacion, disposicion, reconeishement dera obligacion e ordenacion pagament transferéncia correnta (abriu 2025): organisme autonòm “Servici Aranés de Benèster e Salut”: 1.695.166,66 €.</w:t>
            </w:r>
          </w:p>
        </w:tc>
      </w:tr>
      <w:tr w:rsidR="00002968" w:rsidRPr="003978E6" w14:paraId="63DF884A" w14:textId="77777777" w:rsidTr="00FB627E">
        <w:tc>
          <w:tcPr>
            <w:tcW w:w="914" w:type="dxa"/>
          </w:tcPr>
          <w:p w14:paraId="1A3301E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1DCEA0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30B4EED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17972" w14:paraId="13AF80B0" w14:textId="77777777" w:rsidTr="00FB627E">
        <w:tc>
          <w:tcPr>
            <w:tcW w:w="914" w:type="dxa"/>
          </w:tcPr>
          <w:p w14:paraId="117C6B32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2929F7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3BC989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Devolucion garantida definitiva ar adjudicatari QUALI GEOTERMIA, S.L deth contracte d’obra “</w:t>
            </w:r>
            <w:r w:rsidRPr="00917972">
              <w:rPr>
                <w:rFonts w:ascii="Lato" w:hAnsi="Lato"/>
                <w:i/>
                <w:iCs/>
                <w:color w:val="000000" w:themeColor="text1"/>
                <w:lang w:val="af-ZA"/>
              </w:rPr>
              <w:t>Execucion Vielha smart multi RES</w:t>
            </w:r>
            <w:r w:rsidRPr="00917972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917972" w14:paraId="08F49C79" w14:textId="77777777" w:rsidTr="00FB627E">
        <w:tc>
          <w:tcPr>
            <w:tcW w:w="914" w:type="dxa"/>
          </w:tcPr>
          <w:p w14:paraId="4EE89356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B693B4F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F152336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17972" w14:paraId="7C724E2D" w14:textId="77777777" w:rsidTr="00FB627E">
        <w:tc>
          <w:tcPr>
            <w:tcW w:w="914" w:type="dxa"/>
          </w:tcPr>
          <w:p w14:paraId="2B2376DF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94033C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B4CCD71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Baisha recebut lorderes duplicat RMRN</w:t>
            </w:r>
          </w:p>
        </w:tc>
      </w:tr>
      <w:tr w:rsidR="00002968" w:rsidRPr="00917972" w14:paraId="713B8872" w14:textId="77777777" w:rsidTr="00FB627E">
        <w:tc>
          <w:tcPr>
            <w:tcW w:w="914" w:type="dxa"/>
          </w:tcPr>
          <w:p w14:paraId="482E045E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86A52E8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1FB5012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17972" w14:paraId="7F6A38BC" w14:textId="77777777" w:rsidTr="00FB627E">
        <w:tc>
          <w:tcPr>
            <w:tcW w:w="914" w:type="dxa"/>
          </w:tcPr>
          <w:p w14:paraId="13EE6950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4AEB1E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2ABB90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 xml:space="preserve">Autorizacion dera disposicion, reconeishement d’obligacions, aprobacion relacion d’aprobacion de factures de 31/03: </w:t>
            </w:r>
            <w:r w:rsidRPr="00917972">
              <w:rPr>
                <w:rFonts w:ascii="Lato" w:hAnsi="Lato"/>
                <w:color w:val="000000" w:themeColor="text1"/>
              </w:rPr>
              <w:t xml:space="preserve">28.488,34 </w:t>
            </w:r>
            <w:r w:rsidRPr="00917972">
              <w:rPr>
                <w:rFonts w:ascii="Lato" w:hAnsi="Lato"/>
                <w:color w:val="000000" w:themeColor="text1"/>
                <w:lang w:val="af-ZA"/>
              </w:rPr>
              <w:t>€</w:t>
            </w:r>
          </w:p>
        </w:tc>
      </w:tr>
      <w:tr w:rsidR="00002968" w:rsidRPr="00917972" w14:paraId="3CAC2F35" w14:textId="77777777" w:rsidTr="00FB627E">
        <w:tc>
          <w:tcPr>
            <w:tcW w:w="914" w:type="dxa"/>
          </w:tcPr>
          <w:p w14:paraId="290F71B2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08974A2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44C42D1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17972" w14:paraId="29BB0035" w14:textId="77777777" w:rsidTr="00FB627E">
        <w:tc>
          <w:tcPr>
            <w:tcW w:w="914" w:type="dxa"/>
          </w:tcPr>
          <w:p w14:paraId="349BD195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0170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8C405FD" w14:textId="77777777" w:rsidR="00002968" w:rsidRPr="009179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32691F9" w14:textId="77777777" w:rsidR="00002968" w:rsidRPr="009179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17972">
              <w:rPr>
                <w:rFonts w:ascii="Lato" w:hAnsi="Lato"/>
                <w:color w:val="000000" w:themeColor="text1"/>
                <w:lang w:val="af-ZA"/>
              </w:rPr>
              <w:t xml:space="preserve">Ordenacion deth pagament dera relacion de factures num. 31/03/2025: 69.148,50 €.  </w:t>
            </w:r>
          </w:p>
        </w:tc>
      </w:tr>
      <w:tr w:rsidR="00002968" w:rsidRPr="003978E6" w14:paraId="34554F6C" w14:textId="77777777" w:rsidTr="00FB627E">
        <w:tc>
          <w:tcPr>
            <w:tcW w:w="914" w:type="dxa"/>
          </w:tcPr>
          <w:p w14:paraId="0603C9C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A5F6BB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9B448B0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263C58" w14:paraId="20D215C3" w14:textId="77777777" w:rsidTr="00FB627E">
        <w:tc>
          <w:tcPr>
            <w:tcW w:w="914" w:type="dxa"/>
          </w:tcPr>
          <w:p w14:paraId="47D4A0A6" w14:textId="77777777" w:rsidR="00002968" w:rsidRPr="00263C5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63C58">
              <w:rPr>
                <w:rFonts w:ascii="Lato" w:hAnsi="Lato"/>
                <w:color w:val="000000" w:themeColor="text1"/>
                <w:lang w:val="af-ZA"/>
              </w:rPr>
              <w:t>0171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323E5E8" w14:textId="77777777" w:rsidR="00002968" w:rsidRPr="00263C5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63C58">
              <w:rPr>
                <w:rFonts w:ascii="Lato" w:hAnsi="Lato"/>
                <w:color w:val="000000" w:themeColor="text1"/>
                <w:lang w:val="af-ZA"/>
              </w:rPr>
              <w:t>31/03/2025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37DACF" w14:textId="77777777" w:rsidR="00002968" w:rsidRPr="00263C5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263C58">
              <w:rPr>
                <w:rFonts w:ascii="Lato" w:hAnsi="Lato"/>
                <w:color w:val="000000" w:themeColor="text1"/>
                <w:lang w:val="af-ZA"/>
              </w:rPr>
              <w:t>Accès informacion Aubèrja Era Garona - JGR</w:t>
            </w:r>
          </w:p>
        </w:tc>
      </w:tr>
      <w:tr w:rsidR="00002968" w:rsidRPr="003978E6" w14:paraId="28843E1C" w14:textId="77777777" w:rsidTr="00FB627E">
        <w:tc>
          <w:tcPr>
            <w:tcW w:w="914" w:type="dxa"/>
          </w:tcPr>
          <w:p w14:paraId="3699962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D225ED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A9D1D9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3978E6" w14:paraId="7ED3E8A8" w14:textId="77777777" w:rsidTr="00FB627E">
        <w:tc>
          <w:tcPr>
            <w:tcW w:w="914" w:type="dxa"/>
          </w:tcPr>
          <w:p w14:paraId="744F8A5E" w14:textId="77777777" w:rsidR="00002968" w:rsidRPr="00263C5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63C58">
              <w:rPr>
                <w:rFonts w:ascii="Lato" w:hAnsi="Lato"/>
                <w:color w:val="000000" w:themeColor="text1"/>
                <w:lang w:val="af-ZA"/>
              </w:rPr>
              <w:t>0172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A7C1BF4" w14:textId="77777777" w:rsidR="00002968" w:rsidRPr="00263C5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>
              <w:rPr>
                <w:rFonts w:ascii="Lato" w:hAnsi="Lato"/>
                <w:color w:val="000000" w:themeColor="text1"/>
                <w:lang w:val="af-ZA"/>
              </w:rPr>
              <w:t>01</w:t>
            </w:r>
            <w:r w:rsidRPr="00263C58">
              <w:rPr>
                <w:rFonts w:ascii="Lato" w:hAnsi="Lato"/>
                <w:color w:val="000000" w:themeColor="text1"/>
                <w:lang w:val="af-ZA"/>
              </w:rPr>
              <w:t>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493761" w14:textId="77777777" w:rsidR="00002968" w:rsidRPr="00EC52F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1/Autorizacion pagament diètes, locomocion e desplaçaments </w:t>
            </w:r>
            <w:r>
              <w:rPr>
                <w:rFonts w:ascii="Lato" w:hAnsi="Lato"/>
                <w:color w:val="000000" w:themeColor="text1"/>
                <w:lang w:val="af-ZA"/>
              </w:rPr>
              <w:t>març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 2025 membres elèctes: </w:t>
            </w:r>
            <w:r>
              <w:rPr>
                <w:rFonts w:ascii="Lato" w:hAnsi="Lato"/>
                <w:color w:val="000000" w:themeColor="text1"/>
                <w:lang w:val="af-ZA"/>
              </w:rPr>
              <w:t>380,28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 €.</w:t>
            </w:r>
          </w:p>
          <w:p w14:paraId="71DE78F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2/ Autorizacion pagament diètes, locomocion e desplaçaments </w:t>
            </w:r>
            <w:r>
              <w:rPr>
                <w:rFonts w:ascii="Lato" w:hAnsi="Lato"/>
                <w:color w:val="000000" w:themeColor="text1"/>
                <w:lang w:val="af-ZA"/>
              </w:rPr>
              <w:t>març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 2025 personau foncionari e laborau: 2.</w:t>
            </w:r>
            <w:r>
              <w:rPr>
                <w:rFonts w:ascii="Lato" w:hAnsi="Lato"/>
                <w:color w:val="000000" w:themeColor="text1"/>
                <w:lang w:val="af-ZA"/>
              </w:rPr>
              <w:t>289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>,</w:t>
            </w:r>
            <w:r>
              <w:rPr>
                <w:rFonts w:ascii="Lato" w:hAnsi="Lato"/>
                <w:color w:val="000000" w:themeColor="text1"/>
                <w:lang w:val="af-ZA"/>
              </w:rPr>
              <w:t>61</w:t>
            </w:r>
            <w:r w:rsidRPr="00EC52F1">
              <w:rPr>
                <w:rFonts w:ascii="Lato" w:hAnsi="Lato"/>
                <w:color w:val="000000" w:themeColor="text1"/>
                <w:lang w:val="af-ZA"/>
              </w:rPr>
              <w:t xml:space="preserve"> €,</w:t>
            </w:r>
          </w:p>
        </w:tc>
      </w:tr>
      <w:tr w:rsidR="00002968" w:rsidRPr="003978E6" w14:paraId="2123F9C4" w14:textId="77777777" w:rsidTr="00FB627E">
        <w:tc>
          <w:tcPr>
            <w:tcW w:w="914" w:type="dxa"/>
          </w:tcPr>
          <w:p w14:paraId="22916D2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014DE83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BA918A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64D0A" w14:paraId="20D06BFE" w14:textId="77777777" w:rsidTr="00FB627E">
        <w:tc>
          <w:tcPr>
            <w:tcW w:w="914" w:type="dxa"/>
          </w:tcPr>
          <w:p w14:paraId="7C319D1B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0173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650AE6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01/04/2025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5FD739" w14:textId="77777777" w:rsidR="00002968" w:rsidRPr="00B64D0A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indeminizacions grops politics 1 de gèr a 31 de març 2025: [2.850,00 € + 5.475,00 €]</w:t>
            </w:r>
          </w:p>
        </w:tc>
      </w:tr>
      <w:tr w:rsidR="00002968" w:rsidRPr="00B64D0A" w14:paraId="636230C3" w14:textId="77777777" w:rsidTr="00FB627E">
        <w:tc>
          <w:tcPr>
            <w:tcW w:w="914" w:type="dxa"/>
          </w:tcPr>
          <w:p w14:paraId="76CBB148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F5D1854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17B546A" w14:textId="77777777" w:rsidR="00002968" w:rsidRPr="00B64D0A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64D0A" w14:paraId="785FA99B" w14:textId="77777777" w:rsidTr="00FB627E">
        <w:tc>
          <w:tcPr>
            <w:tcW w:w="914" w:type="dxa"/>
          </w:tcPr>
          <w:p w14:paraId="48F582E7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0174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ABBE80" w14:textId="77777777" w:rsidR="00002968" w:rsidRPr="00B64D0A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01/04/2025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B7DB2B" w14:textId="77777777" w:rsidR="00002968" w:rsidRPr="00B64D0A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4D0A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assisténcies:  conselhèrs elèctes gèr-març 2025: [8.100,00 €].</w:t>
            </w:r>
          </w:p>
        </w:tc>
      </w:tr>
      <w:tr w:rsidR="00002968" w:rsidRPr="003978E6" w14:paraId="0C23723C" w14:textId="77777777" w:rsidTr="00FB627E">
        <w:tc>
          <w:tcPr>
            <w:tcW w:w="914" w:type="dxa"/>
          </w:tcPr>
          <w:p w14:paraId="08FA86D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E1480F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A42B7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5E3AD0" w14:paraId="293CF4C3" w14:textId="77777777" w:rsidTr="00FB627E">
        <w:tc>
          <w:tcPr>
            <w:tcW w:w="914" w:type="dxa"/>
          </w:tcPr>
          <w:p w14:paraId="46E215A7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6587CC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179F09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Paternitat BBC</w:t>
            </w:r>
          </w:p>
        </w:tc>
      </w:tr>
      <w:tr w:rsidR="00002968" w:rsidRPr="005E3AD0" w14:paraId="4C4F5AEA" w14:textId="77777777" w:rsidTr="00FB627E">
        <w:tc>
          <w:tcPr>
            <w:tcW w:w="914" w:type="dxa"/>
          </w:tcPr>
          <w:p w14:paraId="2286A42C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25502D4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5A4680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0A3D03AD" w14:textId="77777777" w:rsidTr="00FB627E">
        <w:tc>
          <w:tcPr>
            <w:tcW w:w="914" w:type="dxa"/>
          </w:tcPr>
          <w:p w14:paraId="1B5FA89D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lastRenderedPageBreak/>
              <w:t>0176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D44E33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C8D916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Convocatòria session ordinària Conselh de Govèrn: dia 7 d’abriu de 2025</w:t>
            </w:r>
          </w:p>
        </w:tc>
      </w:tr>
      <w:tr w:rsidR="00002968" w:rsidRPr="005E3AD0" w14:paraId="504C0F22" w14:textId="77777777" w:rsidTr="00FB627E">
        <w:tc>
          <w:tcPr>
            <w:tcW w:w="914" w:type="dxa"/>
          </w:tcPr>
          <w:p w14:paraId="61C2BFCA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7448E37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C1081AF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B682C" w14:paraId="0F3378CE" w14:textId="77777777" w:rsidTr="00FB627E">
        <w:tc>
          <w:tcPr>
            <w:tcW w:w="914" w:type="dxa"/>
          </w:tcPr>
          <w:p w14:paraId="10ED6F3C" w14:textId="77777777" w:rsidR="00002968" w:rsidRPr="00BB682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B682C">
              <w:rPr>
                <w:rFonts w:ascii="Lato" w:hAnsi="Lato"/>
                <w:lang w:val="af-ZA"/>
              </w:rPr>
              <w:t>0177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FD10924" w14:textId="77777777" w:rsidR="00002968" w:rsidRPr="00BB682C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B682C">
              <w:rPr>
                <w:rFonts w:ascii="Lato" w:hAnsi="Lato"/>
                <w:lang w:val="af-ZA"/>
              </w:rPr>
              <w:t>02/04/2025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589AB3" w14:textId="77777777" w:rsidR="00002968" w:rsidRPr="00BB682C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B682C">
              <w:rPr>
                <w:rFonts w:ascii="Lato" w:hAnsi="Lato"/>
                <w:lang w:val="af-ZA"/>
              </w:rPr>
              <w:t xml:space="preserve">Sollicitud d’autorizacion de baisha d’armes </w:t>
            </w:r>
          </w:p>
        </w:tc>
      </w:tr>
      <w:tr w:rsidR="00002968" w:rsidRPr="005E3AD0" w14:paraId="41F8F47E" w14:textId="77777777" w:rsidTr="00FB627E">
        <w:tc>
          <w:tcPr>
            <w:tcW w:w="914" w:type="dxa"/>
          </w:tcPr>
          <w:p w14:paraId="44AE3E05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B8E0EB8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3D79EEE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5062FCBE" w14:textId="77777777" w:rsidTr="00FB627E">
        <w:tc>
          <w:tcPr>
            <w:tcW w:w="914" w:type="dxa"/>
          </w:tcPr>
          <w:p w14:paraId="06C84C0F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1A9D76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1792AF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Autorizacion dera disposicion, reconeishement d’obligacions, aprobacion relacion d’aprobacion de factures</w:t>
            </w:r>
            <w:r w:rsidRPr="005E3AD0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5E3AD0">
              <w:rPr>
                <w:rFonts w:ascii="Lato" w:hAnsi="Lato"/>
                <w:lang w:val="af-ZA"/>
              </w:rPr>
              <w:t>d’ajuts a explotacions ramadères e apicòles plaçades en zònes de montanha damb dificaultats espaciaus, 2023: 40.321,91€</w:t>
            </w:r>
          </w:p>
        </w:tc>
      </w:tr>
      <w:tr w:rsidR="00002968" w:rsidRPr="005E3AD0" w14:paraId="2A6636D2" w14:textId="77777777" w:rsidTr="00FB627E">
        <w:tc>
          <w:tcPr>
            <w:tcW w:w="914" w:type="dxa"/>
          </w:tcPr>
          <w:p w14:paraId="0086F592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878EC5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F7D0643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24F50BB2" w14:textId="77777777" w:rsidTr="00FB627E">
        <w:tc>
          <w:tcPr>
            <w:tcW w:w="914" w:type="dxa"/>
          </w:tcPr>
          <w:p w14:paraId="2E51E125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370D87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03/04/2025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0EB9A6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Convocatòria deth procès selectiu entara contractacion laborau temporau d’un/a engenhaire/a tecnic/a de forests deth Conselh Generau d’Aran (Projècte BoscAran), grop A2 [exp. num. CGA 1306-0003/2025]</w:t>
            </w:r>
          </w:p>
        </w:tc>
      </w:tr>
      <w:tr w:rsidR="00002968" w:rsidRPr="003978E6" w14:paraId="2503F692" w14:textId="77777777" w:rsidTr="00FB627E">
        <w:tc>
          <w:tcPr>
            <w:tcW w:w="914" w:type="dxa"/>
          </w:tcPr>
          <w:p w14:paraId="67CE5ED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3193A4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9DD2C94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DA25BA" w14:paraId="3D9C3B09" w14:textId="77777777" w:rsidTr="00FB627E">
        <w:tc>
          <w:tcPr>
            <w:tcW w:w="914" w:type="dxa"/>
          </w:tcPr>
          <w:p w14:paraId="2416F97C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0180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06DD79A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04/04/2025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F4E259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Autorizacion dera disposicion, reconeishement d’obligacions e ordenacion deth pagament pes taxes corresponentes ath “Canon de contròtle d’abocaments”, anualitat 2024 ara Confederación Hidrográfica del Ebro: (71.817,24 €)</w:t>
            </w:r>
          </w:p>
        </w:tc>
      </w:tr>
      <w:tr w:rsidR="00002968" w:rsidRPr="003978E6" w14:paraId="0F5AA016" w14:textId="77777777" w:rsidTr="00FB627E">
        <w:tc>
          <w:tcPr>
            <w:tcW w:w="914" w:type="dxa"/>
          </w:tcPr>
          <w:p w14:paraId="2D91A5C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791B78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C39C580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DA25BA" w14:paraId="6FE936EF" w14:textId="77777777" w:rsidTr="00FB627E">
        <w:tc>
          <w:tcPr>
            <w:tcW w:w="914" w:type="dxa"/>
          </w:tcPr>
          <w:p w14:paraId="22BC24A4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0181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D66758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04/04/2025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47648D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Convocatòria session extraordinària Comission Informativa Permanenta de Servicis Generaus deth Conselh: dia 7 d’abriu de 2025</w:t>
            </w:r>
          </w:p>
        </w:tc>
      </w:tr>
      <w:tr w:rsidR="00002968" w:rsidRPr="00DA25BA" w14:paraId="704E65F1" w14:textId="77777777" w:rsidTr="00FB627E">
        <w:tc>
          <w:tcPr>
            <w:tcW w:w="914" w:type="dxa"/>
          </w:tcPr>
          <w:p w14:paraId="60ED5420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BC13FA5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FB365A0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A25BA" w14:paraId="7231F295" w14:textId="77777777" w:rsidTr="00FB627E">
        <w:tc>
          <w:tcPr>
            <w:tcW w:w="914" w:type="dxa"/>
          </w:tcPr>
          <w:p w14:paraId="0AA9BEF2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0182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D0F0F13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07/04/2025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C2187B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Accés informacion RRG</w:t>
            </w:r>
          </w:p>
        </w:tc>
      </w:tr>
      <w:tr w:rsidR="00002968" w:rsidRPr="00DA25BA" w14:paraId="0C4036EE" w14:textId="77777777" w:rsidTr="00FB627E">
        <w:tc>
          <w:tcPr>
            <w:tcW w:w="914" w:type="dxa"/>
          </w:tcPr>
          <w:p w14:paraId="01343E69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4AF46C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8FA880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A25BA" w14:paraId="21BE8A3E" w14:textId="77777777" w:rsidTr="00FB627E">
        <w:tc>
          <w:tcPr>
            <w:tcW w:w="914" w:type="dxa"/>
          </w:tcPr>
          <w:p w14:paraId="168808D4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0183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C7619D" w14:textId="77777777" w:rsidR="00002968" w:rsidRPr="00DA25B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08/04/2025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F8B182" w14:textId="77777777" w:rsidR="00002968" w:rsidRPr="00DA25B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A25BA">
              <w:rPr>
                <w:rFonts w:ascii="Lato" w:hAnsi="Lato"/>
                <w:lang w:val="af-ZA"/>
              </w:rPr>
              <w:t>Modif actuacions sollicitud</w:t>
            </w:r>
            <w:r w:rsidRPr="00DA25BA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DA25BA">
              <w:rPr>
                <w:rFonts w:ascii="Lato" w:hAnsi="Lato"/>
              </w:rPr>
              <w:t>subvencion</w:t>
            </w:r>
            <w:proofErr w:type="spellEnd"/>
            <w:r w:rsidRPr="00DA25BA">
              <w:rPr>
                <w:rFonts w:ascii="Lato" w:hAnsi="Lato"/>
              </w:rPr>
              <w:t xml:space="preserve"> </w:t>
            </w:r>
            <w:proofErr w:type="spellStart"/>
            <w:r w:rsidRPr="00DA25BA">
              <w:rPr>
                <w:rFonts w:ascii="Lato" w:hAnsi="Lato"/>
              </w:rPr>
              <w:t>ath</w:t>
            </w:r>
            <w:proofErr w:type="spellEnd"/>
            <w:r w:rsidRPr="00DA25BA">
              <w:rPr>
                <w:rFonts w:ascii="Lato" w:hAnsi="Lato"/>
              </w:rPr>
              <w:t xml:space="preserve"> Departament de Presidència ena </w:t>
            </w:r>
            <w:proofErr w:type="spellStart"/>
            <w:r w:rsidRPr="00DA25BA">
              <w:rPr>
                <w:rFonts w:ascii="Lato" w:hAnsi="Lato"/>
              </w:rPr>
              <w:t>linha</w:t>
            </w:r>
            <w:proofErr w:type="spellEnd"/>
            <w:r w:rsidRPr="00DA25BA">
              <w:rPr>
                <w:rFonts w:ascii="Lato" w:hAnsi="Lato"/>
              </w:rPr>
              <w:t xml:space="preserve"> </w:t>
            </w:r>
            <w:proofErr w:type="spellStart"/>
            <w:r w:rsidRPr="00DA25BA">
              <w:rPr>
                <w:rFonts w:ascii="Lato" w:hAnsi="Lato"/>
              </w:rPr>
              <w:t>deth</w:t>
            </w:r>
            <w:proofErr w:type="spellEnd"/>
            <w:r w:rsidRPr="00DA25BA">
              <w:rPr>
                <w:rFonts w:ascii="Lato" w:hAnsi="Lato"/>
              </w:rPr>
              <w:t xml:space="preserve"> Pla Únic d’Obres i </w:t>
            </w:r>
            <w:proofErr w:type="spellStart"/>
            <w:r w:rsidRPr="00DA25BA">
              <w:rPr>
                <w:rFonts w:ascii="Lato" w:hAnsi="Lato"/>
              </w:rPr>
              <w:t>Seveis</w:t>
            </w:r>
            <w:proofErr w:type="spellEnd"/>
            <w:r w:rsidRPr="00DA25BA">
              <w:rPr>
                <w:rFonts w:ascii="Lato" w:hAnsi="Lato"/>
              </w:rPr>
              <w:t xml:space="preserve"> de Catalunya període 2025-2029</w:t>
            </w:r>
          </w:p>
        </w:tc>
      </w:tr>
      <w:tr w:rsidR="00002968" w:rsidRPr="003978E6" w14:paraId="06FFEE3D" w14:textId="77777777" w:rsidTr="00FB627E">
        <w:tc>
          <w:tcPr>
            <w:tcW w:w="914" w:type="dxa"/>
          </w:tcPr>
          <w:p w14:paraId="25CA20F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65FCFF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4BB0D74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5E3AD0" w14:paraId="23309569" w14:textId="77777777" w:rsidTr="00FB627E">
        <w:tc>
          <w:tcPr>
            <w:tcW w:w="914" w:type="dxa"/>
          </w:tcPr>
          <w:p w14:paraId="23635E7F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2CFACA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08/04/2025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9DEA40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Autorizacion dera disposicion, reconeishement d’obligacions e ordenacion deth pagament pera taxa corresponenta ara “tramitación sin visitas” ara Confederación Hidrográfica del Ebro: (71,41 €)</w:t>
            </w:r>
          </w:p>
        </w:tc>
      </w:tr>
      <w:tr w:rsidR="00002968" w:rsidRPr="005E3AD0" w14:paraId="4E9E24AD" w14:textId="77777777" w:rsidTr="00FB627E">
        <w:tc>
          <w:tcPr>
            <w:tcW w:w="914" w:type="dxa"/>
          </w:tcPr>
          <w:p w14:paraId="19E08FE0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6FC36BA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CC59CF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1DE05A38" w14:textId="77777777" w:rsidTr="00FB627E">
        <w:tc>
          <w:tcPr>
            <w:tcW w:w="914" w:type="dxa"/>
          </w:tcPr>
          <w:p w14:paraId="23F1EFD2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89FF24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09/04/2025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0DD63B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Desestimacion recors lordères LLOGARAN CASA SL</w:t>
            </w:r>
          </w:p>
        </w:tc>
      </w:tr>
      <w:tr w:rsidR="00002968" w:rsidRPr="005E3AD0" w14:paraId="2687EA29" w14:textId="77777777" w:rsidTr="00FB627E">
        <w:tc>
          <w:tcPr>
            <w:tcW w:w="914" w:type="dxa"/>
          </w:tcPr>
          <w:p w14:paraId="42F1E671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5225D8F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26C0EFE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01719256" w14:textId="77777777" w:rsidTr="00FB627E">
        <w:tc>
          <w:tcPr>
            <w:tcW w:w="914" w:type="dxa"/>
          </w:tcPr>
          <w:p w14:paraId="472EF019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BDDAAD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09/04/2025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47B18C3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Autorizacion dera disposicion, reconeishement d’obligacions, aprobacion relacion d’aprobacion de factures de 09/04: 920.070,77 €</w:t>
            </w:r>
          </w:p>
        </w:tc>
      </w:tr>
      <w:tr w:rsidR="00002968" w:rsidRPr="005E3AD0" w14:paraId="1CCBAF3A" w14:textId="77777777" w:rsidTr="00FB627E">
        <w:tc>
          <w:tcPr>
            <w:tcW w:w="914" w:type="dxa"/>
          </w:tcPr>
          <w:p w14:paraId="7D07A822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9CA17B7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8FC9422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E3AD0" w14:paraId="27238663" w14:textId="77777777" w:rsidTr="00FB627E">
        <w:tc>
          <w:tcPr>
            <w:tcW w:w="914" w:type="dxa"/>
          </w:tcPr>
          <w:p w14:paraId="4D0DF380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0187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434E84" w14:textId="77777777" w:rsidR="00002968" w:rsidRPr="005E3AD0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10/04/2025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27EFB3" w14:textId="77777777" w:rsidR="00002968" w:rsidRPr="005E3AD0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5E3AD0">
              <w:rPr>
                <w:rFonts w:ascii="Lato" w:hAnsi="Lato"/>
                <w:lang w:val="af-ZA"/>
              </w:rPr>
              <w:t>Ordenacion deth pagament dera relacion de factures num. 10/04/2025: 959.555,80</w:t>
            </w:r>
            <w:r w:rsidRPr="005E3AD0">
              <w:rPr>
                <w:rFonts w:ascii="Lato" w:hAnsi="Lato"/>
              </w:rPr>
              <w:t xml:space="preserve"> </w:t>
            </w:r>
            <w:r w:rsidRPr="005E3AD0">
              <w:rPr>
                <w:rFonts w:ascii="Lato" w:hAnsi="Lato"/>
                <w:lang w:val="af-ZA"/>
              </w:rPr>
              <w:t xml:space="preserve">€.  </w:t>
            </w:r>
          </w:p>
        </w:tc>
      </w:tr>
      <w:tr w:rsidR="00002968" w:rsidRPr="003978E6" w14:paraId="582B361E" w14:textId="77777777" w:rsidTr="00FB627E">
        <w:tc>
          <w:tcPr>
            <w:tcW w:w="914" w:type="dxa"/>
          </w:tcPr>
          <w:p w14:paraId="18E74E1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CAAD4A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0AD6C94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C20EF" w14:paraId="23A26ED3" w14:textId="77777777" w:rsidTr="00FB627E">
        <w:tc>
          <w:tcPr>
            <w:tcW w:w="914" w:type="dxa"/>
          </w:tcPr>
          <w:p w14:paraId="0CC7FA43" w14:textId="77777777" w:rsidR="00002968" w:rsidRPr="00AC20E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C20EF">
              <w:rPr>
                <w:rFonts w:ascii="Lato" w:hAnsi="Lato"/>
                <w:color w:val="000000" w:themeColor="text1"/>
                <w:lang w:val="af-ZA"/>
              </w:rPr>
              <w:t>0188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D89C40" w14:textId="77777777" w:rsidR="00002968" w:rsidRPr="00AC20E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C20EF">
              <w:rPr>
                <w:rFonts w:ascii="Lato" w:hAnsi="Lato"/>
                <w:color w:val="000000" w:themeColor="text1"/>
                <w:lang w:val="af-ZA"/>
              </w:rPr>
              <w:t>11/04/2025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EF4122" w14:textId="77777777" w:rsidR="00002968" w:rsidRPr="00AC20E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AC20EF">
              <w:rPr>
                <w:rFonts w:ascii="Lato" w:hAnsi="Lato"/>
                <w:color w:val="000000" w:themeColor="text1"/>
                <w:lang w:val="af-ZA"/>
              </w:rPr>
              <w:t>Concession jubilacion ara foncionària Sra. MLES , damb efèctes deth 12 de mai de 2025</w:t>
            </w:r>
          </w:p>
        </w:tc>
      </w:tr>
      <w:tr w:rsidR="00002968" w:rsidRPr="003978E6" w14:paraId="06DC7D4D" w14:textId="77777777" w:rsidTr="00FB627E">
        <w:tc>
          <w:tcPr>
            <w:tcW w:w="914" w:type="dxa"/>
          </w:tcPr>
          <w:p w14:paraId="2982545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7EA769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8D3F7F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734CE" w14:paraId="1A5D6195" w14:textId="77777777" w:rsidTr="00FB627E">
        <w:tc>
          <w:tcPr>
            <w:tcW w:w="914" w:type="dxa"/>
          </w:tcPr>
          <w:p w14:paraId="53BF99C9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0189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87B914D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11/04/2025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823CA5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 xml:space="preserve">Cte menor subministrament renauiment licéncies ITeC 2025 </w:t>
            </w:r>
            <w:r w:rsidRPr="00A734CE">
              <w:rPr>
                <w:rFonts w:ascii="Lato" w:hAnsi="Lato"/>
              </w:rPr>
              <w:t>Institut de la Tecnologia de la Construcció de Catalunya (2.032,80 €)</w:t>
            </w:r>
          </w:p>
        </w:tc>
      </w:tr>
      <w:tr w:rsidR="00002968" w:rsidRPr="00A734CE" w14:paraId="742D29D5" w14:textId="77777777" w:rsidTr="00FB627E">
        <w:tc>
          <w:tcPr>
            <w:tcW w:w="914" w:type="dxa"/>
          </w:tcPr>
          <w:p w14:paraId="0B754A3A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DAD5648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D3DF5F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734CE" w14:paraId="0A650673" w14:textId="77777777" w:rsidTr="00FB627E">
        <w:tc>
          <w:tcPr>
            <w:tcW w:w="914" w:type="dxa"/>
          </w:tcPr>
          <w:p w14:paraId="03AAC6FF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0190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A0C66E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11/04/2025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E940BB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Iniaciacion dera tramitacion deth Co</w:t>
            </w:r>
            <w:r>
              <w:rPr>
                <w:rFonts w:ascii="Lato" w:hAnsi="Lato"/>
                <w:lang w:val="af-ZA"/>
              </w:rPr>
              <w:t>m</w:t>
            </w:r>
            <w:r w:rsidRPr="00A734CE">
              <w:rPr>
                <w:rFonts w:ascii="Lato" w:hAnsi="Lato"/>
                <w:lang w:val="af-ZA"/>
              </w:rPr>
              <w:t>pde Generau der exercici 2024</w:t>
            </w:r>
          </w:p>
        </w:tc>
      </w:tr>
      <w:tr w:rsidR="00002968" w:rsidRPr="00A734CE" w14:paraId="780F8E9F" w14:textId="77777777" w:rsidTr="00FB627E">
        <w:tc>
          <w:tcPr>
            <w:tcW w:w="914" w:type="dxa"/>
          </w:tcPr>
          <w:p w14:paraId="60B52C50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171DE4B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869A5EF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734CE" w14:paraId="25A16849" w14:textId="77777777" w:rsidTr="00FB627E">
        <w:tc>
          <w:tcPr>
            <w:tcW w:w="914" w:type="dxa"/>
          </w:tcPr>
          <w:p w14:paraId="07DF70F0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0191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FC4E61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11/04/2025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5792A3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Modificacion credit 01 2025</w:t>
            </w:r>
            <w:r>
              <w:rPr>
                <w:rFonts w:ascii="Lato" w:hAnsi="Lato"/>
                <w:lang w:val="af-ZA"/>
              </w:rPr>
              <w:t xml:space="preserve"> (Reposicion e mielhores EDARS (450.000,00 €)</w:t>
            </w:r>
          </w:p>
        </w:tc>
      </w:tr>
      <w:tr w:rsidR="00002968" w:rsidRPr="003978E6" w14:paraId="4028E984" w14:textId="77777777" w:rsidTr="00FB627E">
        <w:tc>
          <w:tcPr>
            <w:tcW w:w="914" w:type="dxa"/>
          </w:tcPr>
          <w:p w14:paraId="3C2A6FA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30AC0F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E99DFB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E3F77" w14:paraId="1541B36E" w14:textId="77777777" w:rsidTr="00FB627E">
        <w:tc>
          <w:tcPr>
            <w:tcW w:w="914" w:type="dxa"/>
          </w:tcPr>
          <w:p w14:paraId="7C934BF5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0192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D6027F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11/04/2025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2A8BCA" w14:textId="77777777" w:rsidR="00002968" w:rsidRPr="008E3F7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Convocatòria session extraordinària Comission Informativa Permanenta de Servicis Generaus deth Conselh: dia 15 d’abriu de 2025</w:t>
            </w:r>
          </w:p>
        </w:tc>
      </w:tr>
      <w:tr w:rsidR="00002968" w:rsidRPr="003978E6" w14:paraId="70FD7FA8" w14:textId="77777777" w:rsidTr="00FB627E">
        <w:tc>
          <w:tcPr>
            <w:tcW w:w="914" w:type="dxa"/>
          </w:tcPr>
          <w:p w14:paraId="148D3DC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987EBB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E69841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734CE" w14:paraId="6F98D0F2" w14:textId="77777777" w:rsidTr="00FB627E">
        <w:tc>
          <w:tcPr>
            <w:tcW w:w="914" w:type="dxa"/>
          </w:tcPr>
          <w:p w14:paraId="4817424C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0193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573799" w14:textId="77777777" w:rsidR="00002968" w:rsidRPr="00A734C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15/04/2025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FCC832" w14:textId="77777777" w:rsidR="00002968" w:rsidRPr="00A734C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734CE">
              <w:rPr>
                <w:rFonts w:ascii="Lato" w:hAnsi="Lato"/>
                <w:lang w:val="af-ZA"/>
              </w:rPr>
              <w:t>Convocatòria session extraordinària deth Plen deth Conselh Generau d’Aran: 22 d’abriu de 2025</w:t>
            </w:r>
          </w:p>
        </w:tc>
      </w:tr>
      <w:tr w:rsidR="00002968" w:rsidRPr="007809E8" w14:paraId="7DDA36B6" w14:textId="77777777" w:rsidTr="00FB627E">
        <w:tc>
          <w:tcPr>
            <w:tcW w:w="914" w:type="dxa"/>
          </w:tcPr>
          <w:p w14:paraId="5494C940" w14:textId="77777777" w:rsidR="00002968" w:rsidRPr="007809E8" w:rsidRDefault="00002968" w:rsidP="00FB627E">
            <w:pPr>
              <w:jc w:val="center"/>
              <w:rPr>
                <w:rFonts w:ascii="Lato" w:hAnsi="Lato"/>
                <w:color w:val="FF0000"/>
                <w:highlight w:val="yellow"/>
                <w:lang w:val="af-ZA"/>
              </w:rPr>
            </w:pPr>
          </w:p>
        </w:tc>
        <w:tc>
          <w:tcPr>
            <w:tcW w:w="1354" w:type="dxa"/>
          </w:tcPr>
          <w:p w14:paraId="6AF98778" w14:textId="77777777" w:rsidR="00002968" w:rsidRPr="007809E8" w:rsidRDefault="00002968" w:rsidP="00FB627E">
            <w:pPr>
              <w:jc w:val="center"/>
              <w:rPr>
                <w:rFonts w:ascii="Lato" w:hAnsi="Lato"/>
                <w:color w:val="FF0000"/>
                <w:highlight w:val="yellow"/>
                <w:lang w:val="af-ZA"/>
              </w:rPr>
            </w:pPr>
          </w:p>
        </w:tc>
        <w:tc>
          <w:tcPr>
            <w:tcW w:w="6874" w:type="dxa"/>
          </w:tcPr>
          <w:p w14:paraId="01CF0407" w14:textId="77777777" w:rsidR="00002968" w:rsidRPr="007809E8" w:rsidRDefault="00002968" w:rsidP="00FB627E">
            <w:pPr>
              <w:jc w:val="both"/>
              <w:rPr>
                <w:rFonts w:ascii="Lato" w:hAnsi="Lato"/>
                <w:color w:val="FF0000"/>
                <w:highlight w:val="yellow"/>
                <w:lang w:val="af-ZA"/>
              </w:rPr>
            </w:pPr>
          </w:p>
        </w:tc>
      </w:tr>
      <w:tr w:rsidR="00002968" w:rsidRPr="0074691F" w14:paraId="40DC7963" w14:textId="77777777" w:rsidTr="00FB627E">
        <w:tc>
          <w:tcPr>
            <w:tcW w:w="914" w:type="dxa"/>
          </w:tcPr>
          <w:p w14:paraId="3771F0D6" w14:textId="77777777" w:rsidR="00002968" w:rsidRPr="00746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color w:val="000000" w:themeColor="text1"/>
                <w:lang w:val="af-ZA"/>
              </w:rPr>
              <w:t>0194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93110F1" w14:textId="77777777" w:rsidR="00002968" w:rsidRPr="00746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color w:val="000000" w:themeColor="text1"/>
                <w:lang w:val="af-ZA"/>
              </w:rPr>
              <w:t>15/04/2025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63C72A" w14:textId="77777777" w:rsidR="00002968" w:rsidRPr="0074691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74691F">
              <w:rPr>
                <w:rFonts w:ascii="Lato" w:hAnsi="Lato"/>
                <w:color w:val="000000" w:themeColor="text1"/>
                <w:lang w:val="af-ZA"/>
              </w:rPr>
              <w:t>session ordinària Conselh de Govèrn: dia 22 d’abriu de 2025</w:t>
            </w:r>
          </w:p>
        </w:tc>
      </w:tr>
      <w:tr w:rsidR="00002968" w:rsidRPr="003978E6" w14:paraId="62EE33DD" w14:textId="77777777" w:rsidTr="00FB627E">
        <w:tc>
          <w:tcPr>
            <w:tcW w:w="914" w:type="dxa"/>
          </w:tcPr>
          <w:p w14:paraId="6529B0B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B6D4FF3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BA0CD3A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772571" w14:paraId="073EFB49" w14:textId="77777777" w:rsidTr="00FB627E">
        <w:tc>
          <w:tcPr>
            <w:tcW w:w="914" w:type="dxa"/>
          </w:tcPr>
          <w:p w14:paraId="6748809F" w14:textId="77777777" w:rsidR="00002968" w:rsidRPr="0077257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72571">
              <w:rPr>
                <w:rFonts w:ascii="Lato" w:hAnsi="Lato"/>
                <w:color w:val="000000" w:themeColor="text1"/>
                <w:lang w:val="af-ZA"/>
              </w:rPr>
              <w:t>0195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7B3DB5" w14:textId="77777777" w:rsidR="00002968" w:rsidRPr="0077257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72571">
              <w:rPr>
                <w:rFonts w:ascii="Lato" w:hAnsi="Lato"/>
                <w:color w:val="000000" w:themeColor="text1"/>
                <w:lang w:val="af-ZA"/>
              </w:rPr>
              <w:t>16/04/2025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FB42D1" w14:textId="77777777" w:rsidR="00002968" w:rsidRPr="00772571" w:rsidRDefault="00002968" w:rsidP="00FB627E">
            <w:pPr>
              <w:jc w:val="both"/>
              <w:rPr>
                <w:rFonts w:ascii="Lato" w:hAnsi="Lato"/>
                <w:bCs/>
                <w:color w:val="000000" w:themeColor="text1"/>
                <w:lang w:val="af-ZA"/>
              </w:rPr>
            </w:pPr>
            <w:r w:rsidRPr="00772571">
              <w:rPr>
                <w:rFonts w:ascii="Lato" w:hAnsi="Lato"/>
                <w:bCs/>
                <w:color w:val="000000" w:themeColor="text1"/>
                <w:lang w:val="af-ZA"/>
              </w:rPr>
              <w:t>Autorizacion dera disposicion, reconeishement d’obligacions, aprobacion relacion d’aprobacion de factures de 16/04: 15.880,10 €</w:t>
            </w:r>
          </w:p>
        </w:tc>
      </w:tr>
      <w:tr w:rsidR="00002968" w:rsidRPr="00632A36" w14:paraId="3F56FD7E" w14:textId="77777777" w:rsidTr="00FB627E">
        <w:tc>
          <w:tcPr>
            <w:tcW w:w="914" w:type="dxa"/>
          </w:tcPr>
          <w:p w14:paraId="163ACB3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8925FC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2707575" w14:textId="77777777" w:rsidR="00002968" w:rsidRPr="00632A36" w:rsidRDefault="00002968" w:rsidP="00FB627E">
            <w:pPr>
              <w:jc w:val="both"/>
              <w:rPr>
                <w:rFonts w:ascii="Lato" w:hAnsi="Lato"/>
                <w:bCs/>
                <w:color w:val="FF0000"/>
                <w:lang w:val="af-ZA"/>
              </w:rPr>
            </w:pPr>
          </w:p>
        </w:tc>
      </w:tr>
      <w:tr w:rsidR="00002968" w:rsidRPr="0074691F" w14:paraId="2C01ED53" w14:textId="77777777" w:rsidTr="00FB627E">
        <w:tc>
          <w:tcPr>
            <w:tcW w:w="914" w:type="dxa"/>
          </w:tcPr>
          <w:p w14:paraId="0747AB82" w14:textId="77777777" w:rsidR="00002968" w:rsidRPr="00746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color w:val="000000" w:themeColor="text1"/>
                <w:lang w:val="af-ZA"/>
              </w:rPr>
              <w:lastRenderedPageBreak/>
              <w:t>0196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8B60CF" w14:textId="77777777" w:rsidR="00002968" w:rsidRPr="00746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color w:val="000000" w:themeColor="text1"/>
                <w:lang w:val="af-ZA"/>
              </w:rPr>
              <w:t>16/04/2025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0DC315" w14:textId="77777777" w:rsidR="00002968" w:rsidRPr="0074691F" w:rsidRDefault="00002968" w:rsidP="00FB627E">
            <w:pPr>
              <w:jc w:val="both"/>
              <w:rPr>
                <w:rFonts w:ascii="Lato" w:hAnsi="Lato"/>
                <w:bCs/>
                <w:color w:val="000000" w:themeColor="text1"/>
                <w:lang w:val="af-ZA"/>
              </w:rPr>
            </w:pPr>
            <w:r w:rsidRPr="0074691F">
              <w:rPr>
                <w:rFonts w:ascii="Lato" w:hAnsi="Lato"/>
                <w:bCs/>
                <w:color w:val="000000" w:themeColor="text1"/>
                <w:lang w:val="af-ZA"/>
              </w:rPr>
              <w:t xml:space="preserve">Ordenacion deth pagament dera relacion de factures num. 16/04/2025: 16.134,42 €.  </w:t>
            </w:r>
          </w:p>
        </w:tc>
      </w:tr>
      <w:tr w:rsidR="00002968" w:rsidRPr="003978E6" w14:paraId="7BBF4648" w14:textId="77777777" w:rsidTr="00FB627E">
        <w:tc>
          <w:tcPr>
            <w:tcW w:w="914" w:type="dxa"/>
          </w:tcPr>
          <w:p w14:paraId="60FA43D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C08B1B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497B9C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F00696" w14:paraId="3EC41F90" w14:textId="77777777" w:rsidTr="00FB627E">
        <w:tc>
          <w:tcPr>
            <w:tcW w:w="914" w:type="dxa"/>
          </w:tcPr>
          <w:p w14:paraId="73F83881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0197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49CB2EA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22/04/2025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886CD5" w14:textId="77777777" w:rsidR="00002968" w:rsidRPr="00F0069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Aprobacion dera liquidacion tarjeta crèdit deth mes d’abriu</w:t>
            </w:r>
          </w:p>
        </w:tc>
      </w:tr>
      <w:tr w:rsidR="00002968" w:rsidRPr="00F00696" w14:paraId="3A4B8DDC" w14:textId="77777777" w:rsidTr="00FB627E">
        <w:tc>
          <w:tcPr>
            <w:tcW w:w="914" w:type="dxa"/>
          </w:tcPr>
          <w:p w14:paraId="04FBBEA4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8CD5F90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9D7E3D1" w14:textId="77777777" w:rsidR="00002968" w:rsidRPr="00F0069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F00696" w14:paraId="07CC1482" w14:textId="77777777" w:rsidTr="00FB627E">
        <w:tc>
          <w:tcPr>
            <w:tcW w:w="914" w:type="dxa"/>
          </w:tcPr>
          <w:p w14:paraId="7F8E0EF4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0198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E0A546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22/04/2025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312101" w14:textId="77777777" w:rsidR="00002968" w:rsidRPr="00F00696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Baisha per duplicat recebut lorderes JPD</w:t>
            </w:r>
          </w:p>
        </w:tc>
      </w:tr>
      <w:tr w:rsidR="00002968" w:rsidRPr="003978E6" w14:paraId="3EA395FC" w14:textId="77777777" w:rsidTr="00FB627E">
        <w:tc>
          <w:tcPr>
            <w:tcW w:w="914" w:type="dxa"/>
          </w:tcPr>
          <w:p w14:paraId="3B3B7D5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44462B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E8B3CA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E3F77" w14:paraId="68D534D2" w14:textId="77777777" w:rsidTr="00FB627E">
        <w:tc>
          <w:tcPr>
            <w:tcW w:w="914" w:type="dxa"/>
          </w:tcPr>
          <w:p w14:paraId="24BDB5FF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0199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FBBC20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22/04/2025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6CCBDB" w14:textId="77777777" w:rsidR="00002968" w:rsidRPr="008E3F7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Baisha per duplicat recebut lorderes PANV</w:t>
            </w:r>
          </w:p>
        </w:tc>
      </w:tr>
      <w:tr w:rsidR="00002968" w:rsidRPr="003978E6" w14:paraId="08FAFA6A" w14:textId="77777777" w:rsidTr="00FB627E">
        <w:tc>
          <w:tcPr>
            <w:tcW w:w="914" w:type="dxa"/>
          </w:tcPr>
          <w:p w14:paraId="5658593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662B09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31DCAD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0169A9" w14:paraId="496FC4C2" w14:textId="77777777" w:rsidTr="00FB627E">
        <w:tc>
          <w:tcPr>
            <w:tcW w:w="914" w:type="dxa"/>
          </w:tcPr>
          <w:p w14:paraId="1F656E5B" w14:textId="77777777" w:rsidR="00002968" w:rsidRPr="000169A9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169A9">
              <w:rPr>
                <w:rFonts w:ascii="Lato" w:hAnsi="Lato"/>
                <w:color w:val="000000" w:themeColor="text1"/>
                <w:lang w:val="af-ZA"/>
              </w:rPr>
              <w:t>0200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47553B" w14:textId="77777777" w:rsidR="00002968" w:rsidRPr="000169A9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169A9">
              <w:rPr>
                <w:rFonts w:ascii="Lato" w:hAnsi="Lato"/>
                <w:color w:val="000000" w:themeColor="text1"/>
                <w:lang w:val="af-ZA"/>
              </w:rPr>
              <w:t>23/04/2025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9D6670" w14:textId="77777777" w:rsidR="00002968" w:rsidRPr="000169A9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169A9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0169A9">
              <w:rPr>
                <w:rFonts w:ascii="Lato" w:hAnsi="Lato"/>
                <w:color w:val="000000" w:themeColor="text1"/>
                <w:lang w:val="af-ZA"/>
              </w:rPr>
              <w:t>session extraordinària Conselh de Govèrn: dia 25 d’abriu de 2025</w:t>
            </w:r>
          </w:p>
        </w:tc>
      </w:tr>
      <w:tr w:rsidR="00002968" w:rsidRPr="003978E6" w14:paraId="01D933C0" w14:textId="77777777" w:rsidTr="00FB627E">
        <w:tc>
          <w:tcPr>
            <w:tcW w:w="914" w:type="dxa"/>
          </w:tcPr>
          <w:p w14:paraId="5FDC19D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9D9603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4D26E0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5264E" w14:paraId="12A5D81A" w14:textId="77777777" w:rsidTr="00FB627E">
        <w:tc>
          <w:tcPr>
            <w:tcW w:w="914" w:type="dxa"/>
          </w:tcPr>
          <w:p w14:paraId="04A2EE19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0201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94E20A" w14:textId="77777777" w:rsidR="00002968" w:rsidRPr="00E5264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23/04/2025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B089DD" w14:textId="77777777" w:rsidR="00002968" w:rsidRPr="00E5264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5264E">
              <w:rPr>
                <w:rFonts w:ascii="Lato" w:hAnsi="Lato"/>
                <w:color w:val="000000" w:themeColor="text1"/>
                <w:lang w:val="af-ZA"/>
              </w:rPr>
              <w:t>Impuls der exp. de modificacion Ordenança Reguladora der Accès Motorizat ath Miei Naturau en Territòri dera Val d’Aran e des sòns annexes</w:t>
            </w:r>
            <w:r>
              <w:rPr>
                <w:rFonts w:ascii="Lato" w:hAnsi="Lato"/>
                <w:color w:val="000000" w:themeColor="text1"/>
                <w:lang w:val="af-ZA"/>
              </w:rPr>
              <w:t>, consulta publica</w:t>
            </w:r>
          </w:p>
        </w:tc>
      </w:tr>
      <w:tr w:rsidR="00002968" w:rsidRPr="003978E6" w14:paraId="0EED5289" w14:textId="77777777" w:rsidTr="00FB627E">
        <w:tc>
          <w:tcPr>
            <w:tcW w:w="914" w:type="dxa"/>
          </w:tcPr>
          <w:p w14:paraId="7F6017B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47B93A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3DBB64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E3F77" w14:paraId="2B031FAE" w14:textId="77777777" w:rsidTr="00FB627E">
        <w:tc>
          <w:tcPr>
            <w:tcW w:w="914" w:type="dxa"/>
          </w:tcPr>
          <w:p w14:paraId="41840BD7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0202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C7082F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23/04/2025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B9194B7" w14:textId="77777777" w:rsidR="00002968" w:rsidRPr="008E3F7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Incoacion expedient de contractacion des servicis “</w:t>
            </w:r>
            <w:r w:rsidRPr="008E3F77">
              <w:rPr>
                <w:rFonts w:ascii="Lato" w:hAnsi="Lato"/>
                <w:i/>
                <w:iCs/>
                <w:color w:val="000000" w:themeColor="text1"/>
                <w:lang w:val="af-ZA"/>
              </w:rPr>
              <w:t>concèrt deth grop Jarabe de Palo, hestau TerSon</w:t>
            </w:r>
            <w:r w:rsidRPr="008E3F77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8E3F77" w14:paraId="6FCAAC0E" w14:textId="77777777" w:rsidTr="00FB627E">
        <w:tc>
          <w:tcPr>
            <w:tcW w:w="914" w:type="dxa"/>
          </w:tcPr>
          <w:p w14:paraId="31E30F9B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EDA8C64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148C56C" w14:textId="77777777" w:rsidR="00002968" w:rsidRPr="008E3F7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8E3F77" w14:paraId="0FF0798E" w14:textId="77777777" w:rsidTr="00FB627E">
        <w:tc>
          <w:tcPr>
            <w:tcW w:w="914" w:type="dxa"/>
          </w:tcPr>
          <w:p w14:paraId="4D377D89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0203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D7D2B3" w14:textId="77777777" w:rsidR="00002968" w:rsidRPr="008E3F7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23/04//2025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BB0660" w14:textId="77777777" w:rsidR="00002968" w:rsidRPr="008E3F7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3F77">
              <w:rPr>
                <w:rFonts w:ascii="Lato" w:hAnsi="Lato"/>
                <w:color w:val="000000" w:themeColor="text1"/>
                <w:lang w:val="af-ZA"/>
              </w:rPr>
              <w:t>Incoacion expedient entara contractacion deth servici de “</w:t>
            </w:r>
            <w:r w:rsidRPr="008E3F77">
              <w:rPr>
                <w:rFonts w:ascii="Lato" w:hAnsi="Lato"/>
                <w:i/>
                <w:iCs/>
                <w:color w:val="000000" w:themeColor="text1"/>
                <w:lang w:val="af-ZA"/>
              </w:rPr>
              <w:t>coordinacion e gestion des actes dera Hèsta d’Aran 2025</w:t>
            </w:r>
            <w:r w:rsidRPr="008E3F77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3978E6" w14:paraId="5951A229" w14:textId="77777777" w:rsidTr="00FB627E">
        <w:tc>
          <w:tcPr>
            <w:tcW w:w="914" w:type="dxa"/>
          </w:tcPr>
          <w:p w14:paraId="1773E68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46057E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F19515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F00696" w14:paraId="68C1057B" w14:textId="77777777" w:rsidTr="00FB627E">
        <w:tc>
          <w:tcPr>
            <w:tcW w:w="914" w:type="dxa"/>
          </w:tcPr>
          <w:p w14:paraId="2BC6E3E6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0204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21C2B4" w14:textId="77777777" w:rsidR="00002968" w:rsidRPr="00F00696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23/04/2025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372632" w14:textId="77777777" w:rsidR="00002968" w:rsidRPr="00F00696" w:rsidRDefault="00002968" w:rsidP="00FB627E">
            <w:pPr>
              <w:tabs>
                <w:tab w:val="left" w:pos="5175"/>
              </w:tabs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00696">
              <w:rPr>
                <w:rFonts w:ascii="Lato" w:hAnsi="Lato"/>
                <w:color w:val="000000" w:themeColor="text1"/>
                <w:lang w:val="af-ZA"/>
              </w:rPr>
              <w:t>Incoacion expedient entara contractacion des òbres de “</w:t>
            </w:r>
            <w:r w:rsidRPr="00F00696">
              <w:rPr>
                <w:rFonts w:ascii="Lato" w:hAnsi="Lato"/>
                <w:i/>
                <w:iCs/>
                <w:color w:val="000000" w:themeColor="text1"/>
                <w:lang w:val="af-ZA"/>
              </w:rPr>
              <w:t>Mielhora e mantienement de camins dera Val d’Aran 2025</w:t>
            </w:r>
            <w:r w:rsidRPr="00F00696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3978E6" w14:paraId="78419E5E" w14:textId="77777777" w:rsidTr="00FB627E">
        <w:tc>
          <w:tcPr>
            <w:tcW w:w="914" w:type="dxa"/>
          </w:tcPr>
          <w:p w14:paraId="4FFC3E2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AE99C1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F16C99F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232A88" w14:paraId="4F6FEECC" w14:textId="77777777" w:rsidTr="00FB627E">
        <w:tc>
          <w:tcPr>
            <w:tcW w:w="914" w:type="dxa"/>
          </w:tcPr>
          <w:p w14:paraId="0865728A" w14:textId="77777777" w:rsidR="00002968" w:rsidRPr="00232A8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32A88">
              <w:rPr>
                <w:rFonts w:ascii="Lato" w:hAnsi="Lato"/>
                <w:color w:val="000000" w:themeColor="text1"/>
                <w:lang w:val="af-ZA"/>
              </w:rPr>
              <w:t>0205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E7CB4F" w14:textId="77777777" w:rsidR="00002968" w:rsidRPr="00232A8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32A88">
              <w:rPr>
                <w:rFonts w:ascii="Lato" w:hAnsi="Lato"/>
                <w:color w:val="000000" w:themeColor="text1"/>
                <w:lang w:val="af-ZA"/>
              </w:rPr>
              <w:t>24/04/2025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6F71DC" w14:textId="77777777" w:rsidR="00002968" w:rsidRPr="00232A8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232A88">
              <w:rPr>
                <w:rFonts w:ascii="Lato" w:hAnsi="Lato"/>
                <w:color w:val="000000" w:themeColor="text1"/>
                <w:lang w:val="af-ZA"/>
              </w:rPr>
              <w:t>Pagament SABS regularizacion gèr-abriu 2025 (453.666,69 €)</w:t>
            </w:r>
          </w:p>
        </w:tc>
      </w:tr>
      <w:tr w:rsidR="00002968" w:rsidRPr="003978E6" w14:paraId="0CE9FA25" w14:textId="77777777" w:rsidTr="00FB627E">
        <w:tc>
          <w:tcPr>
            <w:tcW w:w="914" w:type="dxa"/>
          </w:tcPr>
          <w:p w14:paraId="1428D4E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D7CCF73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82F62B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6257A" w14:paraId="057E0218" w14:textId="77777777" w:rsidTr="00FB627E">
        <w:tc>
          <w:tcPr>
            <w:tcW w:w="914" w:type="dxa"/>
          </w:tcPr>
          <w:p w14:paraId="072E08C1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>0206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128725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>25/04/2025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D73E4E" w14:textId="77777777" w:rsidR="00002968" w:rsidRPr="001625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>Modificacion credit 02 2025</w:t>
            </w:r>
            <w:r>
              <w:rPr>
                <w:rFonts w:ascii="Lato" w:hAnsi="Lato"/>
                <w:lang w:val="af-ZA"/>
              </w:rPr>
              <w:t xml:space="preserve"> (Enderròc Colomèrs 137.909,28 €)</w:t>
            </w:r>
          </w:p>
        </w:tc>
      </w:tr>
      <w:tr w:rsidR="00002968" w:rsidRPr="0016257A" w14:paraId="4AC37511" w14:textId="77777777" w:rsidTr="00FB627E">
        <w:tc>
          <w:tcPr>
            <w:tcW w:w="914" w:type="dxa"/>
          </w:tcPr>
          <w:p w14:paraId="4E22F855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E9DB5C3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352CE5B" w14:textId="77777777" w:rsidR="00002968" w:rsidRPr="0016257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6257A" w14:paraId="71B176F0" w14:textId="77777777" w:rsidTr="00FB627E">
        <w:tc>
          <w:tcPr>
            <w:tcW w:w="914" w:type="dxa"/>
          </w:tcPr>
          <w:p w14:paraId="476ED854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>0207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6DEF7A" w14:textId="77777777" w:rsidR="00002968" w:rsidRPr="0016257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>25/04/2025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88D072" w14:textId="77777777" w:rsidR="00002968" w:rsidRPr="0016257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6257A">
              <w:rPr>
                <w:rFonts w:ascii="Lato" w:hAnsi="Lato"/>
                <w:lang w:val="af-ZA"/>
              </w:rPr>
              <w:t xml:space="preserve">Contracte menor servici d’accions formatives “competéncies digitaus basiques” (2.865,60 €) </w:t>
            </w:r>
          </w:p>
        </w:tc>
      </w:tr>
      <w:tr w:rsidR="00002968" w:rsidRPr="003978E6" w14:paraId="6E63F9D5" w14:textId="77777777" w:rsidTr="00FB627E">
        <w:tc>
          <w:tcPr>
            <w:tcW w:w="914" w:type="dxa"/>
          </w:tcPr>
          <w:p w14:paraId="402CB7A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E8E027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902758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7128D" w14:paraId="29E49A8A" w14:textId="77777777" w:rsidTr="00FB627E">
        <w:tc>
          <w:tcPr>
            <w:tcW w:w="914" w:type="dxa"/>
          </w:tcPr>
          <w:p w14:paraId="0C746455" w14:textId="77777777" w:rsidR="00002968" w:rsidRPr="0097128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7128D">
              <w:rPr>
                <w:rFonts w:ascii="Lato" w:hAnsi="Lato"/>
                <w:lang w:val="af-ZA"/>
              </w:rPr>
              <w:t>0208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39BF68" w14:textId="77777777" w:rsidR="00002968" w:rsidRPr="0097128D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97128D">
              <w:rPr>
                <w:rFonts w:ascii="Lato" w:hAnsi="Lato"/>
                <w:lang w:val="af-ZA"/>
              </w:rPr>
              <w:t>25/04/2025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70F145" w14:textId="77777777" w:rsidR="00002968" w:rsidRPr="0097128D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97128D">
              <w:rPr>
                <w:rFonts w:ascii="Lato" w:hAnsi="Lato"/>
                <w:lang w:val="af-ZA"/>
              </w:rPr>
              <w:t>Assignacion cap de seccion d’operacions JASA</w:t>
            </w:r>
          </w:p>
        </w:tc>
      </w:tr>
      <w:tr w:rsidR="00002968" w:rsidRPr="003978E6" w14:paraId="14EE9AF1" w14:textId="77777777" w:rsidTr="00FB627E">
        <w:tc>
          <w:tcPr>
            <w:tcW w:w="914" w:type="dxa"/>
          </w:tcPr>
          <w:p w14:paraId="42097BF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0E6B3A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D86516D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D488E" w14:paraId="33C459D8" w14:textId="77777777" w:rsidTr="00FB627E">
        <w:tc>
          <w:tcPr>
            <w:tcW w:w="914" w:type="dxa"/>
          </w:tcPr>
          <w:p w14:paraId="20BAD473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0209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750726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25/04/2025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6A003F3" w14:textId="77777777" w:rsidR="00002968" w:rsidRPr="00AD488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Retribucion complementària derivada dercoordinacion der airau d’Innovacion-HèPic GPC</w:t>
            </w:r>
          </w:p>
        </w:tc>
      </w:tr>
      <w:tr w:rsidR="00002968" w:rsidRPr="00AD488E" w14:paraId="365D76EB" w14:textId="77777777" w:rsidTr="00FB627E">
        <w:tc>
          <w:tcPr>
            <w:tcW w:w="914" w:type="dxa"/>
          </w:tcPr>
          <w:p w14:paraId="0EB781C6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0FA354A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9DB1FBE" w14:textId="77777777" w:rsidR="00002968" w:rsidRPr="00AD488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D488E" w14:paraId="5AAC1FBA" w14:textId="77777777" w:rsidTr="00FB627E">
        <w:tc>
          <w:tcPr>
            <w:tcW w:w="914" w:type="dxa"/>
          </w:tcPr>
          <w:p w14:paraId="3AA7E65F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0210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3D8B8C" w14:textId="77777777" w:rsidR="00002968" w:rsidRPr="00AD488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28/04/2025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1F6D2D" w14:textId="77777777" w:rsidR="00002968" w:rsidRPr="00AD488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D488E">
              <w:rPr>
                <w:rFonts w:ascii="Lato" w:hAnsi="Lato"/>
                <w:lang w:val="af-ZA"/>
              </w:rPr>
              <w:t>Autorizacion, disposicion, reconeishement dera obligacion e pagament retribucions d</w:t>
            </w:r>
            <w:r>
              <w:rPr>
                <w:rFonts w:ascii="Lato" w:hAnsi="Lato"/>
                <w:lang w:val="af-ZA"/>
              </w:rPr>
              <w:t>’abriu</w:t>
            </w:r>
            <w:r w:rsidRPr="00AD488E">
              <w:rPr>
                <w:rFonts w:ascii="Lato" w:hAnsi="Lato"/>
                <w:lang w:val="af-ZA"/>
              </w:rPr>
              <w:t xml:space="preserve"> de 2025 personau Conselh, Adeslas, Seguretat Sociau, IRPF e MUFACE + Adeslas organs de govèrn: 422.267,71€ + 5.624,95€ + 242.054,98€ +  119.835,89€ + 60.376,84€  + 31,24€ + 236,84 €</w:t>
            </w:r>
          </w:p>
        </w:tc>
      </w:tr>
      <w:tr w:rsidR="00002968" w:rsidRPr="003978E6" w14:paraId="244EC1FC" w14:textId="77777777" w:rsidTr="00FB627E">
        <w:tc>
          <w:tcPr>
            <w:tcW w:w="914" w:type="dxa"/>
          </w:tcPr>
          <w:p w14:paraId="184A0E3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C113B09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C12B24A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541FF" w14:paraId="04EBF409" w14:textId="77777777" w:rsidTr="00FB627E">
        <w:tc>
          <w:tcPr>
            <w:tcW w:w="914" w:type="dxa"/>
          </w:tcPr>
          <w:p w14:paraId="7C74B92F" w14:textId="77777777" w:rsidR="00002968" w:rsidRPr="009541F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541FF">
              <w:rPr>
                <w:rFonts w:ascii="Lato" w:hAnsi="Lato"/>
                <w:color w:val="000000" w:themeColor="text1"/>
                <w:lang w:val="af-ZA"/>
              </w:rPr>
              <w:t>0211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4F13BB5" w14:textId="77777777" w:rsidR="00002968" w:rsidRPr="009541F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541FF">
              <w:rPr>
                <w:rFonts w:ascii="Lato" w:hAnsi="Lato"/>
                <w:color w:val="000000" w:themeColor="text1"/>
                <w:lang w:val="af-ZA"/>
              </w:rPr>
              <w:t>28/04/2025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8C5D81" w14:textId="77777777" w:rsidR="00002968" w:rsidRPr="009541F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541FF">
              <w:rPr>
                <w:rFonts w:ascii="Lato" w:hAnsi="Lato"/>
                <w:color w:val="000000" w:themeColor="text1"/>
                <w:lang w:val="af-ZA"/>
              </w:rPr>
              <w:t xml:space="preserve">Transferéncia capitau SABS 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mai 2025 </w:t>
            </w:r>
            <w:r w:rsidRPr="009541FF">
              <w:rPr>
                <w:rFonts w:ascii="Lato" w:hAnsi="Lato"/>
                <w:color w:val="000000" w:themeColor="text1"/>
                <w:lang w:val="af-ZA"/>
              </w:rPr>
              <w:t>(1.808.583,33 €)</w:t>
            </w:r>
          </w:p>
        </w:tc>
      </w:tr>
      <w:tr w:rsidR="00002968" w:rsidRPr="003978E6" w14:paraId="0159BB93" w14:textId="77777777" w:rsidTr="00FB627E">
        <w:tc>
          <w:tcPr>
            <w:tcW w:w="914" w:type="dxa"/>
          </w:tcPr>
          <w:p w14:paraId="6AFDAC6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0CBA89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00E582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240774" w14:paraId="60F53CBF" w14:textId="77777777" w:rsidTr="00FB627E">
        <w:tc>
          <w:tcPr>
            <w:tcW w:w="914" w:type="dxa"/>
          </w:tcPr>
          <w:p w14:paraId="6A7DA83A" w14:textId="77777777" w:rsidR="00002968" w:rsidRPr="00240774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40774">
              <w:rPr>
                <w:rFonts w:ascii="Lato" w:hAnsi="Lato"/>
                <w:color w:val="000000" w:themeColor="text1"/>
                <w:lang w:val="af-ZA"/>
              </w:rPr>
              <w:t>0212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1ABB141" w14:textId="77777777" w:rsidR="00002968" w:rsidRPr="00240774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40774">
              <w:rPr>
                <w:rFonts w:ascii="Lato" w:hAnsi="Lato"/>
                <w:color w:val="000000" w:themeColor="text1"/>
                <w:lang w:val="af-ZA"/>
              </w:rPr>
              <w:t>28/04/2024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BBFD67" w14:textId="77777777" w:rsidR="00002968" w:rsidRPr="00240774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240774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240774">
              <w:rPr>
                <w:rFonts w:ascii="Lato" w:hAnsi="Lato"/>
                <w:color w:val="000000" w:themeColor="text1"/>
                <w:lang w:val="af-ZA"/>
              </w:rPr>
              <w:t>session ordinària Conselh de Govèrn: dia 5 de mai de 2025</w:t>
            </w:r>
          </w:p>
        </w:tc>
      </w:tr>
      <w:tr w:rsidR="00002968" w:rsidRPr="003978E6" w14:paraId="28F0AC3E" w14:textId="77777777" w:rsidTr="00FB627E">
        <w:tc>
          <w:tcPr>
            <w:tcW w:w="914" w:type="dxa"/>
          </w:tcPr>
          <w:p w14:paraId="3B284D8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433A56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C5CA347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07F4D" w14:paraId="1466BBA2" w14:textId="77777777" w:rsidTr="00FB627E">
        <w:tc>
          <w:tcPr>
            <w:tcW w:w="914" w:type="dxa"/>
          </w:tcPr>
          <w:p w14:paraId="340C8B02" w14:textId="77777777" w:rsidR="00002968" w:rsidRPr="00907F4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07F4D">
              <w:rPr>
                <w:rFonts w:ascii="Lato" w:hAnsi="Lato"/>
                <w:color w:val="000000" w:themeColor="text1"/>
                <w:lang w:val="af-ZA"/>
              </w:rPr>
              <w:t>0213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3DA650" w14:textId="77777777" w:rsidR="00002968" w:rsidRPr="00907F4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07F4D">
              <w:rPr>
                <w:rFonts w:ascii="Lato" w:hAnsi="Lato"/>
                <w:color w:val="000000" w:themeColor="text1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8223C0E" w14:textId="77777777" w:rsidR="00002968" w:rsidRPr="00907F4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07F4D">
              <w:rPr>
                <w:rFonts w:ascii="Lato" w:hAnsi="Lato"/>
                <w:color w:val="000000" w:themeColor="text1"/>
                <w:lang w:val="af-ZA"/>
              </w:rPr>
              <w:t>Sollicitud informes Secretaria e Intervencion prorròga contracte de gestion de servicis publics, de “Gestion, manteniment, operativitat e explotacion der Elipòrt dera Val d’Aran (Betren)”</w:t>
            </w:r>
          </w:p>
        </w:tc>
      </w:tr>
      <w:tr w:rsidR="00002968" w:rsidRPr="003978E6" w14:paraId="078284F4" w14:textId="77777777" w:rsidTr="00FB627E">
        <w:tc>
          <w:tcPr>
            <w:tcW w:w="914" w:type="dxa"/>
          </w:tcPr>
          <w:p w14:paraId="4438E17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52E3AC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991554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06FDB" w14:paraId="572E505F" w14:textId="77777777" w:rsidTr="00FB627E">
        <w:tc>
          <w:tcPr>
            <w:tcW w:w="914" w:type="dxa"/>
          </w:tcPr>
          <w:p w14:paraId="35334288" w14:textId="77777777" w:rsidR="00002968" w:rsidRPr="00B06FD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06FDB">
              <w:rPr>
                <w:rFonts w:ascii="Lato" w:hAnsi="Lato"/>
                <w:color w:val="000000" w:themeColor="text1"/>
                <w:lang w:val="af-ZA"/>
              </w:rPr>
              <w:t>0214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8C3699" w14:textId="77777777" w:rsidR="00002968" w:rsidRPr="00B06FDB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06FDB">
              <w:rPr>
                <w:rFonts w:ascii="Lato" w:hAnsi="Lato"/>
                <w:color w:val="000000" w:themeColor="text1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17413B" w14:textId="77777777" w:rsidR="00002968" w:rsidRPr="00B06FDB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06FDB">
              <w:rPr>
                <w:rFonts w:ascii="Lato" w:hAnsi="Lato"/>
                <w:color w:val="000000" w:themeColor="text1"/>
                <w:lang w:val="af-ZA"/>
              </w:rPr>
              <w:t>Sollicitud informes Secretaria e Intervencion</w:t>
            </w:r>
            <w:r w:rsidRPr="00B06FDB">
              <w:rPr>
                <w:rFonts w:ascii="Lato" w:hAnsi="Lato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B06FDB">
              <w:rPr>
                <w:rFonts w:ascii="Lato" w:hAnsi="Lato"/>
                <w:color w:val="000000" w:themeColor="text1"/>
                <w:lang w:val="af-ZA"/>
              </w:rPr>
              <w:t>modificacion des nòrmes subsidiàries</w:t>
            </w:r>
          </w:p>
        </w:tc>
      </w:tr>
      <w:tr w:rsidR="00002968" w:rsidRPr="003978E6" w14:paraId="23F7EE2E" w14:textId="77777777" w:rsidTr="00FB627E">
        <w:tc>
          <w:tcPr>
            <w:tcW w:w="914" w:type="dxa"/>
          </w:tcPr>
          <w:p w14:paraId="26CE217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CE744C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F4638A5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D15C72" w14:paraId="2EB710A9" w14:textId="77777777" w:rsidTr="00FB627E">
        <w:tc>
          <w:tcPr>
            <w:tcW w:w="914" w:type="dxa"/>
          </w:tcPr>
          <w:p w14:paraId="79792530" w14:textId="77777777" w:rsidR="00002968" w:rsidRPr="00D15C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15C72">
              <w:rPr>
                <w:rFonts w:ascii="Lato" w:hAnsi="Lato"/>
                <w:color w:val="000000" w:themeColor="text1"/>
                <w:lang w:val="af-ZA"/>
              </w:rPr>
              <w:t>0215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949168" w14:textId="77777777" w:rsidR="00002968" w:rsidRPr="00D15C72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15C72">
              <w:rPr>
                <w:rFonts w:ascii="Lato" w:hAnsi="Lato"/>
                <w:color w:val="000000" w:themeColor="text1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9B1D12" w14:textId="77777777" w:rsidR="00002968" w:rsidRPr="00D15C72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15C72">
              <w:rPr>
                <w:rFonts w:ascii="Lato" w:hAnsi="Lato"/>
                <w:color w:val="000000" w:themeColor="text1"/>
                <w:lang w:val="af-ZA"/>
              </w:rPr>
              <w:t>Convocatòria session ordinària Comission Informativa Permanenta de Servicis Generaus deth Conselh: dia 6 de mai de 2025</w:t>
            </w:r>
          </w:p>
        </w:tc>
      </w:tr>
      <w:tr w:rsidR="00002968" w:rsidRPr="003978E6" w14:paraId="4071C9A5" w14:textId="77777777" w:rsidTr="00FB627E">
        <w:tc>
          <w:tcPr>
            <w:tcW w:w="914" w:type="dxa"/>
          </w:tcPr>
          <w:p w14:paraId="4006E40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367E3E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39FB1B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80458" w14:paraId="78158129" w14:textId="77777777" w:rsidTr="00FB627E">
        <w:tc>
          <w:tcPr>
            <w:tcW w:w="914" w:type="dxa"/>
          </w:tcPr>
          <w:p w14:paraId="685184B3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5CA4FD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F324F34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Aprobacion relacion factures domiciliades despenes abriu (94.996,12 €)</w:t>
            </w:r>
          </w:p>
        </w:tc>
      </w:tr>
      <w:tr w:rsidR="00002968" w:rsidRPr="00B80458" w14:paraId="5CA7B02E" w14:textId="77777777" w:rsidTr="00FB627E">
        <w:tc>
          <w:tcPr>
            <w:tcW w:w="914" w:type="dxa"/>
          </w:tcPr>
          <w:p w14:paraId="6C090B16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1FB3B50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E1F2A55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80458" w14:paraId="7EA72249" w14:textId="77777777" w:rsidTr="00FB627E">
        <w:tc>
          <w:tcPr>
            <w:tcW w:w="914" w:type="dxa"/>
          </w:tcPr>
          <w:p w14:paraId="281EC27C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lastRenderedPageBreak/>
              <w:t>0217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17C67F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26B980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Autorizacion dera disposicion, reconeishement d’obligacions, aprobacion relacion d’aprobacion de factures de 30/04: 469,27 €</w:t>
            </w:r>
          </w:p>
        </w:tc>
      </w:tr>
      <w:tr w:rsidR="00002968" w:rsidRPr="00B80458" w14:paraId="6464F947" w14:textId="77777777" w:rsidTr="00FB627E">
        <w:tc>
          <w:tcPr>
            <w:tcW w:w="914" w:type="dxa"/>
          </w:tcPr>
          <w:p w14:paraId="6CDB52F6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50A9EBB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3782D0B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80458" w14:paraId="75B3B62E" w14:textId="77777777" w:rsidTr="00FB627E">
        <w:tc>
          <w:tcPr>
            <w:tcW w:w="914" w:type="dxa"/>
          </w:tcPr>
          <w:p w14:paraId="10BC036B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DBE58F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30/04/2025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024F93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 xml:space="preserve">Devolucion ajut projècte de Milhores ena pavimentacion deth </w:t>
            </w:r>
            <w:r w:rsidRPr="00B80458">
              <w:rPr>
                <w:rFonts w:ascii="Lato" w:hAnsi="Lato"/>
                <w:i/>
                <w:iCs/>
                <w:lang w:val="af-ZA"/>
              </w:rPr>
              <w:t>Millora accessos Canejan, Val de Toran, Pla de Beret - Bagegue e Es Bòrdes - Terra Mòla</w:t>
            </w:r>
            <w:r w:rsidRPr="00B80458">
              <w:rPr>
                <w:rFonts w:ascii="Lato" w:hAnsi="Lato"/>
                <w:lang w:val="af-ZA"/>
              </w:rPr>
              <w:t xml:space="preserve"> (19.564,05€)</w:t>
            </w:r>
          </w:p>
        </w:tc>
      </w:tr>
      <w:tr w:rsidR="00002968" w:rsidRPr="00B80458" w14:paraId="1838CB5D" w14:textId="77777777" w:rsidTr="00FB627E">
        <w:tc>
          <w:tcPr>
            <w:tcW w:w="914" w:type="dxa"/>
          </w:tcPr>
          <w:p w14:paraId="0A61059D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7211819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BA65C89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80458" w14:paraId="1C14B1FD" w14:textId="77777777" w:rsidTr="00FB627E">
        <w:tc>
          <w:tcPr>
            <w:tcW w:w="914" w:type="dxa"/>
          </w:tcPr>
          <w:p w14:paraId="55DE6F39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5DBFA3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8DB991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Listrat definiti</w:t>
            </w:r>
            <w:r>
              <w:rPr>
                <w:rFonts w:ascii="Lato" w:hAnsi="Lato"/>
                <w:lang w:val="af-ZA"/>
              </w:rPr>
              <w:t>u</w:t>
            </w:r>
            <w:r w:rsidRPr="00B80458">
              <w:rPr>
                <w:rFonts w:ascii="Lato" w:hAnsi="Lato"/>
                <w:lang w:val="af-ZA"/>
              </w:rPr>
              <w:t xml:space="preserve"> aspirants/es admetudi/es e excludidi/des enes pròves de seleccion: engenhaire/a tecnic/a de forests A2 </w:t>
            </w:r>
          </w:p>
        </w:tc>
      </w:tr>
      <w:tr w:rsidR="00002968" w:rsidRPr="00B80458" w14:paraId="1B98C59A" w14:textId="77777777" w:rsidTr="00FB627E">
        <w:tc>
          <w:tcPr>
            <w:tcW w:w="914" w:type="dxa"/>
          </w:tcPr>
          <w:p w14:paraId="60FD073B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60B57D8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C35EB82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80458" w14:paraId="4A1703EC" w14:textId="77777777" w:rsidTr="00FB627E">
        <w:tc>
          <w:tcPr>
            <w:tcW w:w="914" w:type="dxa"/>
          </w:tcPr>
          <w:p w14:paraId="4EE16396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B645A3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05/05/2025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9A5761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Delegacion competencies OSS</w:t>
            </w:r>
          </w:p>
        </w:tc>
      </w:tr>
      <w:tr w:rsidR="00002968" w:rsidRPr="00B80458" w14:paraId="0ED847AE" w14:textId="77777777" w:rsidTr="00FB627E">
        <w:tc>
          <w:tcPr>
            <w:tcW w:w="914" w:type="dxa"/>
          </w:tcPr>
          <w:p w14:paraId="6FFE4CD9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9D7120D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DC41E2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80458" w14:paraId="6289B623" w14:textId="77777777" w:rsidTr="00FB627E">
        <w:tc>
          <w:tcPr>
            <w:tcW w:w="914" w:type="dxa"/>
          </w:tcPr>
          <w:p w14:paraId="1A42AA1E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0221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84F474" w14:textId="77777777" w:rsidR="00002968" w:rsidRPr="00B80458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80458">
              <w:rPr>
                <w:rFonts w:ascii="Lato" w:hAnsi="Lato"/>
                <w:lang w:val="af-ZA"/>
              </w:rPr>
              <w:t>06/05/2025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A2B86B" w14:textId="77777777" w:rsidR="00002968" w:rsidRPr="00B80458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80458">
              <w:rPr>
                <w:rStyle w:val="nfasis"/>
                <w:rFonts w:ascii="Lato" w:eastAsiaTheme="majorEastAsia" w:hAnsi="Lato" w:cs="Arial"/>
              </w:rPr>
              <w:t xml:space="preserve">Convocatòria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session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ordinària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deth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Plen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deth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Conselh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</w:t>
            </w:r>
            <w:proofErr w:type="spellStart"/>
            <w:r w:rsidRPr="00B80458">
              <w:rPr>
                <w:rStyle w:val="nfasis"/>
                <w:rFonts w:ascii="Lato" w:eastAsiaTheme="majorEastAsia" w:hAnsi="Lato" w:cs="Arial"/>
              </w:rPr>
              <w:t>Generau</w:t>
            </w:r>
            <w:proofErr w:type="spellEnd"/>
            <w:r w:rsidRPr="00B80458">
              <w:rPr>
                <w:rStyle w:val="nfasis"/>
                <w:rFonts w:ascii="Lato" w:eastAsiaTheme="majorEastAsia" w:hAnsi="Lato" w:cs="Arial"/>
              </w:rPr>
              <w:t xml:space="preserve"> d’Aran: 9 de mai de 2025</w:t>
            </w:r>
          </w:p>
        </w:tc>
      </w:tr>
      <w:tr w:rsidR="00002968" w:rsidRPr="003978E6" w14:paraId="2A51A5DA" w14:textId="77777777" w:rsidTr="00FB627E">
        <w:tc>
          <w:tcPr>
            <w:tcW w:w="914" w:type="dxa"/>
          </w:tcPr>
          <w:p w14:paraId="581D51A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7D3487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F8EF4C8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6D1433" w14:paraId="4B4326CA" w14:textId="77777777" w:rsidTr="00FB627E">
        <w:tc>
          <w:tcPr>
            <w:tcW w:w="914" w:type="dxa"/>
          </w:tcPr>
          <w:p w14:paraId="1954662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DFA45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FB12E1E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Aprobacion liquidacion VISA  e ordenacion de pagament mai  741,65 €.</w:t>
            </w:r>
          </w:p>
        </w:tc>
      </w:tr>
      <w:tr w:rsidR="00002968" w:rsidRPr="006D1433" w14:paraId="4ACF6F72" w14:textId="77777777" w:rsidTr="00FB627E">
        <w:tc>
          <w:tcPr>
            <w:tcW w:w="914" w:type="dxa"/>
          </w:tcPr>
          <w:p w14:paraId="6A33F0D1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5AA6F2B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677BE61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66D7A663" w14:textId="77777777" w:rsidTr="00FB627E">
        <w:tc>
          <w:tcPr>
            <w:tcW w:w="914" w:type="dxa"/>
          </w:tcPr>
          <w:p w14:paraId="12F34AF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8EFA49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07/05/2025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248A39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Sollicitud accès Coworking Hepic JJMB</w:t>
            </w:r>
          </w:p>
        </w:tc>
      </w:tr>
      <w:tr w:rsidR="00002968" w:rsidRPr="006D1433" w14:paraId="05F6C690" w14:textId="77777777" w:rsidTr="00FB627E">
        <w:tc>
          <w:tcPr>
            <w:tcW w:w="914" w:type="dxa"/>
          </w:tcPr>
          <w:p w14:paraId="7A172391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4BC585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89562A9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32CE885D" w14:textId="77777777" w:rsidTr="00FB627E">
        <w:tc>
          <w:tcPr>
            <w:tcW w:w="914" w:type="dxa"/>
          </w:tcPr>
          <w:p w14:paraId="672C3BA1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F88DF8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6B2DF3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Pagament dusau trimèstre ADDA 2025 (40.480,00 €)</w:t>
            </w:r>
          </w:p>
        </w:tc>
      </w:tr>
      <w:tr w:rsidR="00002968" w:rsidRPr="006D1433" w14:paraId="12F09CFB" w14:textId="77777777" w:rsidTr="00FB627E">
        <w:tc>
          <w:tcPr>
            <w:tcW w:w="914" w:type="dxa"/>
          </w:tcPr>
          <w:p w14:paraId="38521D65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13E7BB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51CF506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1B763E4C" w14:textId="77777777" w:rsidTr="00FB627E">
        <w:tc>
          <w:tcPr>
            <w:tcW w:w="914" w:type="dxa"/>
          </w:tcPr>
          <w:p w14:paraId="33C30CB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CAD564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69372A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Convocatòria session extraordinària Conselh de Govèrn: dia 12 de mai de 2025</w:t>
            </w:r>
          </w:p>
        </w:tc>
      </w:tr>
      <w:tr w:rsidR="00002968" w:rsidRPr="006D1433" w14:paraId="701A3C37" w14:textId="77777777" w:rsidTr="00FB627E">
        <w:tc>
          <w:tcPr>
            <w:tcW w:w="914" w:type="dxa"/>
          </w:tcPr>
          <w:p w14:paraId="22409CCA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3CBA72F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6D97995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6CBE9068" w14:textId="77777777" w:rsidTr="00FB627E">
        <w:tc>
          <w:tcPr>
            <w:tcW w:w="914" w:type="dxa"/>
          </w:tcPr>
          <w:p w14:paraId="39850A2F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E47ED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E21EA6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Convocatòria Comission d’Oïdors de Compdes: de 30 mai de 2025</w:t>
            </w:r>
          </w:p>
        </w:tc>
      </w:tr>
      <w:tr w:rsidR="00002968" w:rsidRPr="006D1433" w14:paraId="3993446B" w14:textId="77777777" w:rsidTr="00FB627E">
        <w:tc>
          <w:tcPr>
            <w:tcW w:w="914" w:type="dxa"/>
          </w:tcPr>
          <w:p w14:paraId="65B6D845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293BDE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8E879BD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54B53226" w14:textId="77777777" w:rsidTr="00FB627E">
        <w:tc>
          <w:tcPr>
            <w:tcW w:w="914" w:type="dxa"/>
          </w:tcPr>
          <w:p w14:paraId="61B480E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C21B6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09/05/2025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A2E198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 xml:space="preserve">Desestiment recors lordères TECNOTRAMIT GESTION SL </w:t>
            </w:r>
          </w:p>
        </w:tc>
      </w:tr>
      <w:tr w:rsidR="00002968" w:rsidRPr="006D1433" w14:paraId="467123B6" w14:textId="77777777" w:rsidTr="00FB627E">
        <w:tc>
          <w:tcPr>
            <w:tcW w:w="914" w:type="dxa"/>
          </w:tcPr>
          <w:p w14:paraId="4651C2E8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AF15B9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CE13312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008F854E" w14:textId="77777777" w:rsidTr="00FB627E">
        <w:tc>
          <w:tcPr>
            <w:tcW w:w="914" w:type="dxa"/>
          </w:tcPr>
          <w:p w14:paraId="7D73E5B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408D3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75B0C5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1/Autrejament des ajuts de supòrt socioeducatiu deth cors 24/25: 400,00 €</w:t>
            </w:r>
          </w:p>
          <w:p w14:paraId="7B0B6E33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ajuts de supòrt socioeducatiu: 400,00€</w:t>
            </w:r>
          </w:p>
        </w:tc>
      </w:tr>
      <w:tr w:rsidR="00002968" w:rsidRPr="006D1433" w14:paraId="3707CF2F" w14:textId="77777777" w:rsidTr="00FB627E">
        <w:tc>
          <w:tcPr>
            <w:tcW w:w="914" w:type="dxa"/>
          </w:tcPr>
          <w:p w14:paraId="1CF9AEA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1AEABD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0334A8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24CABFA1" w14:textId="77777777" w:rsidTr="00FB627E">
        <w:tc>
          <w:tcPr>
            <w:tcW w:w="914" w:type="dxa"/>
          </w:tcPr>
          <w:p w14:paraId="41A41E78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31C26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FFBB6F9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1/Aprobacion ajuda urgéncia sociau, electrodomestic: Exp. 2012/00452 per un impòrt de 300,00 €.</w:t>
            </w:r>
          </w:p>
          <w:p w14:paraId="16A721DC" w14:textId="77777777" w:rsidR="00002968" w:rsidRPr="006D1433" w:rsidRDefault="00002968" w:rsidP="00FB627E">
            <w:pPr>
              <w:ind w:left="708" w:hanging="708"/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electrodomestic: 300,00 €.</w:t>
            </w:r>
          </w:p>
        </w:tc>
      </w:tr>
      <w:tr w:rsidR="00002968" w:rsidRPr="006D1433" w14:paraId="0A0DA05E" w14:textId="77777777" w:rsidTr="00FB627E">
        <w:tc>
          <w:tcPr>
            <w:tcW w:w="914" w:type="dxa"/>
          </w:tcPr>
          <w:p w14:paraId="11263AA4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2A44D1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42D5472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16FD0024" w14:textId="77777777" w:rsidTr="00FB627E">
        <w:tc>
          <w:tcPr>
            <w:tcW w:w="914" w:type="dxa"/>
          </w:tcPr>
          <w:p w14:paraId="47CDDF6F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001826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F3DA5F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1/Aprobacion ajuda urgéncia sociau, escòla mairau: Exp. 2023/00171 per un impòrt de 541,94 €.</w:t>
            </w:r>
          </w:p>
          <w:p w14:paraId="6A0D3026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escòla mairau: 541,94 €.</w:t>
            </w:r>
          </w:p>
        </w:tc>
      </w:tr>
      <w:tr w:rsidR="00002968" w:rsidRPr="006D1433" w14:paraId="7AEFB49F" w14:textId="77777777" w:rsidTr="00FB627E">
        <w:tc>
          <w:tcPr>
            <w:tcW w:w="914" w:type="dxa"/>
          </w:tcPr>
          <w:p w14:paraId="02FB32D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9DAC3D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898D9FD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6F0B385B" w14:textId="77777777" w:rsidTr="00FB627E">
        <w:tc>
          <w:tcPr>
            <w:tcW w:w="914" w:type="dxa"/>
          </w:tcPr>
          <w:p w14:paraId="58F11F50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54B1B1A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5B8286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1/Autrejament des ajuts de supòrt socioeducatiu deth cors 24/25, libres: 60,00€</w:t>
            </w:r>
          </w:p>
          <w:p w14:paraId="5AAB0C7F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ajuts de supòrt socioeducatiu, libres: 60,00 €</w:t>
            </w:r>
          </w:p>
        </w:tc>
      </w:tr>
      <w:tr w:rsidR="00002968" w:rsidRPr="006D1433" w14:paraId="77D8CF03" w14:textId="77777777" w:rsidTr="00FB627E">
        <w:tc>
          <w:tcPr>
            <w:tcW w:w="914" w:type="dxa"/>
          </w:tcPr>
          <w:p w14:paraId="1C7DDB3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34EC271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F862226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2C50CD04" w14:textId="77777777" w:rsidTr="00FB627E">
        <w:tc>
          <w:tcPr>
            <w:tcW w:w="914" w:type="dxa"/>
          </w:tcPr>
          <w:p w14:paraId="538AA3AB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B5C17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FCB0296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1/Aprobacion ajuda urgéncia sociau, loguèr: Exp. 2019/00085 per un impòrt de 500,00 €.</w:t>
            </w:r>
          </w:p>
          <w:p w14:paraId="6A2F1BF7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loguèr: 500,00 €.</w:t>
            </w:r>
          </w:p>
        </w:tc>
      </w:tr>
      <w:tr w:rsidR="00002968" w:rsidRPr="006D1433" w14:paraId="04EC36AC" w14:textId="77777777" w:rsidTr="00FB627E">
        <w:tc>
          <w:tcPr>
            <w:tcW w:w="914" w:type="dxa"/>
          </w:tcPr>
          <w:p w14:paraId="32D5D6B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9AF02A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FC523F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1510F59B" w14:textId="77777777" w:rsidTr="00FB627E">
        <w:tc>
          <w:tcPr>
            <w:tcW w:w="914" w:type="dxa"/>
          </w:tcPr>
          <w:p w14:paraId="74FA1AA8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DD856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52DF3D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1/Aprobacion ajuda urgéncia sociau, escòla mairau: Exp. 2023/00091 per un impòrt de 525,00 €.</w:t>
            </w:r>
          </w:p>
          <w:p w14:paraId="404AEA72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escòla mairau: 525,00 €.</w:t>
            </w:r>
          </w:p>
        </w:tc>
      </w:tr>
      <w:tr w:rsidR="00002968" w:rsidRPr="006D1433" w14:paraId="79CF6569" w14:textId="77777777" w:rsidTr="00FB627E">
        <w:tc>
          <w:tcPr>
            <w:tcW w:w="914" w:type="dxa"/>
          </w:tcPr>
          <w:p w14:paraId="46AAEBCA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246BDE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E4AE210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28ADF133" w14:textId="77777777" w:rsidTr="00FB627E">
        <w:tc>
          <w:tcPr>
            <w:tcW w:w="914" w:type="dxa"/>
          </w:tcPr>
          <w:p w14:paraId="2472790A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9A2CE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3B98390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1/Autrejament des ajuts de supòrt socioeducatiu deth cors 24/25, minjador: 240,85€</w:t>
            </w:r>
          </w:p>
          <w:p w14:paraId="2EF92FDD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ajuts de supòrt socioeducatiu, minjador: 240,85 €</w:t>
            </w:r>
          </w:p>
        </w:tc>
      </w:tr>
      <w:tr w:rsidR="00002968" w:rsidRPr="006D1433" w14:paraId="5B822E26" w14:textId="77777777" w:rsidTr="00FB627E">
        <w:tc>
          <w:tcPr>
            <w:tcW w:w="914" w:type="dxa"/>
          </w:tcPr>
          <w:p w14:paraId="340B090B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66CAD5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800D11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6D1433" w14:paraId="5D08268C" w14:textId="77777777" w:rsidTr="00FB627E">
        <w:tc>
          <w:tcPr>
            <w:tcW w:w="914" w:type="dxa"/>
          </w:tcPr>
          <w:p w14:paraId="2C315401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lastRenderedPageBreak/>
              <w:t>0235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7068ED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763FA4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1/Aprobacion ajuda urgéncia sociau, factura lum: Exp. 2012/00393 per un impòrt de 600,00 €.</w:t>
            </w:r>
          </w:p>
          <w:p w14:paraId="2D742DA7" w14:textId="77777777" w:rsidR="00002968" w:rsidRPr="006D1433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2/ Autorizacion, disposicion e pagament factura lum: 600,00 €.</w:t>
            </w:r>
          </w:p>
        </w:tc>
      </w:tr>
      <w:tr w:rsidR="00002968" w:rsidRPr="00F0441D" w14:paraId="7779B779" w14:textId="77777777" w:rsidTr="00FB627E">
        <w:tc>
          <w:tcPr>
            <w:tcW w:w="914" w:type="dxa"/>
          </w:tcPr>
          <w:p w14:paraId="1CBBC29F" w14:textId="77777777" w:rsidR="00002968" w:rsidRPr="00F0441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A26079B" w14:textId="77777777" w:rsidR="00002968" w:rsidRPr="00F0441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FFEA7D7" w14:textId="77777777" w:rsidR="00002968" w:rsidRPr="00F0441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F0441D" w14:paraId="7765EE38" w14:textId="77777777" w:rsidTr="00FB627E">
        <w:tc>
          <w:tcPr>
            <w:tcW w:w="914" w:type="dxa"/>
          </w:tcPr>
          <w:p w14:paraId="13808B08" w14:textId="77777777" w:rsidR="00002968" w:rsidRPr="00F0441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441D">
              <w:rPr>
                <w:rFonts w:ascii="Lato" w:hAnsi="Lato"/>
                <w:color w:val="000000" w:themeColor="text1"/>
                <w:lang w:val="af-ZA"/>
              </w:rPr>
              <w:t>0236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625EF0" w14:textId="77777777" w:rsidR="00002968" w:rsidRPr="00F0441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0441D">
              <w:rPr>
                <w:rFonts w:ascii="Lato" w:hAnsi="Lato"/>
                <w:color w:val="000000" w:themeColor="text1"/>
                <w:lang w:val="af-ZA"/>
              </w:rPr>
              <w:t>14/05/2025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E0FD65" w14:textId="77777777" w:rsidR="00002968" w:rsidRPr="00F0441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0441D">
              <w:rPr>
                <w:rFonts w:ascii="Lato" w:hAnsi="Lato"/>
                <w:color w:val="000000" w:themeColor="text1"/>
                <w:lang w:val="af-ZA"/>
              </w:rPr>
              <w:t>Convocatòria session ordinària Conselh de Govèrn ordinari: dia 19 de mai de 2025</w:t>
            </w:r>
          </w:p>
        </w:tc>
      </w:tr>
      <w:tr w:rsidR="00002968" w:rsidRPr="003978E6" w14:paraId="2C4CD551" w14:textId="77777777" w:rsidTr="00FB627E">
        <w:tc>
          <w:tcPr>
            <w:tcW w:w="914" w:type="dxa"/>
          </w:tcPr>
          <w:p w14:paraId="1C70D51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FAB282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42F0E85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6D1433" w14:paraId="43547FD0" w14:textId="77777777" w:rsidTr="00FB627E">
        <w:tc>
          <w:tcPr>
            <w:tcW w:w="914" w:type="dxa"/>
          </w:tcPr>
          <w:p w14:paraId="1AA04577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95B32F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14/05/2025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07DA75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Devolucions taxes ETEVA: 180,00 €</w:t>
            </w:r>
          </w:p>
        </w:tc>
      </w:tr>
      <w:tr w:rsidR="00002968" w:rsidRPr="006D1433" w14:paraId="7EEA4F70" w14:textId="77777777" w:rsidTr="00FB627E">
        <w:tc>
          <w:tcPr>
            <w:tcW w:w="914" w:type="dxa"/>
          </w:tcPr>
          <w:p w14:paraId="1BB82914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30CA7EE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79309C4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2D5DD340" w14:textId="77777777" w:rsidTr="00FB627E">
        <w:tc>
          <w:tcPr>
            <w:tcW w:w="914" w:type="dxa"/>
          </w:tcPr>
          <w:p w14:paraId="7DF6651C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91D2E3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14/05/2025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544813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Autorizacion dera disposicion, reconeishement d’obligacions, aprobacion relacion d’aprobacion de factures de 14/05: 894.396,98 €</w:t>
            </w:r>
          </w:p>
        </w:tc>
      </w:tr>
      <w:tr w:rsidR="00002968" w:rsidRPr="006D1433" w14:paraId="5CE234EA" w14:textId="77777777" w:rsidTr="00FB627E">
        <w:tc>
          <w:tcPr>
            <w:tcW w:w="914" w:type="dxa"/>
          </w:tcPr>
          <w:p w14:paraId="037E09A2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54434FD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4B19D08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33B7F214" w14:textId="77777777" w:rsidTr="00FB627E">
        <w:tc>
          <w:tcPr>
            <w:tcW w:w="914" w:type="dxa"/>
          </w:tcPr>
          <w:p w14:paraId="6D14DC55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4559539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14/05/2025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4A9EB8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Baisha recebut lordères ERA</w:t>
            </w:r>
          </w:p>
        </w:tc>
      </w:tr>
      <w:tr w:rsidR="00002968" w:rsidRPr="006D1433" w14:paraId="4464D895" w14:textId="77777777" w:rsidTr="00FB627E">
        <w:tc>
          <w:tcPr>
            <w:tcW w:w="914" w:type="dxa"/>
          </w:tcPr>
          <w:p w14:paraId="32CEBF36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08A3B35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0E29C3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6D1433" w14:paraId="7472235C" w14:textId="77777777" w:rsidTr="00FB627E">
        <w:tc>
          <w:tcPr>
            <w:tcW w:w="914" w:type="dxa"/>
          </w:tcPr>
          <w:p w14:paraId="6BD5B58D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0240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A2D1DF" w14:textId="77777777" w:rsidR="00002968" w:rsidRPr="006D1433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>14/05/2025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159FE01" w14:textId="77777777" w:rsidR="00002968" w:rsidRPr="006D1433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6D1433">
              <w:rPr>
                <w:rFonts w:ascii="Lato" w:hAnsi="Lato"/>
                <w:lang w:val="af-ZA"/>
              </w:rPr>
              <w:t xml:space="preserve">Ordenacion deth pagament dera relacion de factures num. 14/05/2025: 968.595,52 €.  </w:t>
            </w:r>
          </w:p>
        </w:tc>
      </w:tr>
      <w:tr w:rsidR="00002968" w:rsidRPr="003978E6" w14:paraId="152BA835" w14:textId="77777777" w:rsidTr="00FB627E">
        <w:tc>
          <w:tcPr>
            <w:tcW w:w="914" w:type="dxa"/>
          </w:tcPr>
          <w:p w14:paraId="59C3723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A00DDB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E47022F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94D7D" w14:paraId="6E09837D" w14:textId="77777777" w:rsidTr="00FB627E">
        <w:tc>
          <w:tcPr>
            <w:tcW w:w="914" w:type="dxa"/>
          </w:tcPr>
          <w:p w14:paraId="46E0B8A5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185F0B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15/05/2025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002FF50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Requeriment documentacion licitacion contracte des òbres d’“</w:t>
            </w:r>
            <w:r w:rsidRPr="00994D7D">
              <w:rPr>
                <w:rFonts w:ascii="Lato" w:hAnsi="Lato"/>
                <w:i/>
                <w:iCs/>
                <w:color w:val="000000" w:themeColor="text1"/>
                <w:lang w:val="af-ZA"/>
              </w:rPr>
              <w:t>Acondicionament, mielhora e tematizacion deth Camin de Val de Ruda e Saboredo</w:t>
            </w:r>
            <w:r w:rsidRPr="00994D7D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3978E6" w14:paraId="4B78282C" w14:textId="77777777" w:rsidTr="00FB627E">
        <w:tc>
          <w:tcPr>
            <w:tcW w:w="914" w:type="dxa"/>
          </w:tcPr>
          <w:p w14:paraId="7E06540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D2C06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72BEEE2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94D7D" w14:paraId="682D0009" w14:textId="77777777" w:rsidTr="00FB627E">
        <w:tc>
          <w:tcPr>
            <w:tcW w:w="914" w:type="dxa"/>
          </w:tcPr>
          <w:p w14:paraId="5BA9F22E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BCB285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1949B1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Transferéncia capitau SABS junh 2025 (1.808.583,33 €)</w:t>
            </w:r>
          </w:p>
        </w:tc>
      </w:tr>
      <w:tr w:rsidR="00002968" w:rsidRPr="00994D7D" w14:paraId="1F3AE28F" w14:textId="77777777" w:rsidTr="00FB627E">
        <w:tc>
          <w:tcPr>
            <w:tcW w:w="914" w:type="dxa"/>
          </w:tcPr>
          <w:p w14:paraId="21675953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4DA88E4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EC24E19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94D7D" w14:paraId="0367817D" w14:textId="77777777" w:rsidTr="00FB627E">
        <w:tc>
          <w:tcPr>
            <w:tcW w:w="914" w:type="dxa"/>
          </w:tcPr>
          <w:p w14:paraId="31125ABF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8302037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5094C0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Transferéncia extrapressupostària asseguradora PESL (58.628,06 €)</w:t>
            </w:r>
          </w:p>
        </w:tc>
      </w:tr>
      <w:tr w:rsidR="00002968" w:rsidRPr="003978E6" w14:paraId="3BDE0A48" w14:textId="77777777" w:rsidTr="00FB627E">
        <w:tc>
          <w:tcPr>
            <w:tcW w:w="914" w:type="dxa"/>
          </w:tcPr>
          <w:p w14:paraId="34DF55E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6F043C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66267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30987" w14:paraId="54BE3548" w14:textId="77777777" w:rsidTr="00FB627E">
        <w:tc>
          <w:tcPr>
            <w:tcW w:w="914" w:type="dxa"/>
          </w:tcPr>
          <w:p w14:paraId="503D336A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EA3961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16/05/2025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A83034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Contractacion laborau: Sr. MAGR, Sr. JDMP, Sr. MPF, Sr. YFF, Sr. JRC, Sr. NRCC, Sr. AMC, Sr. MPF, Sr. DMR, Sr. MPR e Sr. JGP coma peons forestaus, en Departament de Camins [19/05/2025 ath 18/10/2025].</w:t>
            </w:r>
          </w:p>
          <w:p w14:paraId="394E1F4C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Contractacion laborau òbra o servici: Sr. BRC coma oficiau prumèra, en Departament de Camins [19/05/2025 ath 18/10/2025].</w:t>
            </w:r>
          </w:p>
          <w:p w14:paraId="05136960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Contractacion laborau òbra o servici: Sr. HSS coma oficiau prumèra, en Departament de Camins [19/05/2025 ath 18/10/2025].</w:t>
            </w:r>
          </w:p>
        </w:tc>
      </w:tr>
      <w:tr w:rsidR="00002968" w:rsidRPr="003978E6" w14:paraId="48DFD45C" w14:textId="77777777" w:rsidTr="00FB627E">
        <w:tc>
          <w:tcPr>
            <w:tcW w:w="914" w:type="dxa"/>
          </w:tcPr>
          <w:p w14:paraId="200EE7D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6E1176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44B53EF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87451" w14:paraId="154829C6" w14:textId="77777777" w:rsidTr="00FB627E">
        <w:tc>
          <w:tcPr>
            <w:tcW w:w="914" w:type="dxa"/>
          </w:tcPr>
          <w:p w14:paraId="4DE2B3C6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17916B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16/05/2025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326B38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Sollicitud informe Secretaria licitacion òbres “Mielhores en arranjament deth camin rurau ciclable Transgarona”</w:t>
            </w:r>
          </w:p>
        </w:tc>
      </w:tr>
      <w:tr w:rsidR="00002968" w:rsidRPr="003978E6" w14:paraId="02DF6110" w14:textId="77777777" w:rsidTr="00FB627E">
        <w:tc>
          <w:tcPr>
            <w:tcW w:w="914" w:type="dxa"/>
          </w:tcPr>
          <w:p w14:paraId="0C77500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845A76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334279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94D7D" w14:paraId="33DEA0DC" w14:textId="77777777" w:rsidTr="00FB627E">
        <w:tc>
          <w:tcPr>
            <w:tcW w:w="914" w:type="dxa"/>
          </w:tcPr>
          <w:p w14:paraId="4E9B65CD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9D42C8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17D8A2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Pagament taxa licéncia urbanistica e impòst de construccions entara execucion deth projècte “</w:t>
            </w:r>
            <w:r w:rsidRPr="00994D7D">
              <w:rPr>
                <w:rFonts w:ascii="Lato" w:hAnsi="Lato"/>
                <w:i/>
                <w:color w:val="000000" w:themeColor="text1"/>
                <w:lang w:val="af-ZA"/>
              </w:rPr>
              <w:t xml:space="preserve">Comunicacion previa adequacio i millora climatitzacio bugaderia industrial” </w:t>
            </w:r>
            <w:r w:rsidRPr="00994D7D">
              <w:rPr>
                <w:rFonts w:ascii="Lato" w:hAnsi="Lato"/>
                <w:iCs/>
                <w:color w:val="000000" w:themeColor="text1"/>
                <w:lang w:val="af-ZA"/>
              </w:rPr>
              <w:t>(2.244,10 €)</w:t>
            </w:r>
          </w:p>
        </w:tc>
      </w:tr>
      <w:tr w:rsidR="00002968" w:rsidRPr="003978E6" w14:paraId="619FA129" w14:textId="77777777" w:rsidTr="00FB627E">
        <w:tc>
          <w:tcPr>
            <w:tcW w:w="914" w:type="dxa"/>
          </w:tcPr>
          <w:p w14:paraId="7ECDE1D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B5F32E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E31A54F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994D7D" w14:paraId="52C18184" w14:textId="77777777" w:rsidTr="00FB627E">
        <w:tc>
          <w:tcPr>
            <w:tcW w:w="914" w:type="dxa"/>
          </w:tcPr>
          <w:p w14:paraId="43F69D74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0332C5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19/05/2025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BFA249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Inici exp caducitat SAT</w:t>
            </w:r>
          </w:p>
        </w:tc>
      </w:tr>
      <w:tr w:rsidR="00002968" w:rsidRPr="00994D7D" w14:paraId="50FA987F" w14:textId="77777777" w:rsidTr="00FB627E">
        <w:tc>
          <w:tcPr>
            <w:tcW w:w="914" w:type="dxa"/>
          </w:tcPr>
          <w:p w14:paraId="64928B3B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4F43969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84B6F54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994D7D" w14:paraId="732631EC" w14:textId="77777777" w:rsidTr="00FB627E">
        <w:tc>
          <w:tcPr>
            <w:tcW w:w="914" w:type="dxa"/>
          </w:tcPr>
          <w:p w14:paraId="38B915B5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0248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8284DD" w14:textId="77777777" w:rsidR="00002968" w:rsidRPr="00994D7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>19/05/2025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2FF065" w14:textId="77777777" w:rsidR="00002968" w:rsidRPr="00994D7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994D7D">
              <w:rPr>
                <w:rFonts w:ascii="Lato" w:hAnsi="Lato"/>
                <w:color w:val="000000" w:themeColor="text1"/>
                <w:lang w:val="af-ZA"/>
              </w:rPr>
              <w:t xml:space="preserve">Requeriment doc. licitacion contracte de </w:t>
            </w:r>
            <w:r w:rsidRPr="00994D7D">
              <w:rPr>
                <w:rFonts w:ascii="Lato" w:hAnsi="Lato"/>
                <w:bCs/>
                <w:color w:val="000000" w:themeColor="text1"/>
                <w:lang w:val="af-ZA"/>
              </w:rPr>
              <w:t xml:space="preserve">servicis </w:t>
            </w:r>
            <w:r w:rsidRPr="00994D7D">
              <w:rPr>
                <w:rFonts w:ascii="Lato" w:hAnsi="Lato"/>
                <w:bCs/>
                <w:iCs/>
                <w:color w:val="000000" w:themeColor="text1"/>
                <w:lang w:val="af-ZA"/>
              </w:rPr>
              <w:t>de “</w:t>
            </w:r>
            <w:r w:rsidRPr="00994D7D">
              <w:rPr>
                <w:rFonts w:ascii="Lato" w:hAnsi="Lato"/>
                <w:i/>
                <w:color w:val="000000" w:themeColor="text1"/>
                <w:lang w:val="af-ZA"/>
              </w:rPr>
              <w:t>Celebracion d’un concèrt”</w:t>
            </w:r>
            <w:r>
              <w:rPr>
                <w:rFonts w:ascii="Lato" w:hAnsi="Lato"/>
                <w:i/>
                <w:color w:val="000000" w:themeColor="text1"/>
                <w:lang w:val="af-ZA"/>
              </w:rPr>
              <w:t xml:space="preserve"> </w:t>
            </w:r>
            <w:r w:rsidRPr="00175800">
              <w:rPr>
                <w:rFonts w:ascii="Lato" w:hAnsi="Lato"/>
                <w:iCs/>
                <w:color w:val="000000" w:themeColor="text1"/>
                <w:lang w:val="af-ZA"/>
              </w:rPr>
              <w:t>TRONCO</w:t>
            </w:r>
            <w:r>
              <w:rPr>
                <w:rFonts w:ascii="Lato" w:hAnsi="Lato"/>
                <w:iCs/>
                <w:color w:val="000000" w:themeColor="text1"/>
                <w:lang w:val="af-ZA"/>
              </w:rPr>
              <w:t xml:space="preserve"> </w:t>
            </w:r>
            <w:r w:rsidRPr="00175800">
              <w:rPr>
                <w:rFonts w:ascii="Lato" w:hAnsi="Lato"/>
                <w:iCs/>
                <w:color w:val="000000" w:themeColor="text1"/>
                <w:lang w:val="af-ZA"/>
              </w:rPr>
              <w:t>RECORDS</w:t>
            </w:r>
          </w:p>
        </w:tc>
      </w:tr>
      <w:tr w:rsidR="00002968" w:rsidRPr="003978E6" w14:paraId="4D32C814" w14:textId="77777777" w:rsidTr="00FB627E">
        <w:tc>
          <w:tcPr>
            <w:tcW w:w="914" w:type="dxa"/>
          </w:tcPr>
          <w:p w14:paraId="1B5625C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2F3B3E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A4AA898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4003CF" w14:paraId="5231A7B5" w14:textId="77777777" w:rsidTr="00FB627E">
        <w:tc>
          <w:tcPr>
            <w:tcW w:w="914" w:type="dxa"/>
          </w:tcPr>
          <w:p w14:paraId="30328095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7B9B63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D04F4D7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 xml:space="preserve">Pagament bestreta </w:t>
            </w:r>
            <w:r>
              <w:rPr>
                <w:rFonts w:ascii="Lato" w:hAnsi="Lato"/>
                <w:lang w:val="af-ZA"/>
              </w:rPr>
              <w:t xml:space="preserve">convèni </w:t>
            </w:r>
            <w:r w:rsidRPr="004003CF">
              <w:rPr>
                <w:rFonts w:ascii="Lato" w:hAnsi="Lato"/>
                <w:lang w:val="af-ZA"/>
              </w:rPr>
              <w:t>2025 -  50% Fondacion Privada Musèu Etnologic dera Val d’Aran (4.500,00 €)</w:t>
            </w:r>
          </w:p>
        </w:tc>
      </w:tr>
      <w:tr w:rsidR="00002968" w:rsidRPr="004003CF" w14:paraId="36FE5F29" w14:textId="77777777" w:rsidTr="00FB627E">
        <w:tc>
          <w:tcPr>
            <w:tcW w:w="914" w:type="dxa"/>
          </w:tcPr>
          <w:p w14:paraId="55FBAF28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37B7AA8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31D52CE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003CF" w14:paraId="0B01D409" w14:textId="77777777" w:rsidTr="00FB627E">
        <w:tc>
          <w:tcPr>
            <w:tcW w:w="914" w:type="dxa"/>
          </w:tcPr>
          <w:p w14:paraId="579575D2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D5CF89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48770DD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Rectificacion error deth padron de lorderès JAA</w:t>
            </w:r>
          </w:p>
        </w:tc>
      </w:tr>
      <w:tr w:rsidR="00002968" w:rsidRPr="004003CF" w14:paraId="0ACCBF43" w14:textId="77777777" w:rsidTr="00FB627E">
        <w:tc>
          <w:tcPr>
            <w:tcW w:w="914" w:type="dxa"/>
          </w:tcPr>
          <w:p w14:paraId="60301996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05271CD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E484EF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003CF" w14:paraId="22C63314" w14:textId="77777777" w:rsidTr="00FB627E">
        <w:tc>
          <w:tcPr>
            <w:tcW w:w="914" w:type="dxa"/>
          </w:tcPr>
          <w:p w14:paraId="6BD2192C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61C90C9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EB6D20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Rectificacion error deth padron de lorderès CAUARCA, SL</w:t>
            </w:r>
          </w:p>
        </w:tc>
      </w:tr>
      <w:tr w:rsidR="00002968" w:rsidRPr="004003CF" w14:paraId="0A2F4EC4" w14:textId="77777777" w:rsidTr="00FB627E">
        <w:tc>
          <w:tcPr>
            <w:tcW w:w="914" w:type="dxa"/>
          </w:tcPr>
          <w:p w14:paraId="28A24090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39393EC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F9ECD1A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003CF" w14:paraId="3DEF5433" w14:textId="77777777" w:rsidTr="00FB627E">
        <w:tc>
          <w:tcPr>
            <w:tcW w:w="914" w:type="dxa"/>
          </w:tcPr>
          <w:p w14:paraId="53ED7378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739A42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8F1C3C0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Rectificacion error deth padron de lorderès CAMPING VERNEDA</w:t>
            </w:r>
          </w:p>
        </w:tc>
      </w:tr>
      <w:tr w:rsidR="00002968" w:rsidRPr="004003CF" w14:paraId="6D88BAAE" w14:textId="77777777" w:rsidTr="00FB627E">
        <w:tc>
          <w:tcPr>
            <w:tcW w:w="914" w:type="dxa"/>
          </w:tcPr>
          <w:p w14:paraId="217DEBE4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6CF489D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921B77C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003CF" w14:paraId="494393B4" w14:textId="77777777" w:rsidTr="00FB627E">
        <w:tc>
          <w:tcPr>
            <w:tcW w:w="914" w:type="dxa"/>
          </w:tcPr>
          <w:p w14:paraId="316E8C9D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152FFC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DEC54B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Rectificacion error deth padron de lorderès FLN</w:t>
            </w:r>
          </w:p>
        </w:tc>
      </w:tr>
      <w:tr w:rsidR="00002968" w:rsidRPr="004003CF" w14:paraId="3C0C8E4B" w14:textId="77777777" w:rsidTr="00FB627E">
        <w:tc>
          <w:tcPr>
            <w:tcW w:w="914" w:type="dxa"/>
          </w:tcPr>
          <w:p w14:paraId="408648D7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A541E2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0DD7CE1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003CF" w14:paraId="4E5BE140" w14:textId="77777777" w:rsidTr="00FB627E">
        <w:tc>
          <w:tcPr>
            <w:tcW w:w="914" w:type="dxa"/>
          </w:tcPr>
          <w:p w14:paraId="48BBA2D2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0254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1622861" w14:textId="77777777" w:rsidR="00002968" w:rsidRPr="004003CF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B40621" w14:textId="77777777" w:rsidR="00002968" w:rsidRPr="004003CF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003CF">
              <w:rPr>
                <w:rFonts w:ascii="Lato" w:hAnsi="Lato"/>
                <w:lang w:val="af-ZA"/>
              </w:rPr>
              <w:t>Rectificacion error deth padron de lorderès CAMPING ARTIGAN</w:t>
            </w:r>
            <w:r>
              <w:rPr>
                <w:rFonts w:ascii="Lato" w:hAnsi="Lato"/>
                <w:lang w:val="af-ZA"/>
              </w:rPr>
              <w:t>É</w:t>
            </w:r>
          </w:p>
        </w:tc>
      </w:tr>
      <w:tr w:rsidR="00002968" w:rsidRPr="003978E6" w14:paraId="215B9FC0" w14:textId="77777777" w:rsidTr="00FB627E">
        <w:tc>
          <w:tcPr>
            <w:tcW w:w="914" w:type="dxa"/>
          </w:tcPr>
          <w:p w14:paraId="35DD361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2718C3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91BFA3B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A2BDA" w14:paraId="14DF8351" w14:textId="77777777" w:rsidTr="00FB627E">
        <w:tc>
          <w:tcPr>
            <w:tcW w:w="914" w:type="dxa"/>
          </w:tcPr>
          <w:p w14:paraId="530C4BF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lastRenderedPageBreak/>
              <w:t>0255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9CAF39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EF8574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 xml:space="preserve">Rectificacion error deth padron de lorderès </w:t>
            </w:r>
            <w:r w:rsidRPr="001A2BDA">
              <w:rPr>
                <w:rFonts w:ascii="Lato" w:hAnsi="Lato"/>
                <w:bCs/>
                <w:lang w:val="af-ZA"/>
              </w:rPr>
              <w:t>PERISE HERMANOS</w:t>
            </w:r>
          </w:p>
        </w:tc>
      </w:tr>
      <w:tr w:rsidR="00002968" w:rsidRPr="001A2BDA" w14:paraId="6A62DE03" w14:textId="77777777" w:rsidTr="00FB627E">
        <w:tc>
          <w:tcPr>
            <w:tcW w:w="914" w:type="dxa"/>
          </w:tcPr>
          <w:p w14:paraId="5DBD7B89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39310D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1BAA59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4F096A5C" w14:textId="77777777" w:rsidTr="00FB627E">
        <w:tc>
          <w:tcPr>
            <w:tcW w:w="914" w:type="dxa"/>
          </w:tcPr>
          <w:p w14:paraId="6DEC1671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525E8D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620FEA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Rectificacion error deth padron de lorderès CAMPING BEDURA</w:t>
            </w:r>
          </w:p>
        </w:tc>
      </w:tr>
      <w:tr w:rsidR="00002968" w:rsidRPr="001A2BDA" w14:paraId="3E48BA7B" w14:textId="77777777" w:rsidTr="00FB627E">
        <w:tc>
          <w:tcPr>
            <w:tcW w:w="914" w:type="dxa"/>
          </w:tcPr>
          <w:p w14:paraId="374229E8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04E84FF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50EAB3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4F64F124" w14:textId="77777777" w:rsidTr="00FB627E">
        <w:tc>
          <w:tcPr>
            <w:tcW w:w="914" w:type="dxa"/>
          </w:tcPr>
          <w:p w14:paraId="0726E6AA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6BC36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21/05/2025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341060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Baisha rectificacion error deth padron de lorderès JTR</w:t>
            </w:r>
          </w:p>
        </w:tc>
      </w:tr>
      <w:tr w:rsidR="00002968" w:rsidRPr="001A2BDA" w14:paraId="2D1E992F" w14:textId="77777777" w:rsidTr="00FB627E">
        <w:tc>
          <w:tcPr>
            <w:tcW w:w="914" w:type="dxa"/>
          </w:tcPr>
          <w:p w14:paraId="6E83C9BE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DF6BCB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63728A2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76CD18D1" w14:textId="77777777" w:rsidTr="00FB627E">
        <w:tc>
          <w:tcPr>
            <w:tcW w:w="914" w:type="dxa"/>
          </w:tcPr>
          <w:p w14:paraId="09E75ABF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910D7C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21/05/2025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BEF515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Convocatòria deth procès selectiu entara provision de cinc places d’administratiu/a deth Conselh Generau d’Aran, grop C1 [exp. num. CGA 1306-0002/2025]</w:t>
            </w:r>
          </w:p>
        </w:tc>
      </w:tr>
      <w:tr w:rsidR="00002968" w:rsidRPr="001A2BDA" w14:paraId="7C59CD7A" w14:textId="77777777" w:rsidTr="00FB627E">
        <w:tc>
          <w:tcPr>
            <w:tcW w:w="914" w:type="dxa"/>
          </w:tcPr>
          <w:p w14:paraId="353E033C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70EF1A3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358AFB8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3819CC7E" w14:textId="77777777" w:rsidTr="00FB627E">
        <w:tc>
          <w:tcPr>
            <w:tcW w:w="914" w:type="dxa"/>
          </w:tcPr>
          <w:p w14:paraId="1C2CC4E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C8A5D87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21/05/2025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330A2A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Baisha rectificacion error deth padron de lorderès JDG</w:t>
            </w:r>
          </w:p>
        </w:tc>
      </w:tr>
      <w:tr w:rsidR="00002968" w:rsidRPr="001A2BDA" w14:paraId="71577BAC" w14:textId="77777777" w:rsidTr="00FB627E">
        <w:tc>
          <w:tcPr>
            <w:tcW w:w="914" w:type="dxa"/>
          </w:tcPr>
          <w:p w14:paraId="50C6D271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6841CA1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54B35B0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6B9C885F" w14:textId="77777777" w:rsidTr="00FB627E">
        <w:tc>
          <w:tcPr>
            <w:tcW w:w="914" w:type="dxa"/>
          </w:tcPr>
          <w:p w14:paraId="4430746A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EED4F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6C9BAA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Convocatòria session extraordinària Comission Informativa Permanenta de Servicis Generaus deth Conselh: dia 26 de mai de 2025</w:t>
            </w:r>
          </w:p>
        </w:tc>
      </w:tr>
      <w:tr w:rsidR="00002968" w:rsidRPr="001A2BDA" w14:paraId="685D0954" w14:textId="77777777" w:rsidTr="00FB627E">
        <w:tc>
          <w:tcPr>
            <w:tcW w:w="914" w:type="dxa"/>
          </w:tcPr>
          <w:p w14:paraId="6F288684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0BD6646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D0949B1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1A2BDA" w14:paraId="587172F4" w14:textId="77777777" w:rsidTr="00FB627E">
        <w:tc>
          <w:tcPr>
            <w:tcW w:w="914" w:type="dxa"/>
          </w:tcPr>
          <w:p w14:paraId="543BD4D3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607F6B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04DA68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1/Autorizacion pagament diètes, locomocion e desplaçaments abriu-mai 2025 membres elèctes: 1.976,79 €.</w:t>
            </w:r>
          </w:p>
          <w:p w14:paraId="483B738A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2/ Autorizacion pagament diètes, locomocion e desplaçaments abriu-mai 2025 personau eventuau: 1.269,17 €.</w:t>
            </w:r>
          </w:p>
          <w:p w14:paraId="2BCC51F8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3/ Autorizacion pagament diètes, locomocion e desplaçaments abriu-mai 2025 personau foncionari e laborau: 2.689,30 €,</w:t>
            </w:r>
          </w:p>
        </w:tc>
      </w:tr>
      <w:tr w:rsidR="00002968" w:rsidRPr="003978E6" w14:paraId="29B861C9" w14:textId="77777777" w:rsidTr="00FB627E">
        <w:tc>
          <w:tcPr>
            <w:tcW w:w="914" w:type="dxa"/>
          </w:tcPr>
          <w:p w14:paraId="1353EF0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604D69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2A89DB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D0ACD" w14:paraId="0A8FAF47" w14:textId="77777777" w:rsidTr="00FB627E">
        <w:tc>
          <w:tcPr>
            <w:tcW w:w="914" w:type="dxa"/>
          </w:tcPr>
          <w:p w14:paraId="218C14BE" w14:textId="77777777" w:rsidR="00002968" w:rsidRPr="001D0AC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D0ACD">
              <w:rPr>
                <w:rFonts w:ascii="Lato" w:hAnsi="Lato"/>
                <w:color w:val="000000" w:themeColor="text1"/>
                <w:lang w:val="af-ZA"/>
              </w:rPr>
              <w:t>0262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0483C2" w14:textId="77777777" w:rsidR="00002968" w:rsidRPr="001D0AC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D0ACD">
              <w:rPr>
                <w:rFonts w:ascii="Lato" w:hAnsi="Lato"/>
                <w:color w:val="000000" w:themeColor="text1"/>
                <w:lang w:val="af-ZA"/>
              </w:rPr>
              <w:t>22/05/2025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3F6EEF" w14:textId="77777777" w:rsidR="00002968" w:rsidRPr="001D0AC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D0ACD">
              <w:rPr>
                <w:rFonts w:ascii="Lato" w:hAnsi="Lato"/>
                <w:color w:val="000000" w:themeColor="text1"/>
                <w:lang w:val="af-ZA"/>
              </w:rPr>
              <w:t xml:space="preserve">Inici </w:t>
            </w:r>
            <w:r w:rsidRPr="001D0ACD">
              <w:rPr>
                <w:rFonts w:ascii="Lato" w:eastAsia="Calibri" w:hAnsi="Lato"/>
                <w:color w:val="000000" w:themeColor="text1"/>
                <w:szCs w:val="24"/>
                <w:lang w:val="af-ZA" w:eastAsia="en-US"/>
              </w:rPr>
              <w:t>modificacion nòrmes subsidiàries Plan Director Urbanistic dera Val d’Aran problematiques relacionades damb es usatges e es construccions en solèr non urbanizable (SNU)</w:t>
            </w:r>
          </w:p>
        </w:tc>
      </w:tr>
      <w:tr w:rsidR="00002968" w:rsidRPr="008F559E" w14:paraId="6FFEEC70" w14:textId="77777777" w:rsidTr="00FB627E">
        <w:tc>
          <w:tcPr>
            <w:tcW w:w="914" w:type="dxa"/>
          </w:tcPr>
          <w:p w14:paraId="4543F23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AAFDD0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7BF4676" w14:textId="77777777" w:rsidR="00002968" w:rsidRPr="008F559E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30987" w14:paraId="3011B3CF" w14:textId="77777777" w:rsidTr="00FB627E">
        <w:tc>
          <w:tcPr>
            <w:tcW w:w="914" w:type="dxa"/>
          </w:tcPr>
          <w:p w14:paraId="21C18125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84370B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23/05/5025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40693A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 xml:space="preserve">Pagament bestreta 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convèni </w:t>
            </w:r>
            <w:r w:rsidRPr="00B30987">
              <w:rPr>
                <w:rFonts w:ascii="Lato" w:hAnsi="Lato"/>
                <w:color w:val="000000" w:themeColor="text1"/>
                <w:lang w:val="af-ZA"/>
              </w:rPr>
              <w:t>2025 -  50% 77 ans Corbilhuèrs de Les (7.500,00 €)</w:t>
            </w:r>
          </w:p>
        </w:tc>
      </w:tr>
      <w:tr w:rsidR="00002968" w:rsidRPr="003978E6" w14:paraId="1ED76A1C" w14:textId="77777777" w:rsidTr="00FB627E">
        <w:tc>
          <w:tcPr>
            <w:tcW w:w="914" w:type="dxa"/>
          </w:tcPr>
          <w:p w14:paraId="322BC898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4BB322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C7EFDB2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A2BDA" w14:paraId="6776AB72" w14:textId="77777777" w:rsidTr="00FB627E">
        <w:tc>
          <w:tcPr>
            <w:tcW w:w="914" w:type="dxa"/>
          </w:tcPr>
          <w:p w14:paraId="490E82D9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0264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CBE8E08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>23/05/2025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5BA285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A2BDA">
              <w:rPr>
                <w:rFonts w:ascii="Lato" w:hAnsi="Lato"/>
                <w:lang w:val="af-ZA"/>
              </w:rPr>
              <w:t xml:space="preserve">Desestimacion recors lordères </w:t>
            </w:r>
            <w:r w:rsidRPr="001A2BDA">
              <w:rPr>
                <w:rFonts w:ascii="Lato" w:eastAsia="Calibri" w:hAnsi="Lato"/>
                <w:sz w:val="22"/>
                <w:szCs w:val="22"/>
                <w:lang w:val="af-ZA" w:eastAsia="en-US"/>
              </w:rPr>
              <w:t>ARQUITECTURA Y CONFORT ILERDA</w:t>
            </w:r>
          </w:p>
        </w:tc>
      </w:tr>
      <w:tr w:rsidR="00002968" w:rsidRPr="001A2BDA" w14:paraId="22551B1D" w14:textId="77777777" w:rsidTr="00FB627E">
        <w:tc>
          <w:tcPr>
            <w:tcW w:w="914" w:type="dxa"/>
          </w:tcPr>
          <w:p w14:paraId="4E9C1A2B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5A4B0B9" w14:textId="77777777" w:rsidR="00002968" w:rsidRPr="001A2BD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A1C7F87" w14:textId="77777777" w:rsidR="00002968" w:rsidRPr="001A2BD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30987" w14:paraId="1D5FCE84" w14:textId="77777777" w:rsidTr="00FB627E">
        <w:tc>
          <w:tcPr>
            <w:tcW w:w="914" w:type="dxa"/>
          </w:tcPr>
          <w:p w14:paraId="35FDDC6F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FE714D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4D9527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Recission deth contracte de loguèr deth mòdul 8 de MALADETA STUDIO SL</w:t>
            </w:r>
          </w:p>
        </w:tc>
      </w:tr>
      <w:tr w:rsidR="00002968" w:rsidRPr="00B30987" w14:paraId="2D05C710" w14:textId="77777777" w:rsidTr="00FB627E">
        <w:tc>
          <w:tcPr>
            <w:tcW w:w="914" w:type="dxa"/>
          </w:tcPr>
          <w:p w14:paraId="7F824D28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4D6E201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2A91E8D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2C1B8C27" w14:textId="77777777" w:rsidTr="00FB627E">
        <w:tc>
          <w:tcPr>
            <w:tcW w:w="914" w:type="dxa"/>
          </w:tcPr>
          <w:p w14:paraId="51B2815D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19A161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A50E2DA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Reconeishement triènni a efèctes retributius [01/05/2022-01/05/2025]: personau foncionari IBM</w:t>
            </w:r>
          </w:p>
        </w:tc>
      </w:tr>
      <w:tr w:rsidR="00002968" w:rsidRPr="00B30987" w14:paraId="7729C30E" w14:textId="77777777" w:rsidTr="00FB627E">
        <w:tc>
          <w:tcPr>
            <w:tcW w:w="914" w:type="dxa"/>
          </w:tcPr>
          <w:p w14:paraId="37DC8E88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354D37F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8426BAF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3BD4FFD0" w14:textId="77777777" w:rsidTr="00FB627E">
        <w:tc>
          <w:tcPr>
            <w:tcW w:w="914" w:type="dxa"/>
          </w:tcPr>
          <w:p w14:paraId="182CEFEB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FCB95B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5F8744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Convocatòria session extraordinària deth Plen deth Conselh Generau d’Aran: 29 de mai de 2025</w:t>
            </w:r>
          </w:p>
        </w:tc>
      </w:tr>
      <w:tr w:rsidR="00002968" w:rsidRPr="00B30987" w14:paraId="31A4B91E" w14:textId="77777777" w:rsidTr="00FB627E">
        <w:tc>
          <w:tcPr>
            <w:tcW w:w="914" w:type="dxa"/>
          </w:tcPr>
          <w:p w14:paraId="7566ACAB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EFB21B7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3496497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1FC95E2F" w14:textId="77777777" w:rsidTr="00FB627E">
        <w:tc>
          <w:tcPr>
            <w:tcW w:w="914" w:type="dxa"/>
          </w:tcPr>
          <w:p w14:paraId="175E7996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E6B3720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2E92FB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Reconeishement triènni a efèctes retributius pes servicis prestats en d’autes administacions: personau laborau JLSM</w:t>
            </w:r>
          </w:p>
        </w:tc>
      </w:tr>
      <w:tr w:rsidR="00002968" w:rsidRPr="00B30987" w14:paraId="5058DC03" w14:textId="77777777" w:rsidTr="00FB627E">
        <w:tc>
          <w:tcPr>
            <w:tcW w:w="914" w:type="dxa"/>
          </w:tcPr>
          <w:p w14:paraId="0B2EF0FE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2DFF16E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43DC26F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44FA9135" w14:textId="77777777" w:rsidTr="00FB627E">
        <w:tc>
          <w:tcPr>
            <w:tcW w:w="914" w:type="dxa"/>
          </w:tcPr>
          <w:p w14:paraId="7BFD4810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C27A02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CF83A8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Baisha personau volontari Còs de Pompièrs d’Aran defuntat</w:t>
            </w:r>
          </w:p>
        </w:tc>
      </w:tr>
      <w:tr w:rsidR="00002968" w:rsidRPr="00B30987" w14:paraId="79A5BD65" w14:textId="77777777" w:rsidTr="00FB627E">
        <w:tc>
          <w:tcPr>
            <w:tcW w:w="914" w:type="dxa"/>
          </w:tcPr>
          <w:p w14:paraId="5BA17B8A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D0D3C71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FD496B0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0155EBBC" w14:textId="77777777" w:rsidTr="00FB627E">
        <w:tc>
          <w:tcPr>
            <w:tcW w:w="914" w:type="dxa"/>
          </w:tcPr>
          <w:p w14:paraId="665FB543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B9C900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60A990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Devolucion ETEVA: 150,00 €</w:t>
            </w:r>
          </w:p>
        </w:tc>
      </w:tr>
      <w:tr w:rsidR="00002968" w:rsidRPr="00B30987" w14:paraId="5EBAAF35" w14:textId="77777777" w:rsidTr="00FB627E">
        <w:tc>
          <w:tcPr>
            <w:tcW w:w="914" w:type="dxa"/>
          </w:tcPr>
          <w:p w14:paraId="58413209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8295996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55EBE63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B30987" w14:paraId="3F5E9568" w14:textId="77777777" w:rsidTr="00FB627E">
        <w:tc>
          <w:tcPr>
            <w:tcW w:w="914" w:type="dxa"/>
          </w:tcPr>
          <w:p w14:paraId="3AE07CE4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23FB3D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6A26C7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Requeriment documentacion contracte</w:t>
            </w:r>
            <w:r w:rsidRPr="00B30987">
              <w:rPr>
                <w:rFonts w:ascii="Lato" w:hAnsi="Lato"/>
                <w:bCs/>
                <w:color w:val="000000" w:themeColor="text1"/>
                <w:lang w:val="af-ZA"/>
              </w:rPr>
              <w:t xml:space="preserve"> òbres </w:t>
            </w:r>
            <w:r w:rsidRPr="00B30987">
              <w:rPr>
                <w:rFonts w:ascii="Lato" w:hAnsi="Lato"/>
                <w:bCs/>
                <w:i/>
                <w:iCs/>
                <w:color w:val="000000" w:themeColor="text1"/>
                <w:lang w:val="af-ZA"/>
              </w:rPr>
              <w:t>mielhora e manteniment de canmins dera Val d’Aran 2025</w:t>
            </w:r>
          </w:p>
        </w:tc>
      </w:tr>
      <w:tr w:rsidR="00002968" w:rsidRPr="003978E6" w14:paraId="54D83D0C" w14:textId="77777777" w:rsidTr="00FB627E">
        <w:tc>
          <w:tcPr>
            <w:tcW w:w="914" w:type="dxa"/>
          </w:tcPr>
          <w:p w14:paraId="2A968D0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CACFBA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3EA1F6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30987" w14:paraId="3677A385" w14:textId="77777777" w:rsidTr="00FB627E">
        <w:tc>
          <w:tcPr>
            <w:tcW w:w="914" w:type="dxa"/>
          </w:tcPr>
          <w:p w14:paraId="06AAD7AB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0272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207A95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00BA08F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 xml:space="preserve">Rectificacion deth decret 0230/2025 de 12 de mai: </w:t>
            </w:r>
          </w:p>
          <w:p w14:paraId="091B8683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1/Aprobacion ajuda urgéncia sociau, escòla mairau: Exp. 2023/00026 per un impòrt de 541,94 €.</w:t>
            </w:r>
          </w:p>
          <w:p w14:paraId="00040D1C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30987">
              <w:rPr>
                <w:rFonts w:ascii="Lato" w:hAnsi="Lato"/>
                <w:color w:val="000000" w:themeColor="text1"/>
                <w:lang w:val="af-ZA"/>
              </w:rPr>
              <w:t>2/ Autorizacion, disposicion e pagament escòla mairau: 541,94 €.</w:t>
            </w:r>
          </w:p>
        </w:tc>
      </w:tr>
      <w:tr w:rsidR="00002968" w:rsidRPr="00B30987" w14:paraId="504AD2FA" w14:textId="77777777" w:rsidTr="00FB627E">
        <w:tc>
          <w:tcPr>
            <w:tcW w:w="914" w:type="dxa"/>
          </w:tcPr>
          <w:p w14:paraId="26C8EF93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59B9BF8" w14:textId="77777777" w:rsidR="00002968" w:rsidRPr="00B30987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DBB2A19" w14:textId="77777777" w:rsidR="00002968" w:rsidRPr="00B30987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D95754" w14:paraId="07936CB5" w14:textId="77777777" w:rsidTr="00FB627E">
        <w:tc>
          <w:tcPr>
            <w:tcW w:w="914" w:type="dxa"/>
          </w:tcPr>
          <w:p w14:paraId="618CAF1D" w14:textId="77777777" w:rsidR="00002968" w:rsidRPr="00D95754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95754">
              <w:rPr>
                <w:rFonts w:ascii="Lato" w:hAnsi="Lato"/>
                <w:color w:val="000000" w:themeColor="text1"/>
                <w:lang w:val="af-ZA"/>
              </w:rPr>
              <w:t>0273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26D3C2" w14:textId="77777777" w:rsidR="00002968" w:rsidRPr="00D95754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95754">
              <w:rPr>
                <w:rFonts w:ascii="Lato" w:hAnsi="Lato"/>
                <w:color w:val="000000" w:themeColor="text1"/>
                <w:lang w:val="af-ZA"/>
              </w:rPr>
              <w:t>26/05/2025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96ACB8" w14:textId="77777777" w:rsidR="00002968" w:rsidRPr="00D95754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95754">
              <w:rPr>
                <w:rFonts w:ascii="Lato" w:hAnsi="Lato"/>
                <w:color w:val="000000" w:themeColor="text1"/>
                <w:lang w:val="af-ZA"/>
              </w:rPr>
              <w:t xml:space="preserve">Rectificacion deth decret 0235/2025 de 12 de mai: </w:t>
            </w:r>
          </w:p>
          <w:p w14:paraId="006CD069" w14:textId="77777777" w:rsidR="00002968" w:rsidRPr="00D95754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95754">
              <w:rPr>
                <w:rFonts w:ascii="Lato" w:hAnsi="Lato"/>
                <w:color w:val="000000" w:themeColor="text1"/>
                <w:lang w:val="af-ZA"/>
              </w:rPr>
              <w:t>1/Aprobacion ajuda urgéncia sociau, factura lum: Exp. 2012/00393 per un impòrt de 649,87 €.</w:t>
            </w:r>
          </w:p>
          <w:p w14:paraId="6983FD25" w14:textId="77777777" w:rsidR="00002968" w:rsidRPr="00D95754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95754">
              <w:rPr>
                <w:rFonts w:ascii="Lato" w:hAnsi="Lato"/>
                <w:color w:val="000000" w:themeColor="text1"/>
                <w:lang w:val="af-ZA"/>
              </w:rPr>
              <w:t>2/ Autorizacion, disposicion e pagament factura lum: 649,87 €.</w:t>
            </w:r>
          </w:p>
        </w:tc>
      </w:tr>
      <w:tr w:rsidR="00002968" w:rsidRPr="00D95754" w14:paraId="3CC7AE51" w14:textId="77777777" w:rsidTr="00FB627E">
        <w:tc>
          <w:tcPr>
            <w:tcW w:w="914" w:type="dxa"/>
          </w:tcPr>
          <w:p w14:paraId="3DBE08C9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E63E73A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9AA7E9B" w14:textId="77777777" w:rsidR="00002968" w:rsidRPr="00D95754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D95754" w14:paraId="6A768ADB" w14:textId="77777777" w:rsidTr="00FB627E">
        <w:tc>
          <w:tcPr>
            <w:tcW w:w="914" w:type="dxa"/>
          </w:tcPr>
          <w:p w14:paraId="53772122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5754">
              <w:rPr>
                <w:rFonts w:ascii="Lato" w:hAnsi="Lato"/>
                <w:lang w:val="af-ZA"/>
              </w:rPr>
              <w:t>0274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3EE8AD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D95754">
              <w:rPr>
                <w:rFonts w:ascii="Lato" w:hAnsi="Lato"/>
                <w:lang w:val="af-ZA"/>
              </w:rPr>
              <w:t>27/05/2025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70E7BA" w14:textId="77777777" w:rsidR="00002968" w:rsidRPr="00D95754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D95754">
              <w:rPr>
                <w:rFonts w:ascii="Lato" w:hAnsi="Lato"/>
                <w:lang w:val="af-ZA"/>
              </w:rPr>
              <w:t xml:space="preserve">Autorizacion, disposicion, reconeishement dera obligacion e pagament retribucions de mai de 2025 personau Conselh, Adeslas, Seguretat Sociau, IRPF e MUFACE + Adeslas organs de govèrn: 425.788,11€ + 5.684,16 € + </w:t>
            </w:r>
            <w:r w:rsidRPr="00D95754">
              <w:rPr>
                <w:rFonts w:ascii="Lato" w:hAnsi="Lato"/>
                <w:szCs w:val="24"/>
                <w:lang w:val="af-ZA"/>
              </w:rPr>
              <w:t xml:space="preserve">247.161,12 </w:t>
            </w:r>
            <w:r w:rsidRPr="00D95754">
              <w:rPr>
                <w:rFonts w:ascii="Lato" w:hAnsi="Lato"/>
                <w:lang w:val="af-ZA"/>
              </w:rPr>
              <w:t xml:space="preserve">€ +  119.175,98 € + </w:t>
            </w:r>
            <w:r w:rsidRPr="00D95754">
              <w:rPr>
                <w:rFonts w:ascii="Lato" w:hAnsi="Lato"/>
                <w:szCs w:val="24"/>
                <w:lang w:val="af-ZA"/>
              </w:rPr>
              <w:t xml:space="preserve">59.451,01 </w:t>
            </w:r>
            <w:r w:rsidRPr="00D95754">
              <w:rPr>
                <w:rFonts w:ascii="Lato" w:hAnsi="Lato"/>
                <w:lang w:val="af-ZA"/>
              </w:rPr>
              <w:t>€  + 31,24€ + 236,84 €</w:t>
            </w:r>
          </w:p>
        </w:tc>
      </w:tr>
      <w:tr w:rsidR="00002968" w:rsidRPr="00D95754" w14:paraId="0CB7E699" w14:textId="77777777" w:rsidTr="00FB627E">
        <w:tc>
          <w:tcPr>
            <w:tcW w:w="914" w:type="dxa"/>
          </w:tcPr>
          <w:p w14:paraId="60B9EDEA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7E91B99" w14:textId="77777777" w:rsidR="00002968" w:rsidRPr="00D95754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D4A482" w14:textId="77777777" w:rsidR="00002968" w:rsidRPr="00D95754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510F9E" w14:paraId="6923A966" w14:textId="77777777" w:rsidTr="00FB627E">
        <w:tc>
          <w:tcPr>
            <w:tcW w:w="914" w:type="dxa"/>
          </w:tcPr>
          <w:p w14:paraId="0616271F" w14:textId="77777777" w:rsidR="00002968" w:rsidRPr="00510F9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10F9E">
              <w:rPr>
                <w:rFonts w:ascii="Lato" w:hAnsi="Lato"/>
                <w:color w:val="000000" w:themeColor="text1"/>
                <w:lang w:val="af-ZA"/>
              </w:rPr>
              <w:t>0275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E771D5" w14:textId="77777777" w:rsidR="00002968" w:rsidRPr="00510F9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10F9E">
              <w:rPr>
                <w:rFonts w:ascii="Lato" w:hAnsi="Lato"/>
                <w:color w:val="000000" w:themeColor="text1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06BA3E" w14:textId="77777777" w:rsidR="00002968" w:rsidRPr="00510F9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10F9E">
              <w:rPr>
                <w:rFonts w:ascii="Lato" w:hAnsi="Lato"/>
                <w:color w:val="000000" w:themeColor="text1"/>
                <w:lang w:val="af-ZA"/>
              </w:rPr>
              <w:t>Convocatòria session ordinària Conselh de Govèrn: dia 2 de junh de 2025</w:t>
            </w:r>
          </w:p>
        </w:tc>
      </w:tr>
      <w:tr w:rsidR="00002968" w:rsidRPr="003978E6" w14:paraId="0C4A10CA" w14:textId="77777777" w:rsidTr="00FB627E">
        <w:tc>
          <w:tcPr>
            <w:tcW w:w="914" w:type="dxa"/>
          </w:tcPr>
          <w:p w14:paraId="182695D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B4ED5D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A6D4057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A87451" w14:paraId="61ECA1E3" w14:textId="77777777" w:rsidTr="00FB627E">
        <w:tc>
          <w:tcPr>
            <w:tcW w:w="914" w:type="dxa"/>
          </w:tcPr>
          <w:p w14:paraId="1072DE4B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C68C9C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0CFA56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Autorizacion, disposicion, reconeishement d’obligacions e ordenacion pagament assisténcies as membres deth Tribunau de seleccion deth procès selectiu entara contractacion laborau temporau d’un/a engenhaire/a tecnic/a de forests deth Conselh Generau d’Aran (Projècte BoscAran), grop A2 [exp. num. CGA 1306-0003/2025]</w:t>
            </w:r>
          </w:p>
        </w:tc>
      </w:tr>
      <w:tr w:rsidR="00002968" w:rsidRPr="00A87451" w14:paraId="24D9BB76" w14:textId="77777777" w:rsidTr="00FB627E">
        <w:tc>
          <w:tcPr>
            <w:tcW w:w="914" w:type="dxa"/>
          </w:tcPr>
          <w:p w14:paraId="4E0B69D7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E837EC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5B611E8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48ECC7E3" w14:textId="77777777" w:rsidTr="00FB627E">
        <w:tc>
          <w:tcPr>
            <w:tcW w:w="914" w:type="dxa"/>
          </w:tcPr>
          <w:p w14:paraId="4FF970F6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6F7811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5DF0D3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bCs/>
                <w:lang w:val="af-ZA"/>
              </w:rPr>
              <w:t>Convocatòria session ordinària Mesa Generau de Negociacion: dia 3 de junh de 2025</w:t>
            </w:r>
          </w:p>
        </w:tc>
      </w:tr>
      <w:tr w:rsidR="00002968" w:rsidRPr="00A87451" w14:paraId="59550F3F" w14:textId="77777777" w:rsidTr="00FB627E">
        <w:tc>
          <w:tcPr>
            <w:tcW w:w="914" w:type="dxa"/>
          </w:tcPr>
          <w:p w14:paraId="3EBD2542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94B2DFD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4303B05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35860054" w14:textId="77777777" w:rsidTr="00FB627E">
        <w:tc>
          <w:tcPr>
            <w:tcW w:w="914" w:type="dxa"/>
          </w:tcPr>
          <w:p w14:paraId="2F36DB53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88C728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4D38BA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Contractacion laborau: JMJM coma peon forestau, en Departament de Camins [02/06/2025 ath 18/10/2025]</w:t>
            </w:r>
          </w:p>
        </w:tc>
      </w:tr>
      <w:tr w:rsidR="00002968" w:rsidRPr="00A87451" w14:paraId="162CD42A" w14:textId="77777777" w:rsidTr="00FB627E">
        <w:tc>
          <w:tcPr>
            <w:tcW w:w="914" w:type="dxa"/>
          </w:tcPr>
          <w:p w14:paraId="70C7584D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A936E3F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4F92C7E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1036E88A" w14:textId="77777777" w:rsidTr="00FB627E">
        <w:tc>
          <w:tcPr>
            <w:tcW w:w="914" w:type="dxa"/>
          </w:tcPr>
          <w:p w14:paraId="50D4026F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6E387C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79D6EC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Contractacion laborau: ASR, coma engenhaire/a tecnic/a de forests, grop A2 (</w:t>
            </w:r>
            <w:r w:rsidRPr="00A87451">
              <w:rPr>
                <w:rFonts w:ascii="Lato" w:hAnsi="Lato"/>
                <w:i/>
                <w:iCs/>
                <w:lang w:val="af-ZA"/>
              </w:rPr>
              <w:t>Projècte BoscAran)</w:t>
            </w:r>
            <w:r w:rsidRPr="00A87451">
              <w:rPr>
                <w:rFonts w:ascii="Lato" w:hAnsi="Lato"/>
                <w:lang w:val="af-ZA"/>
              </w:rPr>
              <w:t xml:space="preserve"> </w:t>
            </w:r>
          </w:p>
        </w:tc>
      </w:tr>
      <w:tr w:rsidR="00002968" w:rsidRPr="00A87451" w14:paraId="3C8E8E81" w14:textId="77777777" w:rsidTr="00FB627E">
        <w:tc>
          <w:tcPr>
            <w:tcW w:w="914" w:type="dxa"/>
          </w:tcPr>
          <w:p w14:paraId="2583B094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819EB51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655C31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1DC60D34" w14:textId="77777777" w:rsidTr="00FB627E">
        <w:tc>
          <w:tcPr>
            <w:tcW w:w="914" w:type="dxa"/>
          </w:tcPr>
          <w:p w14:paraId="43FDC860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FCD8B9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41326D7" w14:textId="77777777" w:rsidR="00002968" w:rsidRPr="00A87451" w:rsidRDefault="00002968" w:rsidP="00FB627E">
            <w:pPr>
              <w:ind w:left="708" w:hanging="708"/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 xml:space="preserve">Pagament </w:t>
            </w:r>
            <w:r>
              <w:rPr>
                <w:rFonts w:ascii="Lato" w:hAnsi="Lato"/>
                <w:lang w:val="af-ZA"/>
              </w:rPr>
              <w:t xml:space="preserve">prumèr </w:t>
            </w:r>
            <w:r w:rsidRPr="00A87451">
              <w:rPr>
                <w:rFonts w:ascii="Lato" w:hAnsi="Lato"/>
                <w:lang w:val="af-ZA"/>
              </w:rPr>
              <w:t>50% Convèni ADS d’ovin e crabum</w:t>
            </w:r>
            <w:r>
              <w:rPr>
                <w:rFonts w:ascii="Lato" w:hAnsi="Lato"/>
                <w:lang w:val="af-ZA"/>
              </w:rPr>
              <w:t xml:space="preserve"> 2025</w:t>
            </w:r>
            <w:r w:rsidRPr="00A87451">
              <w:rPr>
                <w:rFonts w:ascii="Lato" w:hAnsi="Lato"/>
                <w:lang w:val="af-ZA"/>
              </w:rPr>
              <w:t xml:space="preserve"> (8.000,00 €)</w:t>
            </w:r>
          </w:p>
        </w:tc>
      </w:tr>
      <w:tr w:rsidR="00002968" w:rsidRPr="00A87451" w14:paraId="5A02F458" w14:textId="77777777" w:rsidTr="00FB627E">
        <w:tc>
          <w:tcPr>
            <w:tcW w:w="914" w:type="dxa"/>
          </w:tcPr>
          <w:p w14:paraId="51F54A8C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A39C1B6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C94FB1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0BD0A66F" w14:textId="77777777" w:rsidTr="00FB627E">
        <w:tc>
          <w:tcPr>
            <w:tcW w:w="914" w:type="dxa"/>
          </w:tcPr>
          <w:p w14:paraId="3E64B2E7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8302714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57F7F8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Pagament 50% Convèni Associcacion professionau deth bovin der Val d’Aran (8.000,00 €)</w:t>
            </w:r>
          </w:p>
        </w:tc>
      </w:tr>
      <w:tr w:rsidR="00002968" w:rsidRPr="00A87451" w14:paraId="087F3F3C" w14:textId="77777777" w:rsidTr="00FB627E">
        <w:tc>
          <w:tcPr>
            <w:tcW w:w="914" w:type="dxa"/>
          </w:tcPr>
          <w:p w14:paraId="5E8DB2C9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D10A747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EE3BF8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68235B5A" w14:textId="77777777" w:rsidTr="00FB627E">
        <w:tc>
          <w:tcPr>
            <w:tcW w:w="914" w:type="dxa"/>
          </w:tcPr>
          <w:p w14:paraId="14A9A5BC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47EBF6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3422AF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Autorizacion dera disposicion, reconeishement d’obligacions, aprobacion relacion d’aprobacion de factures de 28/05: 190.881,36 €</w:t>
            </w:r>
          </w:p>
        </w:tc>
      </w:tr>
      <w:tr w:rsidR="00002968" w:rsidRPr="00A87451" w14:paraId="7B1B884E" w14:textId="77777777" w:rsidTr="00FB627E">
        <w:tc>
          <w:tcPr>
            <w:tcW w:w="914" w:type="dxa"/>
          </w:tcPr>
          <w:p w14:paraId="2F748C59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5390774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7DFADCE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2F5018B4" w14:textId="77777777" w:rsidTr="00FB627E">
        <w:tc>
          <w:tcPr>
            <w:tcW w:w="914" w:type="dxa"/>
          </w:tcPr>
          <w:p w14:paraId="6A491BAF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B7F273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DCF281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Inici expedient recors reposicion RRG</w:t>
            </w:r>
          </w:p>
        </w:tc>
      </w:tr>
      <w:tr w:rsidR="00002968" w:rsidRPr="00A87451" w14:paraId="4B28E5A7" w14:textId="77777777" w:rsidTr="00FB627E">
        <w:tc>
          <w:tcPr>
            <w:tcW w:w="914" w:type="dxa"/>
          </w:tcPr>
          <w:p w14:paraId="2ED08310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040D635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266571E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26D90D80" w14:textId="77777777" w:rsidTr="00FB627E">
        <w:tc>
          <w:tcPr>
            <w:tcW w:w="914" w:type="dxa"/>
          </w:tcPr>
          <w:p w14:paraId="7AFF03A4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43BB1D3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28/05/2025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21C040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Pagament indemnizacion atacs os 2025 (1.012,00 €)</w:t>
            </w:r>
          </w:p>
        </w:tc>
      </w:tr>
      <w:tr w:rsidR="00002968" w:rsidRPr="00A87451" w14:paraId="445BC6F2" w14:textId="77777777" w:rsidTr="00FB627E">
        <w:tc>
          <w:tcPr>
            <w:tcW w:w="914" w:type="dxa"/>
          </w:tcPr>
          <w:p w14:paraId="6FE7AE74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1C98DF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2158E3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547B2FCF" w14:textId="77777777" w:rsidTr="00FB627E">
        <w:tc>
          <w:tcPr>
            <w:tcW w:w="914" w:type="dxa"/>
          </w:tcPr>
          <w:p w14:paraId="0FEBFA86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F69A87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29/05/2025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93218F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bCs/>
                <w:lang w:val="af-ZA"/>
              </w:rPr>
              <w:t>Ordenacion deth pagament dera relacion de factures num. 29/05/2025: 190</w:t>
            </w:r>
            <w:r w:rsidRPr="00A87451">
              <w:rPr>
                <w:rFonts w:ascii="Lato" w:hAnsi="Lato"/>
                <w:bCs/>
              </w:rPr>
              <w:t xml:space="preserve">.846,57 </w:t>
            </w:r>
            <w:r w:rsidRPr="00A87451">
              <w:rPr>
                <w:rFonts w:ascii="Lato" w:hAnsi="Lato"/>
                <w:bCs/>
                <w:lang w:val="af-ZA"/>
              </w:rPr>
              <w:t xml:space="preserve">€.  </w:t>
            </w:r>
          </w:p>
        </w:tc>
      </w:tr>
      <w:tr w:rsidR="00002968" w:rsidRPr="00A87451" w14:paraId="5FF92E4B" w14:textId="77777777" w:rsidTr="00FB627E">
        <w:tc>
          <w:tcPr>
            <w:tcW w:w="914" w:type="dxa"/>
          </w:tcPr>
          <w:p w14:paraId="14E5EF45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18E017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959AAC5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A87451" w14:paraId="4C3CFFF1" w14:textId="77777777" w:rsidTr="00FB627E">
        <w:tc>
          <w:tcPr>
            <w:tcW w:w="914" w:type="dxa"/>
          </w:tcPr>
          <w:p w14:paraId="7571CE35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0286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A00B4BA" w14:textId="77777777" w:rsidR="00002968" w:rsidRPr="00A87451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29/05/2025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220594" w14:textId="77777777" w:rsidR="00002968" w:rsidRPr="00A87451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A87451">
              <w:rPr>
                <w:rFonts w:ascii="Lato" w:hAnsi="Lato"/>
                <w:lang w:val="af-ZA"/>
              </w:rPr>
              <w:t>Autorizacion, disposicion, reconeishement d’obligacion e ordenacion pagament ara Agència Catalana de l’Aigua dera factura en concèpte de canon der aigua dera planta de tractament de residus 1er trimestre 2025, per impòrt de 77,33 €</w:t>
            </w:r>
          </w:p>
        </w:tc>
      </w:tr>
      <w:tr w:rsidR="00002968" w:rsidRPr="005A441A" w14:paraId="59E12EF6" w14:textId="77777777" w:rsidTr="00FB627E">
        <w:tc>
          <w:tcPr>
            <w:tcW w:w="914" w:type="dxa"/>
          </w:tcPr>
          <w:p w14:paraId="5B33A015" w14:textId="77777777" w:rsidR="00002968" w:rsidRPr="005A441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691362B" w14:textId="77777777" w:rsidR="00002968" w:rsidRPr="005A441A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BD80914" w14:textId="77777777" w:rsidR="00002968" w:rsidRPr="005A441A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407809C4" w14:textId="77777777" w:rsidTr="00FB627E">
        <w:tc>
          <w:tcPr>
            <w:tcW w:w="914" w:type="dxa"/>
          </w:tcPr>
          <w:p w14:paraId="2ED38662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3D7307A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30/05/2025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16B67BF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Modificacionn credits transferéncia Conselh Esportiu</w:t>
            </w:r>
            <w:r>
              <w:rPr>
                <w:rFonts w:ascii="Lato" w:hAnsi="Lato"/>
                <w:lang w:val="af-ZA"/>
              </w:rPr>
              <w:t xml:space="preserve"> (145.250,00 €)</w:t>
            </w:r>
          </w:p>
        </w:tc>
      </w:tr>
      <w:tr w:rsidR="00002968" w:rsidRPr="00466519" w14:paraId="0C0E73EB" w14:textId="77777777" w:rsidTr="00FB627E">
        <w:tc>
          <w:tcPr>
            <w:tcW w:w="914" w:type="dxa"/>
          </w:tcPr>
          <w:p w14:paraId="581B75F3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088CBA3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AF8F65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2DF9F59D" w14:textId="77777777" w:rsidTr="00FB627E">
        <w:tc>
          <w:tcPr>
            <w:tcW w:w="914" w:type="dxa"/>
          </w:tcPr>
          <w:p w14:paraId="2181C6D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B57F4C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FE136A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Baisha rectificacion error deth padron de lorderès AGM</w:t>
            </w:r>
          </w:p>
        </w:tc>
      </w:tr>
      <w:tr w:rsidR="00002968" w:rsidRPr="00466519" w14:paraId="661ADDAC" w14:textId="77777777" w:rsidTr="00FB627E">
        <w:tc>
          <w:tcPr>
            <w:tcW w:w="914" w:type="dxa"/>
          </w:tcPr>
          <w:p w14:paraId="69505F2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B6024B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26CE1AF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0D88038D" w14:textId="77777777" w:rsidTr="00FB627E">
        <w:tc>
          <w:tcPr>
            <w:tcW w:w="914" w:type="dxa"/>
          </w:tcPr>
          <w:p w14:paraId="2FB70D4A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85A8C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A7918F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Baisha rectificacion error deth padron de lorderès RBTR</w:t>
            </w:r>
          </w:p>
        </w:tc>
      </w:tr>
      <w:tr w:rsidR="00002968" w:rsidRPr="00466519" w14:paraId="67D6294D" w14:textId="77777777" w:rsidTr="00FB627E">
        <w:tc>
          <w:tcPr>
            <w:tcW w:w="914" w:type="dxa"/>
          </w:tcPr>
          <w:p w14:paraId="35FD019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6325DF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54A8B7E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76CCFDA2" w14:textId="77777777" w:rsidTr="00FB627E">
        <w:tc>
          <w:tcPr>
            <w:tcW w:w="914" w:type="dxa"/>
          </w:tcPr>
          <w:p w14:paraId="1DFB6895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E7EE66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B1A9D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Rectificacion error deth padron de lorderès LMGA</w:t>
            </w:r>
          </w:p>
        </w:tc>
      </w:tr>
      <w:tr w:rsidR="00002968" w:rsidRPr="00466519" w14:paraId="534227C1" w14:textId="77777777" w:rsidTr="00FB627E">
        <w:tc>
          <w:tcPr>
            <w:tcW w:w="914" w:type="dxa"/>
          </w:tcPr>
          <w:p w14:paraId="312B24F7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F35EDF9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F745EB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1154383E" w14:textId="77777777" w:rsidTr="00FB627E">
        <w:tc>
          <w:tcPr>
            <w:tcW w:w="914" w:type="dxa"/>
          </w:tcPr>
          <w:p w14:paraId="2BFBF9B8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CA7E32E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04/06/2025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C345A9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bCs/>
                <w:lang w:val="af-ZA"/>
              </w:rPr>
              <w:t>Convocatòria session extraordinària Comission Informativa Permanenta de Servicis Generaus deth Conselh: dia 9 de junh de 2025</w:t>
            </w:r>
          </w:p>
        </w:tc>
      </w:tr>
      <w:tr w:rsidR="00002968" w:rsidRPr="00466519" w14:paraId="1E61F42A" w14:textId="77777777" w:rsidTr="00FB627E">
        <w:tc>
          <w:tcPr>
            <w:tcW w:w="914" w:type="dxa"/>
          </w:tcPr>
          <w:p w14:paraId="66FE5FD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7AE9EBB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10C428E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25CB855" w14:textId="77777777" w:rsidTr="00FB627E">
        <w:tc>
          <w:tcPr>
            <w:tcW w:w="914" w:type="dxa"/>
          </w:tcPr>
          <w:p w14:paraId="2EE0BA0A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4DCFBF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27C27C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Rectificacion error deth padron de lorderès MIQS</w:t>
            </w:r>
          </w:p>
        </w:tc>
      </w:tr>
      <w:tr w:rsidR="00002968" w:rsidRPr="00466519" w14:paraId="2EA09DEA" w14:textId="77777777" w:rsidTr="00FB627E">
        <w:tc>
          <w:tcPr>
            <w:tcW w:w="914" w:type="dxa"/>
          </w:tcPr>
          <w:p w14:paraId="2A1871F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6D7F4F5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DD1CA5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47BE1631" w14:textId="77777777" w:rsidTr="00FB627E">
        <w:tc>
          <w:tcPr>
            <w:tcW w:w="914" w:type="dxa"/>
          </w:tcPr>
          <w:p w14:paraId="62D6E7C8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986D253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43F9EDA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 xml:space="preserve">Designacion </w:t>
            </w:r>
            <w:r>
              <w:rPr>
                <w:rFonts w:ascii="Lato" w:hAnsi="Lato"/>
                <w:lang w:val="af-ZA"/>
              </w:rPr>
              <w:t xml:space="preserve">avocats </w:t>
            </w:r>
            <w:r w:rsidRPr="00466519">
              <w:rPr>
                <w:rFonts w:ascii="Lato" w:hAnsi="Lato"/>
                <w:lang w:val="af-ZA"/>
              </w:rPr>
              <w:t>de representacion deth Conselh Generau d’Aran</w:t>
            </w:r>
          </w:p>
        </w:tc>
      </w:tr>
      <w:tr w:rsidR="00002968" w:rsidRPr="00466519" w14:paraId="46C2B4CA" w14:textId="77777777" w:rsidTr="00FB627E">
        <w:tc>
          <w:tcPr>
            <w:tcW w:w="914" w:type="dxa"/>
          </w:tcPr>
          <w:p w14:paraId="62663F86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79FDCD6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E7B976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400E5A2" w14:textId="77777777" w:rsidTr="00FB627E">
        <w:tc>
          <w:tcPr>
            <w:tcW w:w="914" w:type="dxa"/>
          </w:tcPr>
          <w:p w14:paraId="369E89D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lastRenderedPageBreak/>
              <w:t>0294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19E7FF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06/06/2025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E61002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Devolucion garantida definitiva contracte servicis “Gestión collaborativa entara melhora dera coordinación publica-privada en Plan de Sostenibilitat” TURISMO VIVENCIAL</w:t>
            </w:r>
          </w:p>
        </w:tc>
      </w:tr>
      <w:tr w:rsidR="00002968" w:rsidRPr="00466519" w14:paraId="50F3D0AF" w14:textId="77777777" w:rsidTr="00FB627E">
        <w:tc>
          <w:tcPr>
            <w:tcW w:w="914" w:type="dxa"/>
          </w:tcPr>
          <w:p w14:paraId="2176479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1A4B66E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6F7869C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8164F4F" w14:textId="77777777" w:rsidTr="00FB627E">
        <w:tc>
          <w:tcPr>
            <w:tcW w:w="914" w:type="dxa"/>
          </w:tcPr>
          <w:p w14:paraId="3499A463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44498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06/06/2025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C47DAE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Autorizacion, disposicion, reconeishement d’obligacion e ordenacion pagament de diuèrsi tributs referents ar IBI, dogats e gessudes de parcatge des immòbles deth Conselh, per impòrt de 10.129,28 € e 1.897,37 €.</w:t>
            </w:r>
          </w:p>
        </w:tc>
      </w:tr>
      <w:tr w:rsidR="00002968" w:rsidRPr="00466519" w14:paraId="12C4131B" w14:textId="77777777" w:rsidTr="00FB627E">
        <w:tc>
          <w:tcPr>
            <w:tcW w:w="914" w:type="dxa"/>
          </w:tcPr>
          <w:p w14:paraId="4AED4E09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D77BE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B9DF9B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798E10CB" w14:textId="77777777" w:rsidTr="00FB627E">
        <w:tc>
          <w:tcPr>
            <w:tcW w:w="914" w:type="dxa"/>
          </w:tcPr>
          <w:p w14:paraId="071DA577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61719E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507465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Rectificacion error deth padron de lorderès RBB</w:t>
            </w:r>
          </w:p>
        </w:tc>
      </w:tr>
      <w:tr w:rsidR="00002968" w:rsidRPr="00466519" w14:paraId="3182EA3E" w14:textId="77777777" w:rsidTr="00FB627E">
        <w:tc>
          <w:tcPr>
            <w:tcW w:w="914" w:type="dxa"/>
          </w:tcPr>
          <w:p w14:paraId="5A272E3C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C25A29E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ADC53AD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16F3786A" w14:textId="77777777" w:rsidTr="00FB627E">
        <w:tc>
          <w:tcPr>
            <w:tcW w:w="914" w:type="dxa"/>
          </w:tcPr>
          <w:p w14:paraId="0661109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0297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4C51517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C6F6B6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Baisha per duplicitat recebut  lorderès LMT</w:t>
            </w:r>
          </w:p>
        </w:tc>
      </w:tr>
      <w:tr w:rsidR="00002968" w:rsidRPr="003978E6" w14:paraId="1B6D756A" w14:textId="77777777" w:rsidTr="00FB627E">
        <w:tc>
          <w:tcPr>
            <w:tcW w:w="914" w:type="dxa"/>
          </w:tcPr>
          <w:p w14:paraId="155F3B4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170B75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C35EA6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0438D" w14:paraId="3262357E" w14:textId="77777777" w:rsidTr="00FB627E">
        <w:tc>
          <w:tcPr>
            <w:tcW w:w="914" w:type="dxa"/>
          </w:tcPr>
          <w:p w14:paraId="513E3135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0298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F2A5F4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D56A77" w14:textId="77777777" w:rsidR="00002968" w:rsidRPr="0080438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Convocatòria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session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extraordinària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deth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Plen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deth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Conselh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Generau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d’Aran: 12 de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junh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de 2025</w:t>
            </w:r>
          </w:p>
        </w:tc>
      </w:tr>
      <w:tr w:rsidR="00002968" w:rsidRPr="0080438D" w14:paraId="268E3F2A" w14:textId="77777777" w:rsidTr="00FB627E">
        <w:tc>
          <w:tcPr>
            <w:tcW w:w="914" w:type="dxa"/>
          </w:tcPr>
          <w:p w14:paraId="7CAAE994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3CFC58E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4DABCEB" w14:textId="77777777" w:rsidR="00002968" w:rsidRPr="0080438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80438D" w14:paraId="51DDC6D1" w14:textId="77777777" w:rsidTr="00FB627E">
        <w:tc>
          <w:tcPr>
            <w:tcW w:w="914" w:type="dxa"/>
          </w:tcPr>
          <w:p w14:paraId="3A1A0626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0299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6ABC1F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BF9C5A" w14:textId="77777777" w:rsidR="00002968" w:rsidRPr="0080438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Convocatòria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session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extraordinària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deth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Plen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deth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Conselh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Generau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d’Aran: 12 de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junh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de 2025 (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Prèmi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 xml:space="preserve"> 17 de </w:t>
            </w:r>
            <w:proofErr w:type="spellStart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junh</w:t>
            </w:r>
            <w:proofErr w:type="spellEnd"/>
            <w:r w:rsidRPr="0080438D">
              <w:rPr>
                <w:rStyle w:val="nfasis"/>
                <w:rFonts w:ascii="Lato" w:eastAsiaTheme="majorEastAsia" w:hAnsi="Lato" w:cs="Arial"/>
                <w:color w:val="000000" w:themeColor="text1"/>
              </w:rPr>
              <w:t>)</w:t>
            </w:r>
          </w:p>
        </w:tc>
      </w:tr>
      <w:tr w:rsidR="00002968" w:rsidRPr="003978E6" w14:paraId="7C9047B9" w14:textId="77777777" w:rsidTr="00FB627E">
        <w:tc>
          <w:tcPr>
            <w:tcW w:w="914" w:type="dxa"/>
          </w:tcPr>
          <w:p w14:paraId="44211A8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503100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18B6AE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466519" w14:paraId="482B3321" w14:textId="77777777" w:rsidTr="00FB627E">
        <w:tc>
          <w:tcPr>
            <w:tcW w:w="914" w:type="dxa"/>
          </w:tcPr>
          <w:p w14:paraId="461C8C6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44142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EC50A5B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Devolucion aval “3 veïculs 4x4 ena modalitat d’arrendament financer entàs agents de miei ambient” (3.202,13 €)</w:t>
            </w:r>
          </w:p>
        </w:tc>
      </w:tr>
      <w:tr w:rsidR="00002968" w:rsidRPr="003978E6" w14:paraId="425A381A" w14:textId="77777777" w:rsidTr="00FB627E">
        <w:tc>
          <w:tcPr>
            <w:tcW w:w="914" w:type="dxa"/>
          </w:tcPr>
          <w:p w14:paraId="3C554C4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F5D4BF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9371CD7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466519" w14:paraId="7D2BA07C" w14:textId="77777777" w:rsidTr="00FB627E">
        <w:tc>
          <w:tcPr>
            <w:tcW w:w="914" w:type="dxa"/>
          </w:tcPr>
          <w:p w14:paraId="1A2708A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849668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8B1184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Devolucion aval “Via Ciclable Garona Tram Aubèrt-Vielha</w:t>
            </w:r>
            <w:r w:rsidRPr="00466519">
              <w:rPr>
                <w:rFonts w:ascii="Lato" w:hAnsi="Lato"/>
                <w:sz w:val="22"/>
                <w:szCs w:val="22"/>
                <w:lang w:val="af-ZA"/>
              </w:rPr>
              <w:t>”</w:t>
            </w:r>
            <w:r w:rsidRPr="00466519">
              <w:rPr>
                <w:rFonts w:ascii="Lato" w:hAnsi="Lato"/>
                <w:lang w:val="af-ZA"/>
              </w:rPr>
              <w:t xml:space="preserve"> (</w:t>
            </w:r>
            <w:r w:rsidRPr="00466519">
              <w:rPr>
                <w:rFonts w:ascii="Lato" w:hAnsi="Lato"/>
              </w:rPr>
              <w:t>20.378,59 €</w:t>
            </w:r>
            <w:r w:rsidRPr="00466519">
              <w:rPr>
                <w:rFonts w:ascii="Lato" w:hAnsi="Lato"/>
                <w:lang w:val="af-ZA"/>
              </w:rPr>
              <w:t xml:space="preserve"> )</w:t>
            </w:r>
          </w:p>
        </w:tc>
      </w:tr>
      <w:tr w:rsidR="00002968" w:rsidRPr="00466519" w14:paraId="37E3E58A" w14:textId="77777777" w:rsidTr="00FB627E">
        <w:tc>
          <w:tcPr>
            <w:tcW w:w="914" w:type="dxa"/>
          </w:tcPr>
          <w:p w14:paraId="0DB8A358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F5F28D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0AE4042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BBA531E" w14:textId="77777777" w:rsidTr="00FB627E">
        <w:tc>
          <w:tcPr>
            <w:tcW w:w="914" w:type="dxa"/>
          </w:tcPr>
          <w:p w14:paraId="3CE9B68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0B29DC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051C33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Incoacion expedient contractacion d’òbres “</w:t>
            </w:r>
            <w:r w:rsidRPr="00466519">
              <w:rPr>
                <w:rFonts w:ascii="Lato" w:hAnsi="Lato"/>
                <w:i/>
                <w:iCs/>
                <w:sz w:val="22"/>
                <w:szCs w:val="22"/>
                <w:lang w:val="af-ZA"/>
              </w:rPr>
              <w:t>Demolicion deth refugi vielh deth lac Major de Colomèrs</w:t>
            </w:r>
            <w:r w:rsidRPr="00466519">
              <w:rPr>
                <w:rFonts w:ascii="Lato" w:hAnsi="Lato"/>
                <w:lang w:val="af-ZA"/>
              </w:rPr>
              <w:t>”</w:t>
            </w:r>
          </w:p>
        </w:tc>
      </w:tr>
      <w:tr w:rsidR="00002968" w:rsidRPr="00466519" w14:paraId="3FB6753E" w14:textId="77777777" w:rsidTr="00FB627E">
        <w:tc>
          <w:tcPr>
            <w:tcW w:w="914" w:type="dxa"/>
          </w:tcPr>
          <w:p w14:paraId="76138CB2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0990F5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50AF06D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6EE84C34" w14:textId="77777777" w:rsidTr="00FB627E">
        <w:tc>
          <w:tcPr>
            <w:tcW w:w="914" w:type="dxa"/>
          </w:tcPr>
          <w:p w14:paraId="55BC97E0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1B49BC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E89794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1/Aprobacion ajuda urgéncia sociau, lum: Exp. 2013/00072 per un impòrt de  440,02 €.</w:t>
            </w:r>
          </w:p>
          <w:p w14:paraId="3A0BB9EB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2/ Autorizacion, disposicion e pagament lum: 440,02 €.</w:t>
            </w:r>
          </w:p>
        </w:tc>
      </w:tr>
      <w:tr w:rsidR="00002968" w:rsidRPr="00466519" w14:paraId="00C57C17" w14:textId="77777777" w:rsidTr="00FB627E">
        <w:tc>
          <w:tcPr>
            <w:tcW w:w="914" w:type="dxa"/>
          </w:tcPr>
          <w:p w14:paraId="60C04CF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54A2A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F19A9E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5C10FB34" w14:textId="77777777" w:rsidTr="00FB627E">
        <w:tc>
          <w:tcPr>
            <w:tcW w:w="914" w:type="dxa"/>
          </w:tcPr>
          <w:p w14:paraId="333625EB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597E9D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5B34FF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1/Aprobacion ajuda urgéncia sociau, loguèr: Exp. 2020/00042 per un impòrt de 465,00 €.</w:t>
            </w:r>
          </w:p>
          <w:p w14:paraId="310D08A2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2/ Autorizacion, disposicion e pagament loguèr: 465,00 €.</w:t>
            </w:r>
          </w:p>
        </w:tc>
      </w:tr>
      <w:tr w:rsidR="00002968" w:rsidRPr="00466519" w14:paraId="02442FC9" w14:textId="77777777" w:rsidTr="00FB627E">
        <w:tc>
          <w:tcPr>
            <w:tcW w:w="914" w:type="dxa"/>
          </w:tcPr>
          <w:p w14:paraId="1281D741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A2B9888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5874A90" w14:textId="77777777" w:rsidR="00002968" w:rsidRPr="00466519" w:rsidRDefault="00002968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002968" w:rsidRPr="00466519" w14:paraId="071014BD" w14:textId="77777777" w:rsidTr="00FB627E">
        <w:tc>
          <w:tcPr>
            <w:tcW w:w="914" w:type="dxa"/>
          </w:tcPr>
          <w:p w14:paraId="0CE9F1B6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EA95BC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7F03C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1/Aprobacion ajuda urgéncia sociau, loguèr: Exp. 2020/00088 per un impòrt de 555,00 €.</w:t>
            </w:r>
          </w:p>
          <w:p w14:paraId="0AC01C73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2/ Autorizacion, disposicion e pagament loguèr: 555,00 €.</w:t>
            </w:r>
          </w:p>
        </w:tc>
      </w:tr>
      <w:tr w:rsidR="00002968" w:rsidRPr="00466519" w14:paraId="3F6884A9" w14:textId="77777777" w:rsidTr="00FB627E">
        <w:tc>
          <w:tcPr>
            <w:tcW w:w="914" w:type="dxa"/>
          </w:tcPr>
          <w:p w14:paraId="0EF8498A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629F36B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6C4A3A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1702BE0E" w14:textId="77777777" w:rsidTr="00FB627E">
        <w:tc>
          <w:tcPr>
            <w:tcW w:w="914" w:type="dxa"/>
          </w:tcPr>
          <w:p w14:paraId="27B62F52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423429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DD7B46D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1/Aprobacion ajuda urgéncia sociau, loguèr: Exp. 2021/00075 per un impòrt de 500,00 €.</w:t>
            </w:r>
          </w:p>
          <w:p w14:paraId="0731A7E5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2/ Autorizacion, disposicion e pagament loguèr: 500,00 €.</w:t>
            </w:r>
          </w:p>
        </w:tc>
      </w:tr>
      <w:tr w:rsidR="00002968" w:rsidRPr="00466519" w14:paraId="49B50D26" w14:textId="77777777" w:rsidTr="00FB627E">
        <w:tc>
          <w:tcPr>
            <w:tcW w:w="914" w:type="dxa"/>
          </w:tcPr>
          <w:p w14:paraId="5F41EBF6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F062424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9A568DF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812E027" w14:textId="77777777" w:rsidTr="00FB627E">
        <w:tc>
          <w:tcPr>
            <w:tcW w:w="914" w:type="dxa"/>
          </w:tcPr>
          <w:p w14:paraId="41C6585A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1383D99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A00CAC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Sollicitud informe Secretaria inici expedient acces informacion RRG</w:t>
            </w:r>
          </w:p>
        </w:tc>
      </w:tr>
      <w:tr w:rsidR="00002968" w:rsidRPr="00466519" w14:paraId="4AFD60B8" w14:textId="77777777" w:rsidTr="00FB627E">
        <w:tc>
          <w:tcPr>
            <w:tcW w:w="914" w:type="dxa"/>
          </w:tcPr>
          <w:p w14:paraId="472DFE73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A876A27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80034FB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466519" w14:paraId="344DD883" w14:textId="77777777" w:rsidTr="00FB627E">
        <w:tc>
          <w:tcPr>
            <w:tcW w:w="914" w:type="dxa"/>
          </w:tcPr>
          <w:p w14:paraId="75743D05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0308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55E247" w14:textId="77777777" w:rsidR="00002968" w:rsidRPr="00466519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4D68235" w14:textId="77777777" w:rsidR="00002968" w:rsidRPr="00466519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466519">
              <w:rPr>
                <w:rFonts w:ascii="Lato" w:hAnsi="Lato"/>
                <w:lang w:val="af-ZA"/>
              </w:rPr>
              <w:t>Acces informacion RRG</w:t>
            </w:r>
          </w:p>
        </w:tc>
      </w:tr>
      <w:tr w:rsidR="00002968" w:rsidRPr="003978E6" w14:paraId="3F3E8ED1" w14:textId="77777777" w:rsidTr="00FB627E">
        <w:tc>
          <w:tcPr>
            <w:tcW w:w="914" w:type="dxa"/>
          </w:tcPr>
          <w:p w14:paraId="2977E85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81927C5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817AC6B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745B40" w14:paraId="3EC34662" w14:textId="77777777" w:rsidTr="00FB627E">
        <w:tc>
          <w:tcPr>
            <w:tcW w:w="914" w:type="dxa"/>
          </w:tcPr>
          <w:p w14:paraId="5DF9AAD6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0309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E1BB573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0CD139" w14:textId="77777777" w:rsidR="00002968" w:rsidRPr="00745B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Responsabilitat patrimoniau MAL (Exp. num. 1712-0002/2024)</w:t>
            </w:r>
          </w:p>
        </w:tc>
      </w:tr>
      <w:tr w:rsidR="00002968" w:rsidRPr="00745B40" w14:paraId="2F7BDC04" w14:textId="77777777" w:rsidTr="00FB627E">
        <w:tc>
          <w:tcPr>
            <w:tcW w:w="914" w:type="dxa"/>
          </w:tcPr>
          <w:p w14:paraId="646FECCD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4DC4E17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2AC8520" w14:textId="77777777" w:rsidR="00002968" w:rsidRPr="00745B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45B40" w14:paraId="11BA6A08" w14:textId="77777777" w:rsidTr="00FB627E">
        <w:tc>
          <w:tcPr>
            <w:tcW w:w="914" w:type="dxa"/>
          </w:tcPr>
          <w:p w14:paraId="3DB4528F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0310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CFFEE8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B72E4A5" w14:textId="77777777" w:rsidR="00002968" w:rsidRPr="00745B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Responsabilitat patrimoniau JCP (Exp. num. 1212-0003/2025)</w:t>
            </w:r>
          </w:p>
        </w:tc>
      </w:tr>
      <w:tr w:rsidR="00002968" w:rsidRPr="00745B40" w14:paraId="7D1DBE0C" w14:textId="77777777" w:rsidTr="00FB627E">
        <w:tc>
          <w:tcPr>
            <w:tcW w:w="914" w:type="dxa"/>
          </w:tcPr>
          <w:p w14:paraId="37827173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24719A1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CAEE898" w14:textId="77777777" w:rsidR="00002968" w:rsidRPr="00745B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45B40" w14:paraId="03449704" w14:textId="77777777" w:rsidTr="00FB627E">
        <w:tc>
          <w:tcPr>
            <w:tcW w:w="914" w:type="dxa"/>
          </w:tcPr>
          <w:p w14:paraId="7910C05A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0311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2B02F6A" w14:textId="77777777" w:rsidR="00002968" w:rsidRPr="00745B4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17AC95" w14:textId="77777777" w:rsidR="00002968" w:rsidRPr="00745B4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45B40">
              <w:rPr>
                <w:rFonts w:ascii="Lato" w:hAnsi="Lato"/>
                <w:color w:val="000000" w:themeColor="text1"/>
                <w:lang w:val="af-ZA"/>
              </w:rPr>
              <w:t>Responsabilitat patrimoniau JAV (Exp. num. 1212-0004/2025)</w:t>
            </w:r>
          </w:p>
        </w:tc>
      </w:tr>
      <w:tr w:rsidR="00002968" w:rsidRPr="003978E6" w14:paraId="5D4659FA" w14:textId="77777777" w:rsidTr="00FB627E">
        <w:tc>
          <w:tcPr>
            <w:tcW w:w="914" w:type="dxa"/>
          </w:tcPr>
          <w:p w14:paraId="7962217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4AB724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04B213A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0438D" w14:paraId="46E3B8BC" w14:textId="77777777" w:rsidTr="00FB627E">
        <w:tc>
          <w:tcPr>
            <w:tcW w:w="914" w:type="dxa"/>
          </w:tcPr>
          <w:p w14:paraId="6EF6B698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0312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C7C73B" w14:textId="77777777" w:rsidR="00002968" w:rsidRPr="0080438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>10/06/2025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32C606" w14:textId="77777777" w:rsidR="00002968" w:rsidRPr="0080438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0438D">
              <w:rPr>
                <w:rFonts w:ascii="Lato" w:hAnsi="Lato"/>
                <w:color w:val="000000" w:themeColor="text1"/>
                <w:lang w:val="af-ZA"/>
              </w:rPr>
              <w:t xml:space="preserve"> Convocatòria session extraordinària Conselh de Govèrn: dia 12 de junh de 2025</w:t>
            </w:r>
          </w:p>
        </w:tc>
      </w:tr>
      <w:tr w:rsidR="00002968" w:rsidRPr="003978E6" w14:paraId="0A31B18D" w14:textId="77777777" w:rsidTr="00FB627E">
        <w:tc>
          <w:tcPr>
            <w:tcW w:w="914" w:type="dxa"/>
          </w:tcPr>
          <w:p w14:paraId="2932D4F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E22062B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A5356B2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BD410E" w14:paraId="54B0CAA8" w14:textId="77777777" w:rsidTr="00FB627E">
        <w:tc>
          <w:tcPr>
            <w:tcW w:w="914" w:type="dxa"/>
          </w:tcPr>
          <w:p w14:paraId="2F751B42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0313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A36CD2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11/06/2025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9296D2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Autorizacion dera disposicion, reconeishement d’obligacions, aprobacion relacion d’aprobacion de factures de 11/06: 157.094,36 €</w:t>
            </w:r>
          </w:p>
        </w:tc>
      </w:tr>
      <w:tr w:rsidR="00002968" w:rsidRPr="00BD410E" w14:paraId="312E16B4" w14:textId="77777777" w:rsidTr="00FB627E">
        <w:tc>
          <w:tcPr>
            <w:tcW w:w="914" w:type="dxa"/>
          </w:tcPr>
          <w:p w14:paraId="1D5B7D1A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9DB21C4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6AB3571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D410E" w14:paraId="48D4FA03" w14:textId="77777777" w:rsidTr="00FB627E">
        <w:tc>
          <w:tcPr>
            <w:tcW w:w="914" w:type="dxa"/>
          </w:tcPr>
          <w:p w14:paraId="5029CB62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lastRenderedPageBreak/>
              <w:t>0314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6C6031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11/06/2025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B31FBA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Ordenacion deth pagament dera relacion de factures num. 11/05/2025: 183.362,69 €.</w:t>
            </w:r>
          </w:p>
        </w:tc>
      </w:tr>
      <w:tr w:rsidR="00002968" w:rsidRPr="00BD410E" w14:paraId="0D49B39E" w14:textId="77777777" w:rsidTr="00FB627E">
        <w:tc>
          <w:tcPr>
            <w:tcW w:w="914" w:type="dxa"/>
          </w:tcPr>
          <w:p w14:paraId="2D881DF5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9F203D0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4892B2A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D410E" w14:paraId="5CDA60ED" w14:textId="77777777" w:rsidTr="00FB627E">
        <w:tc>
          <w:tcPr>
            <w:tcW w:w="914" w:type="dxa"/>
          </w:tcPr>
          <w:p w14:paraId="5F7C6134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0315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1A9F98F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11/06/2025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D7AB7B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Baisha rectificacion error deth padron de lorderès IPM</w:t>
            </w:r>
          </w:p>
        </w:tc>
      </w:tr>
      <w:tr w:rsidR="00002968" w:rsidRPr="00BD410E" w14:paraId="4ABFB4A0" w14:textId="77777777" w:rsidTr="00FB627E">
        <w:tc>
          <w:tcPr>
            <w:tcW w:w="914" w:type="dxa"/>
          </w:tcPr>
          <w:p w14:paraId="40C55CBC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E835CB4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0885F60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BD410E" w14:paraId="7265F17C" w14:textId="77777777" w:rsidTr="00FB627E">
        <w:tc>
          <w:tcPr>
            <w:tcW w:w="914" w:type="dxa"/>
          </w:tcPr>
          <w:p w14:paraId="3781344B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0316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2BFF6BD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69942A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BD410E">
              <w:rPr>
                <w:rFonts w:ascii="Lato" w:hAnsi="Lato"/>
                <w:lang w:val="af-ZA"/>
              </w:rPr>
              <w:t>Bèca formativa – practiques formatives deth Convèni Formacion dual deth CFGM de gestion Administrativa dera alumna: VQC</w:t>
            </w:r>
          </w:p>
        </w:tc>
      </w:tr>
      <w:tr w:rsidR="00002968" w:rsidRPr="00BD410E" w14:paraId="50DBB837" w14:textId="77777777" w:rsidTr="00FB627E">
        <w:tc>
          <w:tcPr>
            <w:tcW w:w="914" w:type="dxa"/>
          </w:tcPr>
          <w:p w14:paraId="4BEE2745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A655A69" w14:textId="77777777" w:rsidR="00002968" w:rsidRPr="00BD410E" w:rsidRDefault="00002968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4A278A" w14:textId="77777777" w:rsidR="00002968" w:rsidRPr="00BD410E" w:rsidRDefault="00002968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002968" w:rsidRPr="007F5851" w14:paraId="0F9ACF05" w14:textId="77777777" w:rsidTr="00FB627E">
        <w:tc>
          <w:tcPr>
            <w:tcW w:w="914" w:type="dxa"/>
          </w:tcPr>
          <w:p w14:paraId="18370327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80BB99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A99A8D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Baisha rectificacion deth padron de lorderès MV</w:t>
            </w:r>
          </w:p>
        </w:tc>
      </w:tr>
      <w:tr w:rsidR="00002968" w:rsidRPr="007F5851" w14:paraId="7B3FEDCA" w14:textId="77777777" w:rsidTr="00FB627E">
        <w:tc>
          <w:tcPr>
            <w:tcW w:w="914" w:type="dxa"/>
          </w:tcPr>
          <w:p w14:paraId="4104A45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A21A047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70EBB9B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15D1D073" w14:textId="77777777" w:rsidTr="00FB627E">
        <w:tc>
          <w:tcPr>
            <w:tcW w:w="914" w:type="dxa"/>
          </w:tcPr>
          <w:p w14:paraId="5E925F55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06030F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42916C" w14:textId="77777777" w:rsidR="00002968" w:rsidRPr="007F5851" w:rsidRDefault="00002968" w:rsidP="00FB627E">
            <w:pPr>
              <w:jc w:val="both"/>
              <w:rPr>
                <w:rFonts w:ascii="Lato" w:hAnsi="Lato"/>
                <w:i/>
                <w:iCs/>
                <w:color w:val="000000" w:themeColor="text1"/>
                <w:sz w:val="22"/>
                <w:szCs w:val="22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In</w:t>
            </w:r>
            <w:r>
              <w:rPr>
                <w:rFonts w:ascii="Lato" w:hAnsi="Lato"/>
                <w:color w:val="000000" w:themeColor="text1"/>
                <w:lang w:val="af-ZA"/>
              </w:rPr>
              <w:t>coacion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 expedient contractacion des servicis d’“</w:t>
            </w:r>
            <w:r w:rsidRPr="007F5851">
              <w:rPr>
                <w:rFonts w:ascii="Lato" w:hAnsi="Lato"/>
                <w:i/>
                <w:color w:val="000000" w:themeColor="text1"/>
                <w:lang w:val="af-ZA"/>
              </w:rPr>
              <w:t>Organizacion e programacion de cicle de concèrts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>”</w:t>
            </w:r>
          </w:p>
        </w:tc>
      </w:tr>
      <w:tr w:rsidR="00002968" w:rsidRPr="007F5851" w14:paraId="05200B4D" w14:textId="77777777" w:rsidTr="00FB627E">
        <w:tc>
          <w:tcPr>
            <w:tcW w:w="914" w:type="dxa"/>
          </w:tcPr>
          <w:p w14:paraId="2D369B21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2EA022E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662533D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7CF4F434" w14:textId="77777777" w:rsidTr="00FB627E">
        <w:tc>
          <w:tcPr>
            <w:tcW w:w="914" w:type="dxa"/>
          </w:tcPr>
          <w:p w14:paraId="395E4F0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20AB960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0767F0E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proofErr w:type="spellStart"/>
            <w:r w:rsidRPr="007F5851">
              <w:rPr>
                <w:rFonts w:ascii="Lato" w:hAnsi="Lato"/>
                <w:color w:val="000000" w:themeColor="text1"/>
              </w:rPr>
              <w:t>Contractacion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laborau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fixa discontinua (crida): MBP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entà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realizacion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prètzhèts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prevencion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de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lauegi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-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Assisténcia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 22au Assemblea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Generau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EAWS (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European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Avalanche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Warning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Services) en </w:t>
            </w:r>
            <w:proofErr w:type="spellStart"/>
            <w:r w:rsidRPr="007F5851">
              <w:rPr>
                <w:rFonts w:ascii="Lato" w:hAnsi="Lato"/>
                <w:color w:val="000000" w:themeColor="text1"/>
              </w:rPr>
              <w:t>Styria</w:t>
            </w:r>
            <w:proofErr w:type="spellEnd"/>
            <w:r w:rsidRPr="007F5851">
              <w:rPr>
                <w:rFonts w:ascii="Lato" w:hAnsi="Lato"/>
                <w:color w:val="000000" w:themeColor="text1"/>
              </w:rPr>
              <w:t xml:space="preserve"> (Àustria) [21/06/2025-27/06/2025].</w:t>
            </w:r>
          </w:p>
        </w:tc>
      </w:tr>
      <w:tr w:rsidR="00002968" w:rsidRPr="007F5851" w14:paraId="05A2FC24" w14:textId="77777777" w:rsidTr="00FB627E">
        <w:tc>
          <w:tcPr>
            <w:tcW w:w="914" w:type="dxa"/>
          </w:tcPr>
          <w:p w14:paraId="5C4970F7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87F9A29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249D5FC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4DC69574" w14:textId="77777777" w:rsidTr="00FB627E">
        <w:tc>
          <w:tcPr>
            <w:tcW w:w="914" w:type="dxa"/>
          </w:tcPr>
          <w:p w14:paraId="58AFB184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39F6E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C12574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Baisha rectificacion error deth padron de lorderès MGB</w:t>
            </w:r>
          </w:p>
        </w:tc>
      </w:tr>
      <w:tr w:rsidR="00002968" w:rsidRPr="007F5851" w14:paraId="12B85AC1" w14:textId="77777777" w:rsidTr="00FB627E">
        <w:tc>
          <w:tcPr>
            <w:tcW w:w="914" w:type="dxa"/>
          </w:tcPr>
          <w:p w14:paraId="56605376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86ECB4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D7954D5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204279C4" w14:textId="77777777" w:rsidTr="00FB627E">
        <w:tc>
          <w:tcPr>
            <w:tcW w:w="914" w:type="dxa"/>
          </w:tcPr>
          <w:p w14:paraId="457E5CC1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B92C43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E3B925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Rectificacion tarifa padron lorderes AST</w:t>
            </w:r>
          </w:p>
        </w:tc>
      </w:tr>
      <w:tr w:rsidR="00002968" w:rsidRPr="007F5851" w14:paraId="331A1D56" w14:textId="77777777" w:rsidTr="00FB627E">
        <w:tc>
          <w:tcPr>
            <w:tcW w:w="914" w:type="dxa"/>
          </w:tcPr>
          <w:p w14:paraId="314605F5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65F52D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1FA8701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7AF147A6" w14:textId="77777777" w:rsidTr="00FB627E">
        <w:tc>
          <w:tcPr>
            <w:tcW w:w="914" w:type="dxa"/>
          </w:tcPr>
          <w:p w14:paraId="0BE43C5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EBB61D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B64E93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Baisha rectificacion error deth padron de lorderès APC</w:t>
            </w:r>
          </w:p>
        </w:tc>
      </w:tr>
      <w:tr w:rsidR="00002968" w:rsidRPr="007F5851" w14:paraId="7D1B0203" w14:textId="77777777" w:rsidTr="00FB627E">
        <w:tc>
          <w:tcPr>
            <w:tcW w:w="914" w:type="dxa"/>
          </w:tcPr>
          <w:p w14:paraId="15569AE0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68048A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2713C16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4108E264" w14:textId="77777777" w:rsidTr="00FB627E">
        <w:tc>
          <w:tcPr>
            <w:tcW w:w="914" w:type="dxa"/>
          </w:tcPr>
          <w:p w14:paraId="10292E3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</w:rPr>
            </w:pPr>
            <w:r w:rsidRPr="007F5851">
              <w:rPr>
                <w:rFonts w:ascii="Lato" w:hAnsi="Lato"/>
                <w:color w:val="000000" w:themeColor="text1"/>
              </w:rPr>
              <w:t>0323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DDE67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12/06/2025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DE5251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Autorizacion, disposicion, reconeishement dera obligacion e pagament retribucions paga extra junh 2025 personau Conselh, IRPF e MUFACE: 267.924,97 € +  50.195,54 € + 31,24 €</w:t>
            </w:r>
          </w:p>
        </w:tc>
      </w:tr>
      <w:tr w:rsidR="00002968" w:rsidRPr="007F5851" w14:paraId="0A9BE4CB" w14:textId="77777777" w:rsidTr="00FB627E">
        <w:tc>
          <w:tcPr>
            <w:tcW w:w="914" w:type="dxa"/>
          </w:tcPr>
          <w:p w14:paraId="0CE1DE90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023F1A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DFBA955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32B26901" w14:textId="77777777" w:rsidTr="00FB627E">
        <w:tc>
          <w:tcPr>
            <w:tcW w:w="914" w:type="dxa"/>
          </w:tcPr>
          <w:p w14:paraId="19A4FB1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94175CC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510827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Aprobacion </w:t>
            </w:r>
            <w:r>
              <w:rPr>
                <w:rFonts w:ascii="Lato" w:hAnsi="Lato"/>
                <w:color w:val="000000" w:themeColor="text1"/>
                <w:lang w:val="af-ZA"/>
              </w:rPr>
              <w:t>expedient contractacion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 des servicis d’“</w:t>
            </w:r>
            <w:r w:rsidRPr="007F5851">
              <w:rPr>
                <w:rFonts w:ascii="Lato" w:hAnsi="Lato"/>
                <w:i/>
                <w:color w:val="000000" w:themeColor="text1"/>
                <w:lang w:val="af-ZA"/>
              </w:rPr>
              <w:t>Organizacion e programacion de cicle de concèrts”</w:t>
            </w:r>
          </w:p>
        </w:tc>
      </w:tr>
      <w:tr w:rsidR="00002968" w:rsidRPr="007F5851" w14:paraId="6274B078" w14:textId="77777777" w:rsidTr="00FB627E">
        <w:tc>
          <w:tcPr>
            <w:tcW w:w="914" w:type="dxa"/>
          </w:tcPr>
          <w:p w14:paraId="017324F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95E6DF4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6ACE907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0A6797C5" w14:textId="77777777" w:rsidTr="00FB627E">
        <w:tc>
          <w:tcPr>
            <w:tcW w:w="914" w:type="dxa"/>
          </w:tcPr>
          <w:p w14:paraId="31A2E06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87D670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3A6CAB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Cancellacion compde bancari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BSCH</w:t>
            </w:r>
          </w:p>
        </w:tc>
      </w:tr>
      <w:tr w:rsidR="00002968" w:rsidRPr="007F5851" w14:paraId="33C2CCD4" w14:textId="77777777" w:rsidTr="00FB627E">
        <w:tc>
          <w:tcPr>
            <w:tcW w:w="914" w:type="dxa"/>
          </w:tcPr>
          <w:p w14:paraId="4336042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A4A5717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0FBB7B0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41205143" w14:textId="77777777" w:rsidTr="00FB627E">
        <w:tc>
          <w:tcPr>
            <w:tcW w:w="914" w:type="dxa"/>
          </w:tcPr>
          <w:p w14:paraId="5338BE73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2EF2F06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EBCC93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1/Autorizacion pagament diètes, locomocion e desplaçaments </w:t>
            </w:r>
            <w:r w:rsidRPr="007F5851">
              <w:rPr>
                <w:rFonts w:ascii="Lato" w:hAnsi="Lato"/>
                <w:i/>
                <w:color w:val="000000" w:themeColor="text1"/>
                <w:lang w:val="af-ZA"/>
              </w:rPr>
              <w:t>junh 2025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 membres elèctes: 561,68 €.</w:t>
            </w:r>
          </w:p>
          <w:p w14:paraId="2D14039D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2/Autorizacion pagament diètes, locomocion e desplaçaments </w:t>
            </w:r>
            <w:r w:rsidRPr="007F5851">
              <w:rPr>
                <w:rFonts w:ascii="Lato" w:hAnsi="Lato"/>
                <w:i/>
                <w:color w:val="000000" w:themeColor="text1"/>
                <w:lang w:val="af-ZA"/>
              </w:rPr>
              <w:t>junh 2025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>personau eventuau: 62,55 €.</w:t>
            </w:r>
          </w:p>
          <w:p w14:paraId="73DB5A33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3/Autorizacion pagament diètes, locomocion e desplaçaments </w:t>
            </w:r>
            <w:r w:rsidRPr="007F5851">
              <w:rPr>
                <w:rFonts w:ascii="Lato" w:hAnsi="Lato"/>
                <w:i/>
                <w:color w:val="000000" w:themeColor="text1"/>
                <w:lang w:val="af-ZA"/>
              </w:rPr>
              <w:t>junh 2025</w:t>
            </w: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 personau foncionari e laborau: 1.299,19 €.</w:t>
            </w:r>
          </w:p>
        </w:tc>
      </w:tr>
      <w:tr w:rsidR="00002968" w:rsidRPr="007F5851" w14:paraId="2E3B90D6" w14:textId="77777777" w:rsidTr="00FB627E">
        <w:tc>
          <w:tcPr>
            <w:tcW w:w="914" w:type="dxa"/>
          </w:tcPr>
          <w:p w14:paraId="0FDA3F33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2B7426C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B7BFA3C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1C33EAA3" w14:textId="77777777" w:rsidTr="00FB627E">
        <w:tc>
          <w:tcPr>
            <w:tcW w:w="914" w:type="dxa"/>
          </w:tcPr>
          <w:p w14:paraId="3E302EB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7C2B0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16/06/2025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8C30AC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Desestimacion recors lordères </w:t>
            </w:r>
            <w:r w:rsidRPr="007F5851">
              <w:rPr>
                <w:rStyle w:val="nfasis"/>
                <w:rFonts w:ascii="Lato" w:eastAsiaTheme="majorEastAsia" w:hAnsi="Lato"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af-ZA"/>
              </w:rPr>
              <w:t>LARPIMA 98, SL</w:t>
            </w:r>
          </w:p>
        </w:tc>
      </w:tr>
      <w:tr w:rsidR="00002968" w:rsidRPr="007F5851" w14:paraId="0F3FDCDC" w14:textId="77777777" w:rsidTr="00FB627E">
        <w:tc>
          <w:tcPr>
            <w:tcW w:w="914" w:type="dxa"/>
          </w:tcPr>
          <w:p w14:paraId="0EBD32E1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B55960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D69CF3A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73E28C50" w14:textId="77777777" w:rsidTr="00FB627E">
        <w:tc>
          <w:tcPr>
            <w:tcW w:w="914" w:type="dxa"/>
          </w:tcPr>
          <w:p w14:paraId="20088FE8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38582AA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16/06/2025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3F25CE5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 xml:space="preserve">Desestimacion recors lordères </w:t>
            </w:r>
            <w:r w:rsidRPr="007F5851">
              <w:rPr>
                <w:rStyle w:val="nfasis"/>
                <w:rFonts w:ascii="Lato" w:eastAsiaTheme="majorEastAsia" w:hAnsi="Lato"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af-ZA"/>
              </w:rPr>
              <w:t>AGV</w:t>
            </w:r>
          </w:p>
        </w:tc>
      </w:tr>
      <w:tr w:rsidR="00002968" w:rsidRPr="007F5851" w14:paraId="4683F05A" w14:textId="77777777" w:rsidTr="00FB627E">
        <w:tc>
          <w:tcPr>
            <w:tcW w:w="914" w:type="dxa"/>
          </w:tcPr>
          <w:p w14:paraId="552DD212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9E0E3DD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39281A2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57F2E385" w14:textId="77777777" w:rsidTr="00FB627E">
        <w:tc>
          <w:tcPr>
            <w:tcW w:w="914" w:type="dxa"/>
          </w:tcPr>
          <w:p w14:paraId="4EA897FE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DBC94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18/06/2025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C6B3F6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Contractacion laborau d’un peon, adscrit ath Programa Trebalh e Formacion: AMG  [19/06/2025 enquiath 18/06/2026]</w:t>
            </w:r>
          </w:p>
        </w:tc>
      </w:tr>
      <w:tr w:rsidR="00002968" w:rsidRPr="007F5851" w14:paraId="595830EE" w14:textId="77777777" w:rsidTr="00FB627E">
        <w:tc>
          <w:tcPr>
            <w:tcW w:w="914" w:type="dxa"/>
          </w:tcPr>
          <w:p w14:paraId="1C0F4899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160E2E9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CEDC981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4964CFFF" w14:textId="77777777" w:rsidTr="00FB627E">
        <w:tc>
          <w:tcPr>
            <w:tcW w:w="914" w:type="dxa"/>
          </w:tcPr>
          <w:p w14:paraId="2759F6D9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15FBB3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9F469E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Desestimacion recors lordères IA</w:t>
            </w:r>
            <w:r w:rsidRPr="007F5851">
              <w:rPr>
                <w:rStyle w:val="nfasis"/>
                <w:rFonts w:ascii="Lato" w:eastAsiaTheme="majorEastAsia" w:hAnsi="Lato"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af-ZA"/>
              </w:rPr>
              <w:t>A</w:t>
            </w:r>
          </w:p>
        </w:tc>
      </w:tr>
      <w:tr w:rsidR="00002968" w:rsidRPr="007F5851" w14:paraId="4A49F21C" w14:textId="77777777" w:rsidTr="00FB627E">
        <w:tc>
          <w:tcPr>
            <w:tcW w:w="914" w:type="dxa"/>
          </w:tcPr>
          <w:p w14:paraId="3B8C571C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1F68F1D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ADCF904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1E4F5658" w14:textId="77777777" w:rsidTr="00FB627E">
        <w:tc>
          <w:tcPr>
            <w:tcW w:w="914" w:type="dxa"/>
          </w:tcPr>
          <w:p w14:paraId="11D9E5F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587E6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F767A1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Rectificacion taxa lorderes SAA</w:t>
            </w:r>
          </w:p>
        </w:tc>
      </w:tr>
      <w:tr w:rsidR="00002968" w:rsidRPr="007F5851" w14:paraId="57C2927A" w14:textId="77777777" w:rsidTr="00FB627E">
        <w:tc>
          <w:tcPr>
            <w:tcW w:w="914" w:type="dxa"/>
          </w:tcPr>
          <w:p w14:paraId="64B0330D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6A365B1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5812DB0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5918D6AF" w14:textId="77777777" w:rsidTr="00FB627E">
        <w:tc>
          <w:tcPr>
            <w:tcW w:w="914" w:type="dxa"/>
          </w:tcPr>
          <w:p w14:paraId="5E7A2E7B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560E8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19/06/2025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7950AD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Rectificacion taxa lorderes TUMENEJES SL</w:t>
            </w:r>
          </w:p>
        </w:tc>
      </w:tr>
      <w:tr w:rsidR="00002968" w:rsidRPr="007F5851" w14:paraId="09FC6464" w14:textId="77777777" w:rsidTr="00FB627E">
        <w:tc>
          <w:tcPr>
            <w:tcW w:w="914" w:type="dxa"/>
          </w:tcPr>
          <w:p w14:paraId="28F0EF9C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E250D10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E72ED0A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7F5851" w14:paraId="5EFE491C" w14:textId="77777777" w:rsidTr="00FB627E">
        <w:tc>
          <w:tcPr>
            <w:tcW w:w="914" w:type="dxa"/>
          </w:tcPr>
          <w:p w14:paraId="32A3F5F1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0333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1EFF6F" w14:textId="77777777" w:rsidR="00002968" w:rsidRPr="007F5851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20/06/2025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B3A19D8" w14:textId="77777777" w:rsidR="00002968" w:rsidRPr="007F5851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7F5851">
              <w:rPr>
                <w:rFonts w:ascii="Lato" w:hAnsi="Lato"/>
                <w:color w:val="000000" w:themeColor="text1"/>
                <w:lang w:val="af-ZA"/>
              </w:rPr>
              <w:t>Reconeishement triènni a efèctes retributius [28/05/2022-28/05/2025]: personau foncionari RAT</w:t>
            </w:r>
          </w:p>
        </w:tc>
      </w:tr>
      <w:tr w:rsidR="00002968" w:rsidRPr="003978E6" w14:paraId="453D1888" w14:textId="77777777" w:rsidTr="00FB627E">
        <w:tc>
          <w:tcPr>
            <w:tcW w:w="914" w:type="dxa"/>
          </w:tcPr>
          <w:p w14:paraId="5C47A89D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41C690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0F5EACB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71C70" w14:paraId="5A58C66E" w14:textId="77777777" w:rsidTr="00FB627E">
        <w:tc>
          <w:tcPr>
            <w:tcW w:w="914" w:type="dxa"/>
          </w:tcPr>
          <w:p w14:paraId="53E2E861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2F9BC50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1BA1232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Pagament transferéncia correnta ar organisme autonòm “Servici Aranés de Benèster e Salut” corresponent ara aportacion ath SABS junhsèga de 2025, (1.808.583,33 €)</w:t>
            </w:r>
          </w:p>
        </w:tc>
      </w:tr>
      <w:tr w:rsidR="00002968" w:rsidRPr="003978E6" w14:paraId="35AE9D29" w14:textId="77777777" w:rsidTr="00FB627E">
        <w:tc>
          <w:tcPr>
            <w:tcW w:w="914" w:type="dxa"/>
          </w:tcPr>
          <w:p w14:paraId="1AC141A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2FF9BE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30C9B4D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71C70" w14:paraId="78D70744" w14:textId="77777777" w:rsidTr="00FB627E">
        <w:tc>
          <w:tcPr>
            <w:tcW w:w="914" w:type="dxa"/>
          </w:tcPr>
          <w:p w14:paraId="06D0039E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277014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03AB80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 xml:space="preserve">Pagament bestreta 2025 - 50% Convèni </w:t>
            </w:r>
            <w:r w:rsidRPr="00171C70">
              <w:rPr>
                <w:rFonts w:ascii="Lato" w:hAnsi="Lato" w:cs="Arial"/>
                <w:color w:val="000000" w:themeColor="text1"/>
                <w:lang w:val="af-ZA"/>
              </w:rPr>
              <w:t>Associacion de criadors deth shivau de raça “Cavall Pirinenc Català” dera Val d’Aran</w:t>
            </w:r>
            <w:r w:rsidRPr="00171C70">
              <w:rPr>
                <w:rFonts w:ascii="Lato" w:hAnsi="Lato"/>
                <w:color w:val="000000" w:themeColor="text1"/>
                <w:lang w:val="af-ZA"/>
              </w:rPr>
              <w:t xml:space="preserve"> (8.000,00 €)</w:t>
            </w:r>
          </w:p>
        </w:tc>
      </w:tr>
      <w:tr w:rsidR="00002968" w:rsidRPr="003978E6" w14:paraId="5ED70F72" w14:textId="77777777" w:rsidTr="00FB627E">
        <w:tc>
          <w:tcPr>
            <w:tcW w:w="914" w:type="dxa"/>
          </w:tcPr>
          <w:p w14:paraId="6C3EBDA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DFDA221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641A155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96D25" w14:paraId="300A7BE3" w14:textId="77777777" w:rsidTr="00FB627E">
        <w:tc>
          <w:tcPr>
            <w:tcW w:w="914" w:type="dxa"/>
          </w:tcPr>
          <w:p w14:paraId="7B7872E2" w14:textId="77777777" w:rsidR="00002968" w:rsidRPr="00196D2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96D25">
              <w:rPr>
                <w:rFonts w:ascii="Lato" w:hAnsi="Lato"/>
                <w:lang w:val="af-ZA"/>
              </w:rPr>
              <w:t>0336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DC4C93" w14:textId="77777777" w:rsidR="00002968" w:rsidRPr="00196D25" w:rsidRDefault="00002968" w:rsidP="00FB627E">
            <w:pPr>
              <w:jc w:val="center"/>
              <w:rPr>
                <w:rFonts w:ascii="Lato" w:hAnsi="Lato"/>
                <w:lang w:val="af-ZA"/>
              </w:rPr>
            </w:pPr>
            <w:r w:rsidRPr="00196D25">
              <w:rPr>
                <w:rFonts w:ascii="Lato" w:hAnsi="Lato"/>
                <w:lang w:val="af-ZA"/>
              </w:rPr>
              <w:t>23/06/2025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7282A3" w14:textId="77777777" w:rsidR="00002968" w:rsidRPr="00196D25" w:rsidRDefault="00002968" w:rsidP="00FB627E">
            <w:pPr>
              <w:jc w:val="both"/>
              <w:rPr>
                <w:rFonts w:ascii="Lato" w:hAnsi="Lato"/>
                <w:lang w:val="af-ZA"/>
              </w:rPr>
            </w:pPr>
            <w:r w:rsidRPr="00196D25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196D25">
              <w:rPr>
                <w:rFonts w:ascii="Lato" w:hAnsi="Lato"/>
                <w:lang w:val="af-ZA"/>
              </w:rPr>
              <w:t>session extraordinària Conselh de Govèrn: dia 27 de junh de 2025</w:t>
            </w:r>
          </w:p>
        </w:tc>
      </w:tr>
      <w:tr w:rsidR="00002968" w:rsidRPr="003978E6" w14:paraId="423A40AB" w14:textId="77777777" w:rsidTr="00FB627E">
        <w:tc>
          <w:tcPr>
            <w:tcW w:w="914" w:type="dxa"/>
          </w:tcPr>
          <w:p w14:paraId="1D3F70A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5D2AC6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E2D12E3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71C70" w14:paraId="005DCE42" w14:textId="77777777" w:rsidTr="00FB627E">
        <w:tc>
          <w:tcPr>
            <w:tcW w:w="914" w:type="dxa"/>
          </w:tcPr>
          <w:p w14:paraId="4FCFAE6C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6337F4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6679DD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 xml:space="preserve">Autorizacion, disposicion, reconeishement dera obligacion e pagament retribucions de junh de 2025 personau Conselh, Adeslas, Seguretat Sociau, IRPF e MUFACE + Adeslas organs de govèrn: 424.028,40€ + 5.624,95€ + </w:t>
            </w:r>
            <w:r w:rsidRPr="00171C70">
              <w:rPr>
                <w:rFonts w:ascii="Lato" w:hAnsi="Lato"/>
                <w:color w:val="000000" w:themeColor="text1"/>
                <w:szCs w:val="24"/>
                <w:lang w:val="af-ZA"/>
              </w:rPr>
              <w:t>247.793,74</w:t>
            </w:r>
            <w:r w:rsidRPr="00171C70">
              <w:rPr>
                <w:rFonts w:ascii="Lato" w:hAnsi="Lato"/>
                <w:color w:val="000000" w:themeColor="text1"/>
                <w:lang w:val="af-ZA"/>
              </w:rPr>
              <w:t xml:space="preserve">€ +  117.187,26 € + </w:t>
            </w:r>
            <w:r w:rsidRPr="00171C70">
              <w:rPr>
                <w:rFonts w:ascii="Lato" w:hAnsi="Lato"/>
                <w:color w:val="000000" w:themeColor="text1"/>
                <w:szCs w:val="24"/>
                <w:lang w:val="af-ZA"/>
              </w:rPr>
              <w:t>59.047,40</w:t>
            </w:r>
            <w:r w:rsidRPr="00171C70">
              <w:rPr>
                <w:rFonts w:ascii="Lato" w:hAnsi="Lato"/>
                <w:color w:val="000000" w:themeColor="text1"/>
                <w:lang w:val="af-ZA"/>
              </w:rPr>
              <w:t>€  + 31,24€ + 236,84 €</w:t>
            </w:r>
          </w:p>
        </w:tc>
      </w:tr>
      <w:tr w:rsidR="00002968" w:rsidRPr="00171C70" w14:paraId="42B810F7" w14:textId="77777777" w:rsidTr="00FB627E">
        <w:tc>
          <w:tcPr>
            <w:tcW w:w="914" w:type="dxa"/>
          </w:tcPr>
          <w:p w14:paraId="29BE6B95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931F00D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BD2D812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171C70" w14:paraId="50803EE1" w14:textId="77777777" w:rsidTr="00FB627E">
        <w:tc>
          <w:tcPr>
            <w:tcW w:w="914" w:type="dxa"/>
          </w:tcPr>
          <w:p w14:paraId="2A6FB92F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2017AB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938BB8F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Aprobacion liquidacion VISA  e ordenacion de pagament junh  836,22 €.</w:t>
            </w:r>
          </w:p>
        </w:tc>
      </w:tr>
      <w:tr w:rsidR="00002968" w:rsidRPr="00171C70" w14:paraId="69272B76" w14:textId="77777777" w:rsidTr="00FB627E">
        <w:tc>
          <w:tcPr>
            <w:tcW w:w="914" w:type="dxa"/>
          </w:tcPr>
          <w:p w14:paraId="62F92716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B5D5FAC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82BF372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171C70" w14:paraId="06529BA2" w14:textId="77777777" w:rsidTr="00FB627E">
        <w:tc>
          <w:tcPr>
            <w:tcW w:w="914" w:type="dxa"/>
          </w:tcPr>
          <w:p w14:paraId="1EBB3FE9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8F92A8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F9F5AB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Baisha personau volontari PESL persones contractades indefinides Grop 2 e 3 PESL</w:t>
            </w:r>
          </w:p>
        </w:tc>
      </w:tr>
      <w:tr w:rsidR="00002968" w:rsidRPr="00171C70" w14:paraId="301EC89F" w14:textId="77777777" w:rsidTr="00FB627E">
        <w:tc>
          <w:tcPr>
            <w:tcW w:w="914" w:type="dxa"/>
          </w:tcPr>
          <w:p w14:paraId="2A2948BB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CD7EE3A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2DAD4B3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171C70" w14:paraId="5276B5E9" w14:textId="77777777" w:rsidTr="00FB627E">
        <w:tc>
          <w:tcPr>
            <w:tcW w:w="914" w:type="dxa"/>
          </w:tcPr>
          <w:p w14:paraId="28033D53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0340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547085" w14:textId="77777777" w:rsidR="00002968" w:rsidRPr="00171C70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25/06/2025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6D7038" w14:textId="77777777" w:rsidR="00002968" w:rsidRPr="00171C70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71C70">
              <w:rPr>
                <w:rFonts w:ascii="Lato" w:hAnsi="Lato"/>
                <w:color w:val="000000" w:themeColor="text1"/>
                <w:lang w:val="af-ZA"/>
              </w:rPr>
              <w:t>Inici exepedient contractacion des servicis de “</w:t>
            </w:r>
            <w:r w:rsidRPr="00171C70">
              <w:rPr>
                <w:rFonts w:ascii="Lato" w:hAnsi="Lato"/>
                <w:i/>
                <w:iCs/>
                <w:color w:val="000000" w:themeColor="text1"/>
                <w:lang w:val="af-ZA"/>
              </w:rPr>
              <w:t>Realizacion d’estudis prealables entara implementacion de hilats urbans de calor damb biomassa forestau enes municipis d’Aran (Arròs e Vila, Bagergue, Les e Vilha) e redaccion deth projècte executiu der hilat de calor damb biomassa deth municipi d’Es Bòrdes.”</w:t>
            </w:r>
          </w:p>
        </w:tc>
      </w:tr>
      <w:tr w:rsidR="00002968" w:rsidRPr="003978E6" w14:paraId="20C9DDF5" w14:textId="77777777" w:rsidTr="00FB627E">
        <w:tc>
          <w:tcPr>
            <w:tcW w:w="914" w:type="dxa"/>
          </w:tcPr>
          <w:p w14:paraId="2F2D93DF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28E9EE4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472523E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4F491F" w14:paraId="1F262403" w14:textId="77777777" w:rsidTr="00FB627E">
        <w:tc>
          <w:tcPr>
            <w:tcW w:w="914" w:type="dxa"/>
          </w:tcPr>
          <w:p w14:paraId="7B54CAC7" w14:textId="77777777" w:rsidR="00002968" w:rsidRPr="004F4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F491F">
              <w:rPr>
                <w:rFonts w:ascii="Lato" w:hAnsi="Lato"/>
                <w:color w:val="000000" w:themeColor="text1"/>
                <w:lang w:val="af-ZA"/>
              </w:rPr>
              <w:t>0341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F43F22" w14:textId="77777777" w:rsidR="00002968" w:rsidRPr="004F49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F491F">
              <w:rPr>
                <w:rFonts w:ascii="Lato" w:hAnsi="Lato"/>
                <w:color w:val="000000" w:themeColor="text1"/>
                <w:lang w:val="af-ZA"/>
              </w:rPr>
              <w:t>27/06/2025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B26EB84" w14:textId="77777777" w:rsidR="00002968" w:rsidRPr="004F491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F491F">
              <w:rPr>
                <w:rFonts w:ascii="Lato" w:hAnsi="Lato"/>
                <w:color w:val="000000" w:themeColor="text1"/>
                <w:lang w:val="af-ZA"/>
              </w:rPr>
              <w:t>Atribucions hons ACA cànon de contròtle d’abocaments residus 2024</w:t>
            </w:r>
          </w:p>
        </w:tc>
      </w:tr>
      <w:tr w:rsidR="00002968" w:rsidRPr="003978E6" w14:paraId="0E245910" w14:textId="77777777" w:rsidTr="00FB627E">
        <w:tc>
          <w:tcPr>
            <w:tcW w:w="914" w:type="dxa"/>
          </w:tcPr>
          <w:p w14:paraId="154040B6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CFF53B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A3C80C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C27DBE" w14:paraId="76CD1DFE" w14:textId="77777777" w:rsidTr="00FB627E">
        <w:tc>
          <w:tcPr>
            <w:tcW w:w="914" w:type="dxa"/>
          </w:tcPr>
          <w:p w14:paraId="23797256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0342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241793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27/06/2025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A91D12" w14:textId="77777777" w:rsidR="00002968" w:rsidRPr="00C27D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11/06: 261.886,01 €</w:t>
            </w:r>
          </w:p>
        </w:tc>
      </w:tr>
      <w:tr w:rsidR="00002968" w:rsidRPr="00C27DBE" w14:paraId="7E83F336" w14:textId="77777777" w:rsidTr="00FB627E">
        <w:tc>
          <w:tcPr>
            <w:tcW w:w="914" w:type="dxa"/>
          </w:tcPr>
          <w:p w14:paraId="36048D0A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7A38488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72055B0" w14:textId="77777777" w:rsidR="00002968" w:rsidRPr="00C27D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C27DBE" w14:paraId="2624DD1E" w14:textId="77777777" w:rsidTr="00FB627E">
        <w:tc>
          <w:tcPr>
            <w:tcW w:w="914" w:type="dxa"/>
          </w:tcPr>
          <w:p w14:paraId="27165A40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0343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911800" w14:textId="77777777" w:rsidR="00002968" w:rsidRPr="00C27DBE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27/06/2025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C528E2C" w14:textId="77777777" w:rsidR="00002968" w:rsidRPr="00C27DBE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C27DBE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27/06: 275.291,40 €</w:t>
            </w:r>
          </w:p>
        </w:tc>
      </w:tr>
      <w:tr w:rsidR="00002968" w:rsidRPr="003978E6" w14:paraId="1478EE81" w14:textId="77777777" w:rsidTr="00FB627E">
        <w:tc>
          <w:tcPr>
            <w:tcW w:w="914" w:type="dxa"/>
          </w:tcPr>
          <w:p w14:paraId="6F43850A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C53B2DE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201A739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890648" w14:paraId="374C2E93" w14:textId="77777777" w:rsidTr="00FB627E">
        <w:tc>
          <w:tcPr>
            <w:tcW w:w="914" w:type="dxa"/>
          </w:tcPr>
          <w:p w14:paraId="7E629890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0344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783CB05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27/06/2025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10384A" w14:textId="77777777" w:rsidR="00002968" w:rsidRPr="0089064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Contractacion laborau temporau coma guides culturaus en Musèus, durant er estiu ena rota romanica e mines [07/07/2025 a 07/09/2025] e [19/07/2025 a 07/09/2025].</w:t>
            </w:r>
          </w:p>
        </w:tc>
      </w:tr>
      <w:tr w:rsidR="00002968" w:rsidRPr="00890648" w14:paraId="39388C75" w14:textId="77777777" w:rsidTr="00FB627E">
        <w:tc>
          <w:tcPr>
            <w:tcW w:w="914" w:type="dxa"/>
          </w:tcPr>
          <w:p w14:paraId="00A38005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B72DF4A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0ECD874" w14:textId="77777777" w:rsidR="00002968" w:rsidRPr="0089064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890648" w14:paraId="1D903355" w14:textId="77777777" w:rsidTr="00FB627E">
        <w:tc>
          <w:tcPr>
            <w:tcW w:w="914" w:type="dxa"/>
          </w:tcPr>
          <w:p w14:paraId="49712A13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0345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567FAAA" w14:textId="77777777" w:rsidR="00002968" w:rsidRPr="00890648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27/06/2025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08047A" w14:textId="77777777" w:rsidR="00002968" w:rsidRPr="0089064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Deishar sense efècte er acòrd 9au deth Conselh de Govèrn de 2 de junh de 2025 peth quau s’adjudicaue eth servici d’assegurança de responsabilitat civila</w:t>
            </w:r>
          </w:p>
          <w:p w14:paraId="3BA0A96B" w14:textId="77777777" w:rsidR="00002968" w:rsidRPr="00890648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90648">
              <w:rPr>
                <w:rFonts w:ascii="Lato" w:hAnsi="Lato"/>
                <w:color w:val="000000" w:themeColor="text1"/>
                <w:lang w:val="af-ZA"/>
              </w:rPr>
              <w:t>der 1 de junhsèga de 2025</w:t>
            </w:r>
          </w:p>
        </w:tc>
      </w:tr>
      <w:tr w:rsidR="00002968" w:rsidRPr="003978E6" w14:paraId="26D43FEB" w14:textId="77777777" w:rsidTr="00FB627E">
        <w:tc>
          <w:tcPr>
            <w:tcW w:w="914" w:type="dxa"/>
          </w:tcPr>
          <w:p w14:paraId="400E05F7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507B682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F19B01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196F0D" w14:paraId="57DB44E0" w14:textId="77777777" w:rsidTr="00FB627E">
        <w:tc>
          <w:tcPr>
            <w:tcW w:w="914" w:type="dxa"/>
          </w:tcPr>
          <w:p w14:paraId="37A4E9F2" w14:textId="77777777" w:rsidR="00002968" w:rsidRPr="00196F0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F0D">
              <w:rPr>
                <w:rFonts w:ascii="Lato" w:hAnsi="Lato"/>
                <w:color w:val="000000" w:themeColor="text1"/>
                <w:lang w:val="af-ZA"/>
              </w:rPr>
              <w:t>0346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CAFBF02" w14:textId="77777777" w:rsidR="00002968" w:rsidRPr="00196F0D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F0D">
              <w:rPr>
                <w:rFonts w:ascii="Lato" w:hAnsi="Lato"/>
                <w:color w:val="000000" w:themeColor="text1"/>
                <w:lang w:val="af-ZA"/>
              </w:rPr>
              <w:t>30/06/2025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3F7E41" w14:textId="77777777" w:rsidR="00002968" w:rsidRPr="00196F0D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F0D">
              <w:rPr>
                <w:rFonts w:ascii="Lato" w:hAnsi="Lato"/>
                <w:color w:val="000000" w:themeColor="text1"/>
                <w:lang w:val="af-ZA"/>
              </w:rPr>
              <w:t>Cte servici d’assegurança de responsabilitat civila der 1 de junhsèga de 2025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enquiath 30 de junh de 2026</w:t>
            </w:r>
            <w:r w:rsidRPr="00196F0D">
              <w:rPr>
                <w:rFonts w:ascii="Lato" w:hAnsi="Lato"/>
                <w:color w:val="000000" w:themeColor="text1"/>
                <w:lang w:val="af-ZA"/>
              </w:rPr>
              <w:t xml:space="preserve"> (31.666,32 €)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</w:t>
            </w:r>
          </w:p>
        </w:tc>
      </w:tr>
      <w:tr w:rsidR="00002968" w:rsidRPr="003978E6" w14:paraId="6771555E" w14:textId="77777777" w:rsidTr="00FB627E">
        <w:tc>
          <w:tcPr>
            <w:tcW w:w="914" w:type="dxa"/>
          </w:tcPr>
          <w:p w14:paraId="11EE273C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863E4D0" w14:textId="77777777" w:rsidR="00002968" w:rsidRPr="003978E6" w:rsidRDefault="00002968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B4DEC5C" w14:textId="77777777" w:rsidR="00002968" w:rsidRPr="003978E6" w:rsidRDefault="00002968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002968" w:rsidRPr="00EC021F" w14:paraId="182813B2" w14:textId="77777777" w:rsidTr="00FB627E">
        <w:tc>
          <w:tcPr>
            <w:tcW w:w="914" w:type="dxa"/>
          </w:tcPr>
          <w:p w14:paraId="01E4F016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0347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DB35E9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30/06/2025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B01525" w14:textId="77777777" w:rsidR="00002968" w:rsidRPr="00EC021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Autorizacion dera reduccion de jornada per suenh de hilh ara foncionària Sra MGP</w:t>
            </w:r>
          </w:p>
        </w:tc>
      </w:tr>
      <w:tr w:rsidR="00002968" w:rsidRPr="00EC021F" w14:paraId="42FEFE88" w14:textId="77777777" w:rsidTr="00FB627E">
        <w:trPr>
          <w:trHeight w:val="80"/>
        </w:trPr>
        <w:tc>
          <w:tcPr>
            <w:tcW w:w="914" w:type="dxa"/>
          </w:tcPr>
          <w:p w14:paraId="548852AE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CD8ADD6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F91AF4D" w14:textId="77777777" w:rsidR="00002968" w:rsidRPr="00EC021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002968" w:rsidRPr="00EC021F" w14:paraId="5B18C5EC" w14:textId="77777777" w:rsidTr="00FB627E">
        <w:tc>
          <w:tcPr>
            <w:tcW w:w="914" w:type="dxa"/>
          </w:tcPr>
          <w:p w14:paraId="4B776E10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0348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C640AB" w14:textId="77777777" w:rsidR="00002968" w:rsidRPr="00EC021F" w:rsidRDefault="00002968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30/06/2025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3ABA654" w14:textId="77777777" w:rsidR="00002968" w:rsidRPr="00EC021F" w:rsidRDefault="00002968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C021F">
              <w:rPr>
                <w:rFonts w:ascii="Lato" w:hAnsi="Lato"/>
                <w:color w:val="000000" w:themeColor="text1"/>
                <w:lang w:val="af-ZA"/>
              </w:rPr>
              <w:t>Adjudicacion arrendament refugi Restanca (Exp. num. 1288-0005/2025)</w:t>
            </w:r>
          </w:p>
        </w:tc>
      </w:tr>
    </w:tbl>
    <w:p w14:paraId="5F867B15" w14:textId="77777777" w:rsidR="00390764" w:rsidRDefault="00390764"/>
    <w:sectPr w:rsidR="003907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D503" w14:textId="77777777" w:rsidR="00CD76E7" w:rsidRDefault="00CD76E7" w:rsidP="00C16B04">
      <w:r>
        <w:separator/>
      </w:r>
    </w:p>
  </w:endnote>
  <w:endnote w:type="continuationSeparator" w:id="0">
    <w:p w14:paraId="21F8002F" w14:textId="77777777" w:rsidR="00CD76E7" w:rsidRDefault="00CD76E7" w:rsidP="00C1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224C" w14:textId="77777777" w:rsidR="00CD76E7" w:rsidRDefault="00CD76E7" w:rsidP="00C16B04">
      <w:r>
        <w:separator/>
      </w:r>
    </w:p>
  </w:footnote>
  <w:footnote w:type="continuationSeparator" w:id="0">
    <w:p w14:paraId="7ED6098E" w14:textId="77777777" w:rsidR="00CD76E7" w:rsidRDefault="00CD76E7" w:rsidP="00C1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1EBC" w14:textId="48A84EB8" w:rsidR="00C16B04" w:rsidRDefault="00C16B0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AD77B0" wp14:editId="4FD5730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886075" cy="485775"/>
          <wp:effectExtent l="0" t="0" r="9525" b="9525"/>
          <wp:wrapNone/>
          <wp:docPr id="6" name="Imagen 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2059A" w14:textId="77777777" w:rsidR="00C16B04" w:rsidRDefault="00C16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10" w:hanging="248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1601" w:hanging="248"/>
      </w:pPr>
    </w:lvl>
    <w:lvl w:ilvl="2">
      <w:numFmt w:val="bullet"/>
      <w:lvlText w:val="•"/>
      <w:lvlJc w:val="left"/>
      <w:pPr>
        <w:ind w:left="2393" w:hanging="248"/>
      </w:pPr>
    </w:lvl>
    <w:lvl w:ilvl="3">
      <w:numFmt w:val="bullet"/>
      <w:lvlText w:val="•"/>
      <w:lvlJc w:val="left"/>
      <w:pPr>
        <w:ind w:left="3184" w:hanging="248"/>
      </w:pPr>
    </w:lvl>
    <w:lvl w:ilvl="4">
      <w:numFmt w:val="bullet"/>
      <w:lvlText w:val="•"/>
      <w:lvlJc w:val="left"/>
      <w:pPr>
        <w:ind w:left="3976" w:hanging="248"/>
      </w:pPr>
    </w:lvl>
    <w:lvl w:ilvl="5">
      <w:numFmt w:val="bullet"/>
      <w:lvlText w:val="•"/>
      <w:lvlJc w:val="left"/>
      <w:pPr>
        <w:ind w:left="4768" w:hanging="248"/>
      </w:pPr>
    </w:lvl>
    <w:lvl w:ilvl="6">
      <w:numFmt w:val="bullet"/>
      <w:lvlText w:val="•"/>
      <w:lvlJc w:val="left"/>
      <w:pPr>
        <w:ind w:left="5559" w:hanging="248"/>
      </w:pPr>
    </w:lvl>
    <w:lvl w:ilvl="7">
      <w:numFmt w:val="bullet"/>
      <w:lvlText w:val="•"/>
      <w:lvlJc w:val="left"/>
      <w:pPr>
        <w:ind w:left="6351" w:hanging="248"/>
      </w:pPr>
    </w:lvl>
    <w:lvl w:ilvl="8">
      <w:numFmt w:val="bullet"/>
      <w:lvlText w:val="•"/>
      <w:lvlJc w:val="left"/>
      <w:pPr>
        <w:ind w:left="7143" w:hanging="248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2" w:hanging="21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19"/>
      </w:pPr>
    </w:lvl>
    <w:lvl w:ilvl="2">
      <w:numFmt w:val="bullet"/>
      <w:lvlText w:val="•"/>
      <w:lvlJc w:val="left"/>
      <w:pPr>
        <w:ind w:left="1826" w:hanging="219"/>
      </w:pPr>
    </w:lvl>
    <w:lvl w:ilvl="3">
      <w:numFmt w:val="bullet"/>
      <w:lvlText w:val="•"/>
      <w:lvlJc w:val="left"/>
      <w:pPr>
        <w:ind w:left="2689" w:hanging="219"/>
      </w:pPr>
    </w:lvl>
    <w:lvl w:ilvl="4">
      <w:numFmt w:val="bullet"/>
      <w:lvlText w:val="•"/>
      <w:lvlJc w:val="left"/>
      <w:pPr>
        <w:ind w:left="3551" w:hanging="219"/>
      </w:pPr>
    </w:lvl>
    <w:lvl w:ilvl="5">
      <w:numFmt w:val="bullet"/>
      <w:lvlText w:val="•"/>
      <w:lvlJc w:val="left"/>
      <w:pPr>
        <w:ind w:left="4414" w:hanging="219"/>
      </w:pPr>
    </w:lvl>
    <w:lvl w:ilvl="6">
      <w:numFmt w:val="bullet"/>
      <w:lvlText w:val="•"/>
      <w:lvlJc w:val="left"/>
      <w:pPr>
        <w:ind w:left="5276" w:hanging="219"/>
      </w:pPr>
    </w:lvl>
    <w:lvl w:ilvl="7">
      <w:numFmt w:val="bullet"/>
      <w:lvlText w:val="•"/>
      <w:lvlJc w:val="left"/>
      <w:pPr>
        <w:ind w:left="6139" w:hanging="219"/>
      </w:pPr>
    </w:lvl>
    <w:lvl w:ilvl="8">
      <w:numFmt w:val="bullet"/>
      <w:lvlText w:val="•"/>
      <w:lvlJc w:val="left"/>
      <w:pPr>
        <w:ind w:left="7001" w:hanging="219"/>
      </w:pPr>
    </w:lvl>
  </w:abstractNum>
  <w:abstractNum w:abstractNumId="2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3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2" w:hanging="223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23"/>
      </w:pPr>
    </w:lvl>
    <w:lvl w:ilvl="2">
      <w:numFmt w:val="bullet"/>
      <w:lvlText w:val="•"/>
      <w:lvlJc w:val="left"/>
      <w:pPr>
        <w:ind w:left="1826" w:hanging="223"/>
      </w:pPr>
    </w:lvl>
    <w:lvl w:ilvl="3">
      <w:numFmt w:val="bullet"/>
      <w:lvlText w:val="•"/>
      <w:lvlJc w:val="left"/>
      <w:pPr>
        <w:ind w:left="2689" w:hanging="223"/>
      </w:pPr>
    </w:lvl>
    <w:lvl w:ilvl="4">
      <w:numFmt w:val="bullet"/>
      <w:lvlText w:val="•"/>
      <w:lvlJc w:val="left"/>
      <w:pPr>
        <w:ind w:left="3551" w:hanging="223"/>
      </w:pPr>
    </w:lvl>
    <w:lvl w:ilvl="5">
      <w:numFmt w:val="bullet"/>
      <w:lvlText w:val="•"/>
      <w:lvlJc w:val="left"/>
      <w:pPr>
        <w:ind w:left="4414" w:hanging="223"/>
      </w:pPr>
    </w:lvl>
    <w:lvl w:ilvl="6">
      <w:numFmt w:val="bullet"/>
      <w:lvlText w:val="•"/>
      <w:lvlJc w:val="left"/>
      <w:pPr>
        <w:ind w:left="5276" w:hanging="223"/>
      </w:pPr>
    </w:lvl>
    <w:lvl w:ilvl="7">
      <w:numFmt w:val="bullet"/>
      <w:lvlText w:val="•"/>
      <w:lvlJc w:val="left"/>
      <w:pPr>
        <w:ind w:left="6139" w:hanging="223"/>
      </w:pPr>
    </w:lvl>
    <w:lvl w:ilvl="8">
      <w:numFmt w:val="bullet"/>
      <w:lvlText w:val="•"/>
      <w:lvlJc w:val="left"/>
      <w:pPr>
        <w:ind w:left="7001" w:hanging="223"/>
      </w:pPr>
    </w:lvl>
  </w:abstractNum>
  <w:abstractNum w:abstractNumId="4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2" w:hanging="20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09"/>
      </w:pPr>
    </w:lvl>
    <w:lvl w:ilvl="2">
      <w:numFmt w:val="bullet"/>
      <w:lvlText w:val="•"/>
      <w:lvlJc w:val="left"/>
      <w:pPr>
        <w:ind w:left="1826" w:hanging="209"/>
      </w:pPr>
    </w:lvl>
    <w:lvl w:ilvl="3">
      <w:numFmt w:val="bullet"/>
      <w:lvlText w:val="•"/>
      <w:lvlJc w:val="left"/>
      <w:pPr>
        <w:ind w:left="2689" w:hanging="209"/>
      </w:pPr>
    </w:lvl>
    <w:lvl w:ilvl="4">
      <w:numFmt w:val="bullet"/>
      <w:lvlText w:val="•"/>
      <w:lvlJc w:val="left"/>
      <w:pPr>
        <w:ind w:left="3551" w:hanging="209"/>
      </w:pPr>
    </w:lvl>
    <w:lvl w:ilvl="5">
      <w:numFmt w:val="bullet"/>
      <w:lvlText w:val="•"/>
      <w:lvlJc w:val="left"/>
      <w:pPr>
        <w:ind w:left="4414" w:hanging="209"/>
      </w:pPr>
    </w:lvl>
    <w:lvl w:ilvl="6">
      <w:numFmt w:val="bullet"/>
      <w:lvlText w:val="•"/>
      <w:lvlJc w:val="left"/>
      <w:pPr>
        <w:ind w:left="5276" w:hanging="209"/>
      </w:pPr>
    </w:lvl>
    <w:lvl w:ilvl="7">
      <w:numFmt w:val="bullet"/>
      <w:lvlText w:val="•"/>
      <w:lvlJc w:val="left"/>
      <w:pPr>
        <w:ind w:left="6139" w:hanging="209"/>
      </w:pPr>
    </w:lvl>
    <w:lvl w:ilvl="8">
      <w:numFmt w:val="bullet"/>
      <w:lvlText w:val="•"/>
      <w:lvlJc w:val="left"/>
      <w:pPr>
        <w:ind w:left="7001" w:hanging="209"/>
      </w:pPr>
    </w:lvl>
  </w:abstractNum>
  <w:abstractNum w:abstractNumId="5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6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03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7" w15:restartNumberingAfterBreak="0">
    <w:nsid w:val="00000412"/>
    <w:multiLevelType w:val="multilevel"/>
    <w:tmpl w:val="00000895"/>
    <w:lvl w:ilvl="0">
      <w:start w:val="12"/>
      <w:numFmt w:val="lowerLetter"/>
      <w:lvlText w:val="%1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2" w:hanging="360"/>
      </w:pPr>
    </w:lvl>
    <w:lvl w:ilvl="3">
      <w:numFmt w:val="bullet"/>
      <w:lvlText w:val="•"/>
      <w:lvlJc w:val="left"/>
      <w:pPr>
        <w:ind w:left="3193" w:hanging="360"/>
      </w:pPr>
    </w:lvl>
    <w:lvl w:ilvl="4">
      <w:numFmt w:val="bullet"/>
      <w:lvlText w:val="•"/>
      <w:lvlJc w:val="left"/>
      <w:pPr>
        <w:ind w:left="3983" w:hanging="360"/>
      </w:pPr>
    </w:lvl>
    <w:lvl w:ilvl="5">
      <w:numFmt w:val="bullet"/>
      <w:lvlText w:val="•"/>
      <w:lvlJc w:val="left"/>
      <w:pPr>
        <w:ind w:left="4774" w:hanging="360"/>
      </w:pPr>
    </w:lvl>
    <w:lvl w:ilvl="6">
      <w:numFmt w:val="bullet"/>
      <w:lvlText w:val="•"/>
      <w:lvlJc w:val="left"/>
      <w:pPr>
        <w:ind w:left="5564" w:hanging="360"/>
      </w:pPr>
    </w:lvl>
    <w:lvl w:ilvl="7">
      <w:numFmt w:val="bullet"/>
      <w:lvlText w:val="•"/>
      <w:lvlJc w:val="left"/>
      <w:pPr>
        <w:ind w:left="6355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8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02" w:hanging="216"/>
      </w:pPr>
      <w:rPr>
        <w:rFonts w:ascii="Arial Narrow" w:hAnsi="Arial Narrow" w:cs="Times New Roman"/>
        <w:b w:val="0"/>
        <w:bCs w:val="0"/>
        <w:color w:val="333333"/>
        <w:sz w:val="22"/>
        <w:szCs w:val="22"/>
      </w:rPr>
    </w:lvl>
    <w:lvl w:ilvl="1">
      <w:numFmt w:val="bullet"/>
      <w:lvlText w:val="•"/>
      <w:lvlJc w:val="left"/>
      <w:pPr>
        <w:ind w:left="964" w:hanging="216"/>
      </w:pPr>
    </w:lvl>
    <w:lvl w:ilvl="2">
      <w:numFmt w:val="bullet"/>
      <w:lvlText w:val="•"/>
      <w:lvlJc w:val="left"/>
      <w:pPr>
        <w:ind w:left="1826" w:hanging="216"/>
      </w:pPr>
    </w:lvl>
    <w:lvl w:ilvl="3">
      <w:numFmt w:val="bullet"/>
      <w:lvlText w:val="•"/>
      <w:lvlJc w:val="left"/>
      <w:pPr>
        <w:ind w:left="2689" w:hanging="216"/>
      </w:pPr>
    </w:lvl>
    <w:lvl w:ilvl="4">
      <w:numFmt w:val="bullet"/>
      <w:lvlText w:val="•"/>
      <w:lvlJc w:val="left"/>
      <w:pPr>
        <w:ind w:left="3551" w:hanging="216"/>
      </w:pPr>
    </w:lvl>
    <w:lvl w:ilvl="5">
      <w:numFmt w:val="bullet"/>
      <w:lvlText w:val="•"/>
      <w:lvlJc w:val="left"/>
      <w:pPr>
        <w:ind w:left="4414" w:hanging="216"/>
      </w:pPr>
    </w:lvl>
    <w:lvl w:ilvl="6">
      <w:numFmt w:val="bullet"/>
      <w:lvlText w:val="•"/>
      <w:lvlJc w:val="left"/>
      <w:pPr>
        <w:ind w:left="5276" w:hanging="216"/>
      </w:pPr>
    </w:lvl>
    <w:lvl w:ilvl="7">
      <w:numFmt w:val="bullet"/>
      <w:lvlText w:val="•"/>
      <w:lvlJc w:val="left"/>
      <w:pPr>
        <w:ind w:left="6139" w:hanging="216"/>
      </w:pPr>
    </w:lvl>
    <w:lvl w:ilvl="8">
      <w:numFmt w:val="bullet"/>
      <w:lvlText w:val="•"/>
      <w:lvlJc w:val="left"/>
      <w:pPr>
        <w:ind w:left="7001" w:hanging="216"/>
      </w:pPr>
    </w:lvl>
  </w:abstractNum>
  <w:abstractNum w:abstractNumId="9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2" w:hanging="204"/>
      </w:pPr>
      <w:rPr>
        <w:rFonts w:ascii="Arial Narrow" w:hAnsi="Arial Narrow" w:cs="Times New Roman"/>
        <w:b w:val="0"/>
        <w:bCs w:val="0"/>
        <w:color w:val="333333"/>
        <w:sz w:val="22"/>
        <w:szCs w:val="22"/>
      </w:rPr>
    </w:lvl>
    <w:lvl w:ilvl="1">
      <w:numFmt w:val="bullet"/>
      <w:lvlText w:val="•"/>
      <w:lvlJc w:val="left"/>
      <w:pPr>
        <w:ind w:left="964" w:hanging="204"/>
      </w:pPr>
    </w:lvl>
    <w:lvl w:ilvl="2">
      <w:numFmt w:val="bullet"/>
      <w:lvlText w:val="•"/>
      <w:lvlJc w:val="left"/>
      <w:pPr>
        <w:ind w:left="1826" w:hanging="204"/>
      </w:pPr>
    </w:lvl>
    <w:lvl w:ilvl="3">
      <w:numFmt w:val="bullet"/>
      <w:lvlText w:val="•"/>
      <w:lvlJc w:val="left"/>
      <w:pPr>
        <w:ind w:left="2689" w:hanging="204"/>
      </w:pPr>
    </w:lvl>
    <w:lvl w:ilvl="4">
      <w:numFmt w:val="bullet"/>
      <w:lvlText w:val="•"/>
      <w:lvlJc w:val="left"/>
      <w:pPr>
        <w:ind w:left="3551" w:hanging="204"/>
      </w:pPr>
    </w:lvl>
    <w:lvl w:ilvl="5">
      <w:numFmt w:val="bullet"/>
      <w:lvlText w:val="•"/>
      <w:lvlJc w:val="left"/>
      <w:pPr>
        <w:ind w:left="4414" w:hanging="204"/>
      </w:pPr>
    </w:lvl>
    <w:lvl w:ilvl="6">
      <w:numFmt w:val="bullet"/>
      <w:lvlText w:val="•"/>
      <w:lvlJc w:val="left"/>
      <w:pPr>
        <w:ind w:left="5276" w:hanging="204"/>
      </w:pPr>
    </w:lvl>
    <w:lvl w:ilvl="7">
      <w:numFmt w:val="bullet"/>
      <w:lvlText w:val="•"/>
      <w:lvlJc w:val="left"/>
      <w:pPr>
        <w:ind w:left="6139" w:hanging="204"/>
      </w:pPr>
    </w:lvl>
    <w:lvl w:ilvl="8">
      <w:numFmt w:val="bullet"/>
      <w:lvlText w:val="•"/>
      <w:lvlJc w:val="left"/>
      <w:pPr>
        <w:ind w:left="7001" w:hanging="204"/>
      </w:pPr>
    </w:lvl>
  </w:abstractNum>
  <w:abstractNum w:abstractNumId="10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02" w:hanging="214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14"/>
      </w:pPr>
    </w:lvl>
    <w:lvl w:ilvl="2">
      <w:numFmt w:val="bullet"/>
      <w:lvlText w:val="•"/>
      <w:lvlJc w:val="left"/>
      <w:pPr>
        <w:ind w:left="1826" w:hanging="214"/>
      </w:pPr>
    </w:lvl>
    <w:lvl w:ilvl="3">
      <w:numFmt w:val="bullet"/>
      <w:lvlText w:val="•"/>
      <w:lvlJc w:val="left"/>
      <w:pPr>
        <w:ind w:left="2689" w:hanging="214"/>
      </w:pPr>
    </w:lvl>
    <w:lvl w:ilvl="4">
      <w:numFmt w:val="bullet"/>
      <w:lvlText w:val="•"/>
      <w:lvlJc w:val="left"/>
      <w:pPr>
        <w:ind w:left="3551" w:hanging="214"/>
      </w:pPr>
    </w:lvl>
    <w:lvl w:ilvl="5">
      <w:numFmt w:val="bullet"/>
      <w:lvlText w:val="•"/>
      <w:lvlJc w:val="left"/>
      <w:pPr>
        <w:ind w:left="4414" w:hanging="214"/>
      </w:pPr>
    </w:lvl>
    <w:lvl w:ilvl="6">
      <w:numFmt w:val="bullet"/>
      <w:lvlText w:val="•"/>
      <w:lvlJc w:val="left"/>
      <w:pPr>
        <w:ind w:left="5276" w:hanging="214"/>
      </w:pPr>
    </w:lvl>
    <w:lvl w:ilvl="7">
      <w:numFmt w:val="bullet"/>
      <w:lvlText w:val="•"/>
      <w:lvlJc w:val="left"/>
      <w:pPr>
        <w:ind w:left="6139" w:hanging="214"/>
      </w:pPr>
    </w:lvl>
    <w:lvl w:ilvl="8">
      <w:numFmt w:val="bullet"/>
      <w:lvlText w:val="•"/>
      <w:lvlJc w:val="left"/>
      <w:pPr>
        <w:ind w:left="7001" w:hanging="214"/>
      </w:pPr>
    </w:lvl>
  </w:abstractNum>
  <w:abstractNum w:abstractNumId="11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02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12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07"/>
      </w:pPr>
    </w:lvl>
    <w:lvl w:ilvl="2">
      <w:numFmt w:val="bullet"/>
      <w:lvlText w:val="•"/>
      <w:lvlJc w:val="left"/>
      <w:pPr>
        <w:ind w:left="1826" w:hanging="207"/>
      </w:pPr>
    </w:lvl>
    <w:lvl w:ilvl="3">
      <w:numFmt w:val="bullet"/>
      <w:lvlText w:val="•"/>
      <w:lvlJc w:val="left"/>
      <w:pPr>
        <w:ind w:left="2689" w:hanging="207"/>
      </w:pPr>
    </w:lvl>
    <w:lvl w:ilvl="4">
      <w:numFmt w:val="bullet"/>
      <w:lvlText w:val="•"/>
      <w:lvlJc w:val="left"/>
      <w:pPr>
        <w:ind w:left="3551" w:hanging="207"/>
      </w:pPr>
    </w:lvl>
    <w:lvl w:ilvl="5">
      <w:numFmt w:val="bullet"/>
      <w:lvlText w:val="•"/>
      <w:lvlJc w:val="left"/>
      <w:pPr>
        <w:ind w:left="4414" w:hanging="207"/>
      </w:pPr>
    </w:lvl>
    <w:lvl w:ilvl="6">
      <w:numFmt w:val="bullet"/>
      <w:lvlText w:val="•"/>
      <w:lvlJc w:val="left"/>
      <w:pPr>
        <w:ind w:left="5276" w:hanging="207"/>
      </w:pPr>
    </w:lvl>
    <w:lvl w:ilvl="7">
      <w:numFmt w:val="bullet"/>
      <w:lvlText w:val="•"/>
      <w:lvlJc w:val="left"/>
      <w:pPr>
        <w:ind w:left="6139" w:hanging="207"/>
      </w:pPr>
    </w:lvl>
    <w:lvl w:ilvl="8">
      <w:numFmt w:val="bullet"/>
      <w:lvlText w:val="•"/>
      <w:lvlJc w:val="left"/>
      <w:pPr>
        <w:ind w:left="7001" w:hanging="207"/>
      </w:pPr>
    </w:lvl>
  </w:abstractNum>
  <w:abstractNum w:abstractNumId="13" w15:restartNumberingAfterBreak="0">
    <w:nsid w:val="0091769E"/>
    <w:multiLevelType w:val="hybridMultilevel"/>
    <w:tmpl w:val="C9429F3A"/>
    <w:lvl w:ilvl="0" w:tplc="FCB2FC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60E6837"/>
    <w:multiLevelType w:val="hybridMultilevel"/>
    <w:tmpl w:val="5D7A99F2"/>
    <w:lvl w:ilvl="0" w:tplc="85BA9B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EB560A3"/>
    <w:multiLevelType w:val="hybridMultilevel"/>
    <w:tmpl w:val="374CDEE4"/>
    <w:lvl w:ilvl="0" w:tplc="24A2BF78">
      <w:start w:val="1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E6A51"/>
    <w:multiLevelType w:val="hybridMultilevel"/>
    <w:tmpl w:val="94D63BFC"/>
    <w:lvl w:ilvl="0" w:tplc="02920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030A9"/>
    <w:multiLevelType w:val="hybridMultilevel"/>
    <w:tmpl w:val="DC589CAE"/>
    <w:lvl w:ilvl="0" w:tplc="5854277A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B324A"/>
    <w:multiLevelType w:val="hybridMultilevel"/>
    <w:tmpl w:val="95E849D6"/>
    <w:lvl w:ilvl="0" w:tplc="AC20E82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61E95"/>
    <w:multiLevelType w:val="hybridMultilevel"/>
    <w:tmpl w:val="41A4B1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2D42F8"/>
    <w:multiLevelType w:val="hybridMultilevel"/>
    <w:tmpl w:val="5D944FEE"/>
    <w:lvl w:ilvl="0" w:tplc="E7BA7BD8">
      <w:start w:val="3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  <w:color w:val="333333"/>
      </w:rPr>
    </w:lvl>
    <w:lvl w:ilvl="1" w:tplc="0403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cs="Times New Roman"/>
      </w:rPr>
    </w:lvl>
    <w:lvl w:ilvl="2" w:tplc="C5D865FE">
      <w:start w:val="1"/>
      <w:numFmt w:val="lowerLetter"/>
      <w:lvlText w:val="%3)"/>
      <w:lvlJc w:val="left"/>
      <w:pPr>
        <w:tabs>
          <w:tab w:val="num" w:pos="2082"/>
        </w:tabs>
        <w:ind w:left="2082" w:hanging="360"/>
      </w:pPr>
      <w:rPr>
        <w:rFonts w:cs="Times New Roman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cs="Times New Roman"/>
      </w:rPr>
    </w:lvl>
  </w:abstractNum>
  <w:abstractNum w:abstractNumId="21" w15:restartNumberingAfterBreak="0">
    <w:nsid w:val="24EE7AEC"/>
    <w:multiLevelType w:val="hybridMultilevel"/>
    <w:tmpl w:val="A75605CC"/>
    <w:lvl w:ilvl="0" w:tplc="0403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22" w15:restartNumberingAfterBreak="0">
    <w:nsid w:val="2708100C"/>
    <w:multiLevelType w:val="hybridMultilevel"/>
    <w:tmpl w:val="5C22F9F2"/>
    <w:lvl w:ilvl="0" w:tplc="01A2F72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DD4A0C"/>
    <w:multiLevelType w:val="hybridMultilevel"/>
    <w:tmpl w:val="3C3A06FA"/>
    <w:lvl w:ilvl="0" w:tplc="45C05F50">
      <w:start w:val="1"/>
      <w:numFmt w:val="upperLetter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24" w15:restartNumberingAfterBreak="0">
    <w:nsid w:val="2EA23D9B"/>
    <w:multiLevelType w:val="hybridMultilevel"/>
    <w:tmpl w:val="F1249282"/>
    <w:lvl w:ilvl="0" w:tplc="4DBA28B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abstractNum w:abstractNumId="25" w15:restartNumberingAfterBreak="0">
    <w:nsid w:val="319259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2D12DF6"/>
    <w:multiLevelType w:val="hybridMultilevel"/>
    <w:tmpl w:val="FAFEA814"/>
    <w:lvl w:ilvl="0" w:tplc="45C05F50">
      <w:start w:val="1"/>
      <w:numFmt w:val="upperLetter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27" w15:restartNumberingAfterBreak="0">
    <w:nsid w:val="3717381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7573F68"/>
    <w:multiLevelType w:val="hybridMultilevel"/>
    <w:tmpl w:val="E550BD3C"/>
    <w:lvl w:ilvl="0" w:tplc="C812EF88">
      <w:start w:val="1"/>
      <w:numFmt w:val="decimal"/>
      <w:lvlText w:val="%1."/>
      <w:lvlJc w:val="left"/>
      <w:pPr>
        <w:ind w:left="462" w:hanging="360"/>
      </w:pPr>
      <w:rPr>
        <w:rFonts w:cs="Times New Roman" w:hint="default"/>
        <w:color w:val="333333"/>
      </w:rPr>
    </w:lvl>
    <w:lvl w:ilvl="1" w:tplc="04030019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9" w15:restartNumberingAfterBreak="0">
    <w:nsid w:val="396173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9941742"/>
    <w:multiLevelType w:val="hybridMultilevel"/>
    <w:tmpl w:val="EC16B686"/>
    <w:lvl w:ilvl="0" w:tplc="4DBA28B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abstractNum w:abstractNumId="31" w15:restartNumberingAfterBreak="0">
    <w:nsid w:val="3B667569"/>
    <w:multiLevelType w:val="hybridMultilevel"/>
    <w:tmpl w:val="17684BA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F5AF7"/>
    <w:multiLevelType w:val="hybridMultilevel"/>
    <w:tmpl w:val="1DF22BAC"/>
    <w:lvl w:ilvl="0" w:tplc="E9947A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409E2"/>
    <w:multiLevelType w:val="multilevel"/>
    <w:tmpl w:val="00000891"/>
    <w:lvl w:ilvl="0">
      <w:start w:val="1"/>
      <w:numFmt w:val="decimal"/>
      <w:lvlText w:val="%1."/>
      <w:lvlJc w:val="left"/>
      <w:pPr>
        <w:ind w:left="929" w:hanging="20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1791" w:hanging="209"/>
      </w:pPr>
    </w:lvl>
    <w:lvl w:ilvl="2">
      <w:numFmt w:val="bullet"/>
      <w:lvlText w:val="•"/>
      <w:lvlJc w:val="left"/>
      <w:pPr>
        <w:ind w:left="2653" w:hanging="209"/>
      </w:pPr>
    </w:lvl>
    <w:lvl w:ilvl="3">
      <w:numFmt w:val="bullet"/>
      <w:lvlText w:val="•"/>
      <w:lvlJc w:val="left"/>
      <w:pPr>
        <w:ind w:left="3516" w:hanging="209"/>
      </w:pPr>
    </w:lvl>
    <w:lvl w:ilvl="4">
      <w:numFmt w:val="bullet"/>
      <w:lvlText w:val="•"/>
      <w:lvlJc w:val="left"/>
      <w:pPr>
        <w:ind w:left="4378" w:hanging="209"/>
      </w:pPr>
    </w:lvl>
    <w:lvl w:ilvl="5">
      <w:numFmt w:val="bullet"/>
      <w:lvlText w:val="•"/>
      <w:lvlJc w:val="left"/>
      <w:pPr>
        <w:ind w:left="5241" w:hanging="209"/>
      </w:pPr>
    </w:lvl>
    <w:lvl w:ilvl="6">
      <w:numFmt w:val="bullet"/>
      <w:lvlText w:val="•"/>
      <w:lvlJc w:val="left"/>
      <w:pPr>
        <w:ind w:left="6103" w:hanging="209"/>
      </w:pPr>
    </w:lvl>
    <w:lvl w:ilvl="7">
      <w:numFmt w:val="bullet"/>
      <w:lvlText w:val="•"/>
      <w:lvlJc w:val="left"/>
      <w:pPr>
        <w:ind w:left="6966" w:hanging="209"/>
      </w:pPr>
    </w:lvl>
    <w:lvl w:ilvl="8">
      <w:numFmt w:val="bullet"/>
      <w:lvlText w:val="•"/>
      <w:lvlJc w:val="left"/>
      <w:pPr>
        <w:ind w:left="7828" w:hanging="209"/>
      </w:pPr>
    </w:lvl>
  </w:abstractNum>
  <w:abstractNum w:abstractNumId="34" w15:restartNumberingAfterBreak="0">
    <w:nsid w:val="429D4B3A"/>
    <w:multiLevelType w:val="hybridMultilevel"/>
    <w:tmpl w:val="44666AA0"/>
    <w:lvl w:ilvl="0" w:tplc="92321B14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BD5B05"/>
    <w:multiLevelType w:val="hybridMultilevel"/>
    <w:tmpl w:val="0E646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62177"/>
    <w:multiLevelType w:val="hybridMultilevel"/>
    <w:tmpl w:val="DE1A5026"/>
    <w:lvl w:ilvl="0" w:tplc="5D120F80">
      <w:start w:val="5"/>
      <w:numFmt w:val="bullet"/>
      <w:lvlText w:val="-"/>
      <w:lvlJc w:val="left"/>
      <w:pPr>
        <w:ind w:left="1800" w:hanging="360"/>
      </w:pPr>
      <w:rPr>
        <w:rFonts w:ascii="Lato" w:eastAsia="Times New Roman" w:hAnsi="Lato" w:cs="Times New Roman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EB6675D"/>
    <w:multiLevelType w:val="multilevel"/>
    <w:tmpl w:val="00000899"/>
    <w:lvl w:ilvl="0">
      <w:start w:val="1"/>
      <w:numFmt w:val="decimal"/>
      <w:lvlText w:val="%1."/>
      <w:lvlJc w:val="left"/>
      <w:pPr>
        <w:ind w:left="102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38" w15:restartNumberingAfterBreak="0">
    <w:nsid w:val="5CCA6C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F9109B"/>
    <w:multiLevelType w:val="hybridMultilevel"/>
    <w:tmpl w:val="3B7EBD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C7E81"/>
    <w:multiLevelType w:val="singleLevel"/>
    <w:tmpl w:val="CD3289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1" w15:restartNumberingAfterBreak="0">
    <w:nsid w:val="6AF6390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092607C"/>
    <w:multiLevelType w:val="hybridMultilevel"/>
    <w:tmpl w:val="60AAC10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3D11"/>
    <w:multiLevelType w:val="hybridMultilevel"/>
    <w:tmpl w:val="95BE0874"/>
    <w:lvl w:ilvl="0" w:tplc="1180E3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D7F5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38806E7"/>
    <w:multiLevelType w:val="singleLevel"/>
    <w:tmpl w:val="02B06E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6" w15:restartNumberingAfterBreak="0">
    <w:nsid w:val="760D17A5"/>
    <w:multiLevelType w:val="hybridMultilevel"/>
    <w:tmpl w:val="A1F6C820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317B6C"/>
    <w:multiLevelType w:val="hybridMultilevel"/>
    <w:tmpl w:val="345034AA"/>
    <w:lvl w:ilvl="0" w:tplc="86560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660D7"/>
    <w:multiLevelType w:val="hybridMultilevel"/>
    <w:tmpl w:val="AB684812"/>
    <w:lvl w:ilvl="0" w:tplc="0D609A9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47383B"/>
    <w:multiLevelType w:val="hybridMultilevel"/>
    <w:tmpl w:val="F2AE969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224875">
    <w:abstractNumId w:val="40"/>
  </w:num>
  <w:num w:numId="2" w16cid:durableId="1271743329">
    <w:abstractNumId w:val="45"/>
  </w:num>
  <w:num w:numId="3" w16cid:durableId="308025249">
    <w:abstractNumId w:val="38"/>
  </w:num>
  <w:num w:numId="4" w16cid:durableId="1821576435">
    <w:abstractNumId w:val="25"/>
  </w:num>
  <w:num w:numId="5" w16cid:durableId="1607614123">
    <w:abstractNumId w:val="13"/>
  </w:num>
  <w:num w:numId="6" w16cid:durableId="428889804">
    <w:abstractNumId w:val="14"/>
  </w:num>
  <w:num w:numId="7" w16cid:durableId="1007974502">
    <w:abstractNumId w:val="44"/>
  </w:num>
  <w:num w:numId="8" w16cid:durableId="1732653488">
    <w:abstractNumId w:val="29"/>
  </w:num>
  <w:num w:numId="9" w16cid:durableId="1843203349">
    <w:abstractNumId w:val="41"/>
  </w:num>
  <w:num w:numId="10" w16cid:durableId="2113236160">
    <w:abstractNumId w:val="22"/>
  </w:num>
  <w:num w:numId="11" w16cid:durableId="1821966535">
    <w:abstractNumId w:val="32"/>
  </w:num>
  <w:num w:numId="12" w16cid:durableId="1810200651">
    <w:abstractNumId w:val="27"/>
  </w:num>
  <w:num w:numId="13" w16cid:durableId="1427071572">
    <w:abstractNumId w:val="16"/>
  </w:num>
  <w:num w:numId="14" w16cid:durableId="307053787">
    <w:abstractNumId w:val="42"/>
  </w:num>
  <w:num w:numId="15" w16cid:durableId="1799225757">
    <w:abstractNumId w:val="31"/>
  </w:num>
  <w:num w:numId="16" w16cid:durableId="247036033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1478981">
    <w:abstractNumId w:val="18"/>
  </w:num>
  <w:num w:numId="18" w16cid:durableId="603808701">
    <w:abstractNumId w:val="39"/>
  </w:num>
  <w:num w:numId="19" w16cid:durableId="586234537">
    <w:abstractNumId w:val="46"/>
  </w:num>
  <w:num w:numId="20" w16cid:durableId="1487895702">
    <w:abstractNumId w:val="36"/>
  </w:num>
  <w:num w:numId="21" w16cid:durableId="451674620">
    <w:abstractNumId w:val="15"/>
  </w:num>
  <w:num w:numId="22" w16cid:durableId="1808694576">
    <w:abstractNumId w:val="49"/>
  </w:num>
  <w:num w:numId="23" w16cid:durableId="238101832">
    <w:abstractNumId w:val="12"/>
  </w:num>
  <w:num w:numId="24" w16cid:durableId="1421221132">
    <w:abstractNumId w:val="11"/>
  </w:num>
  <w:num w:numId="25" w16cid:durableId="1075319413">
    <w:abstractNumId w:val="10"/>
  </w:num>
  <w:num w:numId="26" w16cid:durableId="1321930434">
    <w:abstractNumId w:val="9"/>
  </w:num>
  <w:num w:numId="27" w16cid:durableId="1249344790">
    <w:abstractNumId w:val="8"/>
  </w:num>
  <w:num w:numId="28" w16cid:durableId="884103143">
    <w:abstractNumId w:val="7"/>
  </w:num>
  <w:num w:numId="29" w16cid:durableId="854926125">
    <w:abstractNumId w:val="6"/>
  </w:num>
  <w:num w:numId="30" w16cid:durableId="1711303596">
    <w:abstractNumId w:val="5"/>
  </w:num>
  <w:num w:numId="31" w16cid:durableId="360860378">
    <w:abstractNumId w:val="4"/>
  </w:num>
  <w:num w:numId="32" w16cid:durableId="1754929337">
    <w:abstractNumId w:val="3"/>
  </w:num>
  <w:num w:numId="33" w16cid:durableId="2114665610">
    <w:abstractNumId w:val="2"/>
  </w:num>
  <w:num w:numId="34" w16cid:durableId="1269653386">
    <w:abstractNumId w:val="1"/>
  </w:num>
  <w:num w:numId="35" w16cid:durableId="475221834">
    <w:abstractNumId w:val="0"/>
  </w:num>
  <w:num w:numId="36" w16cid:durableId="1680228912">
    <w:abstractNumId w:val="24"/>
  </w:num>
  <w:num w:numId="37" w16cid:durableId="93289654">
    <w:abstractNumId w:val="30"/>
  </w:num>
  <w:num w:numId="38" w16cid:durableId="183593662">
    <w:abstractNumId w:val="20"/>
  </w:num>
  <w:num w:numId="39" w16cid:durableId="1250503678">
    <w:abstractNumId w:val="33"/>
  </w:num>
  <w:num w:numId="40" w16cid:durableId="1075083888">
    <w:abstractNumId w:val="28"/>
  </w:num>
  <w:num w:numId="41" w16cid:durableId="660162973">
    <w:abstractNumId w:val="37"/>
  </w:num>
  <w:num w:numId="42" w16cid:durableId="1117021701">
    <w:abstractNumId w:val="21"/>
  </w:num>
  <w:num w:numId="43" w16cid:durableId="12540318">
    <w:abstractNumId w:val="23"/>
  </w:num>
  <w:num w:numId="44" w16cid:durableId="848375765">
    <w:abstractNumId w:val="26"/>
  </w:num>
  <w:num w:numId="45" w16cid:durableId="1474833660">
    <w:abstractNumId w:val="35"/>
  </w:num>
  <w:num w:numId="46" w16cid:durableId="1501967017">
    <w:abstractNumId w:val="43"/>
  </w:num>
  <w:num w:numId="47" w16cid:durableId="1589390576">
    <w:abstractNumId w:val="17"/>
  </w:num>
  <w:num w:numId="48" w16cid:durableId="227038987">
    <w:abstractNumId w:val="19"/>
  </w:num>
  <w:num w:numId="49" w16cid:durableId="1829902970">
    <w:abstractNumId w:val="34"/>
  </w:num>
  <w:num w:numId="50" w16cid:durableId="21218025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1B"/>
    <w:rsid w:val="00002968"/>
    <w:rsid w:val="00390764"/>
    <w:rsid w:val="00471932"/>
    <w:rsid w:val="004B5B1B"/>
    <w:rsid w:val="00753977"/>
    <w:rsid w:val="0090245F"/>
    <w:rsid w:val="009409C7"/>
    <w:rsid w:val="00B34DFF"/>
    <w:rsid w:val="00BE29B1"/>
    <w:rsid w:val="00C16B04"/>
    <w:rsid w:val="00CD76E7"/>
    <w:rsid w:val="00C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93F4"/>
  <w15:chartTrackingRefBased/>
  <w15:docId w15:val="{B02463E4-C482-4D41-85DC-1DFB73E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B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4B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5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5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5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5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5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5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4B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4B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5B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5B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5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5B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5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5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5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4B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B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5B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5B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5B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B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5B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INDEX- PLEC"/>
    <w:basedOn w:val="Normal"/>
    <w:link w:val="EncabezadoCar"/>
    <w:rsid w:val="004B5B1B"/>
    <w:pPr>
      <w:tabs>
        <w:tab w:val="center" w:pos="4419"/>
        <w:tab w:val="right" w:pos="8838"/>
      </w:tabs>
      <w:jc w:val="both"/>
    </w:pPr>
    <w:rPr>
      <w:sz w:val="22"/>
    </w:rPr>
  </w:style>
  <w:style w:type="character" w:customStyle="1" w:styleId="EncabezadoCar">
    <w:name w:val="Encabezado Car"/>
    <w:aliases w:val="INDEX- PLEC Car"/>
    <w:basedOn w:val="Fuentedeprrafopredeter"/>
    <w:link w:val="Encabezado"/>
    <w:rsid w:val="004B5B1B"/>
    <w:rPr>
      <w:rFonts w:ascii="Times New Roman" w:eastAsia="Times New Roman" w:hAnsi="Times New Roman" w:cs="Times New Roman"/>
      <w:kern w:val="0"/>
      <w:sz w:val="22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4B5B1B"/>
    <w:pPr>
      <w:tabs>
        <w:tab w:val="center" w:pos="4419"/>
        <w:tab w:val="right" w:pos="8838"/>
      </w:tabs>
      <w:jc w:val="both"/>
    </w:pPr>
    <w:rPr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B1B"/>
    <w:rPr>
      <w:rFonts w:ascii="Times New Roman" w:eastAsia="Times New Roman" w:hAnsi="Times New Roman" w:cs="Times New Roman"/>
      <w:kern w:val="0"/>
      <w:sz w:val="22"/>
      <w:szCs w:val="20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qFormat/>
    <w:rsid w:val="004B5B1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B5B1B"/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</w:style>
  <w:style w:type="paragraph" w:styleId="Textoindependiente2">
    <w:name w:val="Body Text 2"/>
    <w:basedOn w:val="Normal"/>
    <w:link w:val="Textoindependiente2Car"/>
    <w:rsid w:val="004B5B1B"/>
    <w:pPr>
      <w:jc w:val="both"/>
    </w:pPr>
    <w:rPr>
      <w:b/>
      <w:noProof/>
    </w:rPr>
  </w:style>
  <w:style w:type="character" w:customStyle="1" w:styleId="Textoindependiente2Car">
    <w:name w:val="Texto independiente 2 Car"/>
    <w:basedOn w:val="Fuentedeprrafopredeter"/>
    <w:link w:val="Textoindependiente2"/>
    <w:rsid w:val="004B5B1B"/>
    <w:rPr>
      <w:rFonts w:ascii="Times New Roman" w:eastAsia="Times New Roman" w:hAnsi="Times New Roman" w:cs="Times New Roman"/>
      <w:b/>
      <w:noProof/>
      <w:kern w:val="0"/>
      <w:sz w:val="20"/>
      <w:szCs w:val="20"/>
      <w:lang w:val="ca-ES" w:eastAsia="ca-ES"/>
      <w14:ligatures w14:val="none"/>
    </w:rPr>
  </w:style>
  <w:style w:type="paragraph" w:styleId="Textoindependiente3">
    <w:name w:val="Body Text 3"/>
    <w:basedOn w:val="Normal"/>
    <w:link w:val="Textoindependiente3Car"/>
    <w:rsid w:val="004B5B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5B1B"/>
    <w:rPr>
      <w:rFonts w:ascii="Times New Roman" w:eastAsia="Times New Roman" w:hAnsi="Times New Roman" w:cs="Times New Roman"/>
      <w:kern w:val="0"/>
      <w:sz w:val="16"/>
      <w:szCs w:val="16"/>
      <w:lang w:val="ca-ES" w:eastAsia="ca-ES"/>
      <w14:ligatures w14:val="none"/>
    </w:rPr>
  </w:style>
  <w:style w:type="paragraph" w:styleId="Textodeglobo">
    <w:name w:val="Balloon Text"/>
    <w:basedOn w:val="Normal"/>
    <w:link w:val="TextodegloboCar"/>
    <w:semiHidden/>
    <w:rsid w:val="004B5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B5B1B"/>
    <w:rPr>
      <w:rFonts w:ascii="Tahoma" w:eastAsia="Times New Roman" w:hAnsi="Tahoma" w:cs="Tahoma"/>
      <w:kern w:val="0"/>
      <w:sz w:val="16"/>
      <w:szCs w:val="16"/>
      <w:lang w:val="ca-ES" w:eastAsia="ca-ES"/>
      <w14:ligatures w14:val="none"/>
    </w:rPr>
  </w:style>
  <w:style w:type="character" w:styleId="Hipervnculo">
    <w:name w:val="Hyperlink"/>
    <w:rsid w:val="004B5B1B"/>
    <w:rPr>
      <w:strike w:val="0"/>
      <w:dstrike w:val="0"/>
      <w:color w:val="4C6F99"/>
      <w:u w:val="none"/>
      <w:effect w:val="none"/>
    </w:rPr>
  </w:style>
  <w:style w:type="table" w:styleId="Tablaconcuadrcula">
    <w:name w:val="Table Grid"/>
    <w:basedOn w:val="Tablanormal"/>
    <w:rsid w:val="004B5B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4B5B1B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4B5B1B"/>
    <w:rPr>
      <w:rFonts w:ascii="Calibri" w:eastAsia="Calibri" w:hAnsi="Calibri"/>
      <w:noProof/>
      <w:sz w:val="22"/>
      <w:szCs w:val="21"/>
      <w:lang w:val="af-ZA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B5B1B"/>
    <w:rPr>
      <w:rFonts w:ascii="Calibri" w:eastAsia="Calibri" w:hAnsi="Calibri" w:cs="Times New Roman"/>
      <w:noProof/>
      <w:kern w:val="0"/>
      <w:sz w:val="22"/>
      <w:szCs w:val="21"/>
      <w:lang w:val="af-ZA"/>
      <w14:ligatures w14:val="none"/>
    </w:rPr>
  </w:style>
  <w:style w:type="character" w:styleId="Textoennegrita">
    <w:name w:val="Strong"/>
    <w:qFormat/>
    <w:rsid w:val="004B5B1B"/>
    <w:rPr>
      <w:b/>
      <w:bCs/>
    </w:rPr>
  </w:style>
  <w:style w:type="paragraph" w:styleId="NormalWeb">
    <w:name w:val="Normal (Web)"/>
    <w:basedOn w:val="Normal"/>
    <w:uiPriority w:val="99"/>
    <w:unhideWhenUsed/>
    <w:rsid w:val="004B5B1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4B5B1B"/>
  </w:style>
  <w:style w:type="character" w:styleId="Nmerodepgina">
    <w:name w:val="page number"/>
    <w:basedOn w:val="Fuentedeprrafopredeter"/>
    <w:rsid w:val="004B5B1B"/>
  </w:style>
  <w:style w:type="paragraph" w:customStyle="1" w:styleId="Default">
    <w:name w:val="Default"/>
    <w:rsid w:val="004B5B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5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B1B"/>
    <w:pPr>
      <w:widowControl w:val="0"/>
      <w:autoSpaceDE w:val="0"/>
      <w:autoSpaceDN w:val="0"/>
      <w:spacing w:line="255" w:lineRule="exact"/>
      <w:ind w:left="107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4B5B1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B5B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customStyle="1" w:styleId="SinespaciadoCar">
    <w:name w:val="Sin espaciado Car"/>
    <w:link w:val="Sinespaciado"/>
    <w:uiPriority w:val="1"/>
    <w:rsid w:val="004B5B1B"/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styleId="Refdecomentario">
    <w:name w:val="annotation reference"/>
    <w:uiPriority w:val="99"/>
    <w:unhideWhenUsed/>
    <w:rsid w:val="004B5B1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B5B1B"/>
    <w:pPr>
      <w:widowControl w:val="0"/>
    </w:pPr>
    <w:rPr>
      <w:rFonts w:ascii="Calibri" w:eastAsia="Calibri" w:hAnsi="Calibri"/>
      <w:sz w:val="24"/>
      <w:szCs w:val="24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5B1B"/>
    <w:rPr>
      <w:rFonts w:ascii="Calibri" w:eastAsia="Calibri" w:hAnsi="Calibri" w:cs="Times New Roman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4B5B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7381</Words>
  <Characters>40599</Characters>
  <Application>Microsoft Office Word</Application>
  <DocSecurity>0</DocSecurity>
  <Lines>338</Lines>
  <Paragraphs>95</Paragraphs>
  <ScaleCrop>false</ScaleCrop>
  <Company/>
  <LinksUpToDate>false</LinksUpToDate>
  <CharactersWithSpaces>47885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Arroyo Olalla</dc:creator>
  <cp:keywords/>
  <dc:description/>
  <cp:lastModifiedBy>Fabian Arroyo Olalla</cp:lastModifiedBy>
  <cp:revision>4</cp:revision>
  <dcterms:created xsi:type="dcterms:W3CDTF">2025-09-23T11:02:00Z</dcterms:created>
  <dcterms:modified xsi:type="dcterms:W3CDTF">2025-09-23T11:06:00Z</dcterms:modified>
</cp:coreProperties>
</file>