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CF19F" w14:textId="77777777" w:rsidR="00C66D75" w:rsidRPr="00C66D75" w:rsidRDefault="00C66D75" w:rsidP="00C66D75">
      <w:pPr>
        <w:jc w:val="center"/>
        <w:rPr>
          <w:rFonts w:eastAsia="Lucida Sans Unicode" w:cs="Arial"/>
          <w:b/>
          <w:kern w:val="2"/>
          <w:sz w:val="22"/>
          <w:szCs w:val="22"/>
          <w:lang w:val="ca-ES" w:eastAsia="es-ES" w:bidi="ar-SA"/>
        </w:rPr>
      </w:pPr>
      <w:r w:rsidRPr="00C66D75">
        <w:rPr>
          <w:rFonts w:eastAsia="Lucida Sans Unicode" w:cs="Arial"/>
          <w:b/>
          <w:kern w:val="2"/>
          <w:sz w:val="22"/>
          <w:szCs w:val="22"/>
          <w:lang w:val="ca-ES" w:eastAsia="es-ES" w:bidi="ar-SA"/>
        </w:rPr>
        <w:t>ANNEX 1</w:t>
      </w:r>
    </w:p>
    <w:p w14:paraId="405E28FE" w14:textId="77777777" w:rsidR="00C66D75" w:rsidRPr="00C66D75" w:rsidRDefault="00C66D75" w:rsidP="00C66D75">
      <w:pPr>
        <w:jc w:val="center"/>
        <w:rPr>
          <w:rFonts w:eastAsia="Lucida Sans Unicode" w:cs="Arial"/>
          <w:b/>
          <w:kern w:val="2"/>
          <w:sz w:val="22"/>
          <w:szCs w:val="22"/>
          <w:lang w:val="ca-ES" w:eastAsia="es-ES" w:bidi="ar-SA"/>
        </w:rPr>
      </w:pPr>
    </w:p>
    <w:p w14:paraId="77577601" w14:textId="77777777" w:rsidR="00C66D75" w:rsidRPr="00C66D75" w:rsidRDefault="00C66D75" w:rsidP="00C66D75">
      <w:pPr>
        <w:widowControl/>
        <w:jc w:val="both"/>
        <w:rPr>
          <w:rFonts w:eastAsia="Times New Roman" w:cs="Arial"/>
          <w:b/>
          <w:bCs/>
          <w:sz w:val="22"/>
          <w:szCs w:val="22"/>
          <w:lang w:val="ca-ES" w:bidi="ar-SA"/>
        </w:rPr>
      </w:pPr>
    </w:p>
    <w:p w14:paraId="71570D7B" w14:textId="77777777" w:rsidR="00C66D75" w:rsidRPr="00C66D75" w:rsidRDefault="00C66D75" w:rsidP="00C66D75">
      <w:pPr>
        <w:widowControl/>
        <w:pBdr>
          <w:bottom w:val="single" w:sz="4" w:space="1" w:color="auto"/>
        </w:pBdr>
        <w:shd w:val="clear" w:color="auto" w:fill="B4C6E7"/>
        <w:jc w:val="center"/>
        <w:rPr>
          <w:rFonts w:eastAsia="Times New Roman" w:cs="Arial"/>
          <w:sz w:val="22"/>
          <w:szCs w:val="22"/>
          <w:lang w:val="ca-ES" w:bidi="ar-SA"/>
        </w:rPr>
      </w:pPr>
      <w:r w:rsidRPr="00C66D75">
        <w:rPr>
          <w:rFonts w:eastAsia="Times New Roman" w:cs="Arial"/>
          <w:b/>
          <w:bCs/>
          <w:sz w:val="22"/>
          <w:szCs w:val="22"/>
          <w:lang w:val="ca-ES" w:bidi="ar-SA"/>
        </w:rPr>
        <w:t>SOL·LICITUD D’ADMISSIÓ A LA CONVOCATÒRIA DE SELECCIÓ DE PERSONAL DEL CONSELL COMARCAL DEL PRIORAT</w:t>
      </w:r>
    </w:p>
    <w:p w14:paraId="33AD111C" w14:textId="77777777" w:rsidR="00C66D75" w:rsidRPr="00C66D75" w:rsidRDefault="00C66D75" w:rsidP="00C66D75">
      <w:pPr>
        <w:widowControl/>
        <w:jc w:val="both"/>
        <w:rPr>
          <w:rFonts w:eastAsia="Times New Roman" w:cs="Arial"/>
          <w:sz w:val="22"/>
          <w:szCs w:val="22"/>
          <w:lang w:val="ca-ES" w:bidi="ar-SA"/>
        </w:rPr>
      </w:pPr>
    </w:p>
    <w:p w14:paraId="11762888"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sz w:val="22"/>
          <w:szCs w:val="22"/>
          <w:lang w:val="ca-ES" w:bidi="ar-SA"/>
        </w:rPr>
        <w:t>Els camps amb un asterisc (*) són obligatoris</w:t>
      </w:r>
    </w:p>
    <w:p w14:paraId="7CFD9636" w14:textId="77777777" w:rsidR="00C66D75" w:rsidRPr="00C66D75" w:rsidRDefault="00C66D75" w:rsidP="00C66D75">
      <w:pPr>
        <w:widowControl/>
        <w:jc w:val="both"/>
        <w:rPr>
          <w:rFonts w:eastAsia="Times New Roman" w:cs="Arial"/>
          <w:sz w:val="22"/>
          <w:szCs w:val="22"/>
          <w:lang w:val="ca-ES" w:bidi="ar-SA"/>
        </w:rPr>
      </w:pPr>
    </w:p>
    <w:p w14:paraId="27788749" w14:textId="77777777" w:rsidR="00C66D75" w:rsidRPr="00C66D75" w:rsidRDefault="00C66D75" w:rsidP="00C66D75">
      <w:pPr>
        <w:widowControl/>
        <w:jc w:val="both"/>
        <w:rPr>
          <w:rFonts w:eastAsia="Times New Roman" w:cs="Arial"/>
          <w:b/>
          <w:bCs/>
          <w:sz w:val="22"/>
          <w:szCs w:val="22"/>
          <w:lang w:val="ca-ES" w:bidi="ar-SA"/>
        </w:rPr>
      </w:pPr>
    </w:p>
    <w:p w14:paraId="55EAC420"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b/>
          <w:bCs/>
          <w:sz w:val="22"/>
          <w:szCs w:val="22"/>
          <w:lang w:val="ca-ES" w:bidi="ar-SA"/>
        </w:rPr>
        <w:t xml:space="preserve">DADES DE LA PERSONA SOL·LICITANT*: </w:t>
      </w:r>
    </w:p>
    <w:tbl>
      <w:tblPr>
        <w:tblW w:w="8670" w:type="dxa"/>
        <w:tblInd w:w="63" w:type="dxa"/>
        <w:tblLayout w:type="fixed"/>
        <w:tblCellMar>
          <w:left w:w="70" w:type="dxa"/>
          <w:right w:w="70" w:type="dxa"/>
        </w:tblCellMar>
        <w:tblLook w:val="04A0" w:firstRow="1" w:lastRow="0" w:firstColumn="1" w:lastColumn="0" w:noHBand="0" w:noVBand="1"/>
      </w:tblPr>
      <w:tblGrid>
        <w:gridCol w:w="2061"/>
        <w:gridCol w:w="2688"/>
        <w:gridCol w:w="290"/>
        <w:gridCol w:w="3631"/>
      </w:tblGrid>
      <w:tr w:rsidR="00C66D75" w:rsidRPr="00C66D75" w14:paraId="45E303F0" w14:textId="77777777" w:rsidTr="00C66D75">
        <w:tc>
          <w:tcPr>
            <w:tcW w:w="2059" w:type="dxa"/>
            <w:tcBorders>
              <w:top w:val="single" w:sz="4" w:space="0" w:color="000000"/>
              <w:left w:val="single" w:sz="4" w:space="0" w:color="000000"/>
              <w:bottom w:val="single" w:sz="4" w:space="0" w:color="000000"/>
              <w:right w:val="nil"/>
            </w:tcBorders>
            <w:hideMark/>
          </w:tcPr>
          <w:p w14:paraId="2A72D9D7"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bCs/>
                <w:sz w:val="22"/>
                <w:szCs w:val="22"/>
                <w:lang w:val="ca-ES" w:bidi="ar-SA"/>
              </w:rPr>
              <w:t>NOM:</w:t>
            </w:r>
          </w:p>
        </w:tc>
        <w:tc>
          <w:tcPr>
            <w:tcW w:w="2976" w:type="dxa"/>
            <w:gridSpan w:val="2"/>
            <w:tcBorders>
              <w:top w:val="single" w:sz="4" w:space="0" w:color="000000"/>
              <w:left w:val="single" w:sz="4" w:space="0" w:color="000000"/>
              <w:bottom w:val="single" w:sz="4" w:space="0" w:color="000000"/>
              <w:right w:val="nil"/>
            </w:tcBorders>
            <w:hideMark/>
          </w:tcPr>
          <w:p w14:paraId="131BDB42"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bCs/>
                <w:sz w:val="22"/>
                <w:szCs w:val="22"/>
                <w:lang w:val="ca-ES" w:bidi="ar-SA"/>
              </w:rPr>
              <w:t>1r COGNOM:</w:t>
            </w:r>
          </w:p>
        </w:tc>
        <w:tc>
          <w:tcPr>
            <w:tcW w:w="3628" w:type="dxa"/>
            <w:tcBorders>
              <w:top w:val="single" w:sz="4" w:space="0" w:color="000000"/>
              <w:left w:val="single" w:sz="4" w:space="0" w:color="000000"/>
              <w:bottom w:val="single" w:sz="4" w:space="0" w:color="000000"/>
              <w:right w:val="single" w:sz="4" w:space="0" w:color="000000"/>
            </w:tcBorders>
            <w:hideMark/>
          </w:tcPr>
          <w:p w14:paraId="2EB737C3"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bCs/>
                <w:sz w:val="22"/>
                <w:szCs w:val="22"/>
                <w:lang w:val="ca-ES" w:bidi="ar-SA"/>
              </w:rPr>
              <w:t>2n COGNOM:</w:t>
            </w:r>
          </w:p>
        </w:tc>
      </w:tr>
      <w:bookmarkStart w:id="0" w:name="__Fieldmark__0_3884712719"/>
      <w:tr w:rsidR="00C66D75" w:rsidRPr="00C66D75" w14:paraId="57F5B5A3" w14:textId="77777777" w:rsidTr="00C66D75">
        <w:tc>
          <w:tcPr>
            <w:tcW w:w="4745" w:type="dxa"/>
            <w:gridSpan w:val="2"/>
            <w:tcBorders>
              <w:top w:val="single" w:sz="4" w:space="0" w:color="000000"/>
              <w:left w:val="single" w:sz="4" w:space="0" w:color="000000"/>
              <w:bottom w:val="single" w:sz="4" w:space="0" w:color="000000"/>
              <w:right w:val="nil"/>
            </w:tcBorders>
            <w:hideMark/>
          </w:tcPr>
          <w:p w14:paraId="311AEEB2" w14:textId="77777777" w:rsidR="00C66D75" w:rsidRPr="00C66D75" w:rsidRDefault="00C66D75" w:rsidP="00C66D75">
            <w:pPr>
              <w:widowControl/>
              <w:jc w:val="both"/>
              <w:rPr>
                <w:rFonts w:eastAsia="Times New Roman" w:cs="Arial"/>
                <w:sz w:val="22"/>
                <w:szCs w:val="22"/>
                <w:lang w:val="ca-ES" w:bidi="ar-SA"/>
              </w:rPr>
            </w:pPr>
            <w:r w:rsidRPr="00C66D75">
              <w:fldChar w:fldCharType="begin">
                <w:ffData>
                  <w:name w:val=""/>
                  <w:enabled/>
                  <w:calcOnExit w:val="0"/>
                  <w:checkBox>
                    <w:sizeAuto/>
                    <w:default w:val="0"/>
                    <w:checked w:val="0"/>
                  </w:checkBox>
                </w:ffData>
              </w:fldChar>
            </w:r>
            <w:r w:rsidRPr="00C66D75">
              <w:rPr>
                <w:rFonts w:eastAsia="Times New Roman" w:cs="Arial"/>
                <w:sz w:val="22"/>
                <w:szCs w:val="22"/>
                <w:lang w:val="ca-ES" w:bidi="ar-SA"/>
              </w:rPr>
              <w:instrText xml:space="preserve"> FORMCHECKBOX </w:instrText>
            </w:r>
            <w:r w:rsidR="00802B60">
              <w:fldChar w:fldCharType="separate"/>
            </w:r>
            <w:r w:rsidRPr="00C66D75">
              <w:fldChar w:fldCharType="end"/>
            </w:r>
            <w:bookmarkStart w:id="1" w:name="__Fieldmark__9280_2185554252"/>
            <w:bookmarkStart w:id="2" w:name="__Fieldmark__5924_746216893"/>
            <w:bookmarkStart w:id="3" w:name="__Fieldmark__1188_1306148073"/>
            <w:bookmarkStart w:id="4" w:name="__Fieldmark__1560_1917471823"/>
            <w:bookmarkStart w:id="5" w:name="__Fieldmark__2698_746216893"/>
            <w:bookmarkStart w:id="6" w:name="__Fieldmark__8938_746216893"/>
            <w:bookmarkEnd w:id="0"/>
            <w:bookmarkEnd w:id="1"/>
            <w:bookmarkEnd w:id="2"/>
            <w:bookmarkEnd w:id="3"/>
            <w:bookmarkEnd w:id="4"/>
            <w:bookmarkEnd w:id="5"/>
            <w:bookmarkEnd w:id="6"/>
            <w:r w:rsidRPr="00C66D75">
              <w:rPr>
                <w:rFonts w:eastAsia="Times New Roman" w:cs="Arial"/>
                <w:sz w:val="22"/>
                <w:szCs w:val="22"/>
                <w:lang w:val="ca-ES" w:bidi="ar-SA"/>
              </w:rPr>
              <w:t xml:space="preserve"> DNI o NIF </w:t>
            </w:r>
            <w:bookmarkStart w:id="7" w:name="__Fieldmark__1_3884712719"/>
            <w:r w:rsidRPr="00C66D75">
              <w:fldChar w:fldCharType="begin">
                <w:ffData>
                  <w:name w:val=""/>
                  <w:enabled/>
                  <w:calcOnExit w:val="0"/>
                  <w:checkBox>
                    <w:sizeAuto/>
                    <w:default w:val="0"/>
                    <w:checked w:val="0"/>
                  </w:checkBox>
                </w:ffData>
              </w:fldChar>
            </w:r>
            <w:r w:rsidRPr="00C66D75">
              <w:rPr>
                <w:rFonts w:eastAsia="Times New Roman" w:cs="Arial"/>
                <w:sz w:val="22"/>
                <w:szCs w:val="22"/>
                <w:lang w:val="ca-ES" w:bidi="ar-SA"/>
              </w:rPr>
              <w:instrText xml:space="preserve"> FORMCHECKBOX </w:instrText>
            </w:r>
            <w:r w:rsidR="00802B60">
              <w:fldChar w:fldCharType="separate"/>
            </w:r>
            <w:r w:rsidRPr="00C66D75">
              <w:fldChar w:fldCharType="end"/>
            </w:r>
            <w:bookmarkStart w:id="8" w:name="__Fieldmark__9299_2185554252"/>
            <w:bookmarkStart w:id="9" w:name="__Fieldmark__5937_746216893"/>
            <w:bookmarkStart w:id="10" w:name="__Fieldmark__1194_1306148073"/>
            <w:bookmarkStart w:id="11" w:name="__Fieldmark__1563_1917471823"/>
            <w:bookmarkStart w:id="12" w:name="__Fieldmark__2708_746216893"/>
            <w:bookmarkStart w:id="13" w:name="__Fieldmark__8954_746216893"/>
            <w:bookmarkEnd w:id="7"/>
            <w:bookmarkEnd w:id="8"/>
            <w:bookmarkEnd w:id="9"/>
            <w:bookmarkEnd w:id="10"/>
            <w:bookmarkEnd w:id="11"/>
            <w:bookmarkEnd w:id="12"/>
            <w:bookmarkEnd w:id="13"/>
            <w:r w:rsidRPr="00C66D75">
              <w:rPr>
                <w:rFonts w:eastAsia="Times New Roman" w:cs="Arial"/>
                <w:sz w:val="22"/>
                <w:szCs w:val="22"/>
                <w:lang w:val="ca-ES" w:bidi="ar-SA"/>
              </w:rP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hideMark/>
          </w:tcPr>
          <w:p w14:paraId="7143FAB4"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bCs/>
                <w:sz w:val="22"/>
                <w:szCs w:val="22"/>
                <w:lang w:val="ca-ES" w:bidi="ar-SA"/>
              </w:rPr>
              <w:t xml:space="preserve">Núm.: </w:t>
            </w:r>
          </w:p>
        </w:tc>
      </w:tr>
      <w:tr w:rsidR="00C66D75" w:rsidRPr="00C66D75" w14:paraId="1985FDF1" w14:textId="77777777" w:rsidTr="00C66D75">
        <w:tc>
          <w:tcPr>
            <w:tcW w:w="4745" w:type="dxa"/>
            <w:gridSpan w:val="2"/>
            <w:tcBorders>
              <w:top w:val="single" w:sz="4" w:space="0" w:color="000000"/>
              <w:left w:val="single" w:sz="4" w:space="0" w:color="000000"/>
              <w:bottom w:val="single" w:sz="4" w:space="0" w:color="000000"/>
              <w:right w:val="nil"/>
            </w:tcBorders>
            <w:hideMark/>
          </w:tcPr>
          <w:p w14:paraId="08461DF0"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sz w:val="22"/>
                <w:szCs w:val="22"/>
                <w:lang w:val="ca-ES" w:bidi="ar-SA"/>
              </w:rPr>
              <w:t>NACIONALITAT:</w:t>
            </w:r>
          </w:p>
        </w:tc>
        <w:tc>
          <w:tcPr>
            <w:tcW w:w="3918" w:type="dxa"/>
            <w:gridSpan w:val="2"/>
            <w:tcBorders>
              <w:top w:val="single" w:sz="4" w:space="0" w:color="000000"/>
              <w:left w:val="single" w:sz="4" w:space="0" w:color="000000"/>
              <w:bottom w:val="single" w:sz="4" w:space="0" w:color="000000"/>
              <w:right w:val="single" w:sz="4" w:space="0" w:color="000000"/>
            </w:tcBorders>
            <w:hideMark/>
          </w:tcPr>
          <w:p w14:paraId="04F72D00"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sz w:val="22"/>
                <w:szCs w:val="22"/>
                <w:lang w:val="ca-ES" w:bidi="ar-SA"/>
              </w:rPr>
              <w:t>DATA NAIXEMENT:</w:t>
            </w:r>
          </w:p>
        </w:tc>
      </w:tr>
      <w:tr w:rsidR="00C66D75" w:rsidRPr="00A644A9" w14:paraId="4925171C" w14:textId="77777777" w:rsidTr="00C66D75">
        <w:tc>
          <w:tcPr>
            <w:tcW w:w="4745" w:type="dxa"/>
            <w:gridSpan w:val="2"/>
            <w:tcBorders>
              <w:top w:val="single" w:sz="4" w:space="0" w:color="000000"/>
              <w:left w:val="single" w:sz="4" w:space="0" w:color="000000"/>
              <w:bottom w:val="single" w:sz="4" w:space="0" w:color="000000"/>
              <w:right w:val="nil"/>
            </w:tcBorders>
          </w:tcPr>
          <w:p w14:paraId="446BCF15"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sz w:val="22"/>
                <w:szCs w:val="22"/>
                <w:lang w:val="ca-ES" w:bidi="ar-SA"/>
              </w:rPr>
              <w:t>PERSONA DISCAPACITADA:</w:t>
            </w:r>
          </w:p>
          <w:p w14:paraId="76F42BDF" w14:textId="77777777" w:rsidR="00C66D75" w:rsidRPr="00C66D75" w:rsidRDefault="00C66D75" w:rsidP="00C66D75">
            <w:pPr>
              <w:widowControl/>
              <w:jc w:val="both"/>
              <w:rPr>
                <w:rFonts w:eastAsia="Times New Roman" w:cs="Arial"/>
                <w:sz w:val="22"/>
                <w:szCs w:val="22"/>
                <w:lang w:val="ca-ES" w:bidi="ar-SA"/>
              </w:rPr>
            </w:pPr>
            <w:r w:rsidRPr="00C66D75">
              <w:rPr>
                <w:rFonts w:eastAsia="Arial" w:cs="Arial"/>
                <w:sz w:val="22"/>
                <w:szCs w:val="22"/>
                <w:lang w:val="ca-ES" w:bidi="ar-SA"/>
              </w:rPr>
              <w:t xml:space="preserve"> </w:t>
            </w:r>
            <w:bookmarkStart w:id="14" w:name="__Fieldmark__2_3884712719"/>
            <w:r w:rsidRPr="00C66D75">
              <w:fldChar w:fldCharType="begin">
                <w:ffData>
                  <w:name w:val=""/>
                  <w:enabled/>
                  <w:calcOnExit w:val="0"/>
                  <w:checkBox>
                    <w:sizeAuto/>
                    <w:default w:val="0"/>
                    <w:checked w:val="0"/>
                  </w:checkBox>
                </w:ffData>
              </w:fldChar>
            </w:r>
            <w:r w:rsidRPr="00C66D75">
              <w:rPr>
                <w:rFonts w:eastAsia="Times New Roman" w:cs="Arial"/>
                <w:sz w:val="22"/>
                <w:szCs w:val="22"/>
                <w:lang w:val="ca-ES" w:bidi="ar-SA"/>
              </w:rPr>
              <w:instrText xml:space="preserve"> FORMCHECKBOX </w:instrText>
            </w:r>
            <w:r w:rsidR="00802B60">
              <w:fldChar w:fldCharType="separate"/>
            </w:r>
            <w:r w:rsidRPr="00C66D75">
              <w:fldChar w:fldCharType="end"/>
            </w:r>
            <w:bookmarkStart w:id="15" w:name="__Fieldmark__9324_2185554252"/>
            <w:bookmarkStart w:id="16" w:name="__Fieldmark__5956_746216893"/>
            <w:bookmarkStart w:id="17" w:name="__Fieldmark__1206_1306148073"/>
            <w:bookmarkStart w:id="18" w:name="__Fieldmark__1575_1917471823"/>
            <w:bookmarkStart w:id="19" w:name="__Fieldmark__2724_746216893"/>
            <w:bookmarkStart w:id="20" w:name="__Fieldmark__8976_746216893"/>
            <w:bookmarkEnd w:id="14"/>
            <w:bookmarkEnd w:id="15"/>
            <w:bookmarkEnd w:id="16"/>
            <w:bookmarkEnd w:id="17"/>
            <w:bookmarkEnd w:id="18"/>
            <w:bookmarkEnd w:id="19"/>
            <w:bookmarkEnd w:id="20"/>
            <w:r w:rsidRPr="00C66D75">
              <w:rPr>
                <w:rFonts w:eastAsia="Times New Roman" w:cs="Arial"/>
                <w:sz w:val="22"/>
                <w:szCs w:val="22"/>
                <w:lang w:val="ca-ES" w:bidi="ar-SA"/>
              </w:rPr>
              <w:t xml:space="preserve"> SI</w:t>
            </w:r>
            <w:r w:rsidRPr="00C66D75">
              <w:rPr>
                <w:rFonts w:eastAsia="Times New Roman" w:cs="Arial"/>
                <w:sz w:val="22"/>
                <w:szCs w:val="22"/>
                <w:lang w:val="ca-ES" w:bidi="ar-SA"/>
              </w:rPr>
              <w:tab/>
            </w:r>
            <w:r w:rsidRPr="00C66D75">
              <w:rPr>
                <w:rFonts w:eastAsia="Times New Roman" w:cs="Arial"/>
                <w:sz w:val="22"/>
                <w:szCs w:val="22"/>
                <w:lang w:val="ca-ES" w:bidi="ar-SA"/>
              </w:rPr>
              <w:tab/>
              <w:t xml:space="preserve"> </w:t>
            </w:r>
            <w:bookmarkStart w:id="21" w:name="__Fieldmark__3_3884712719"/>
            <w:r w:rsidRPr="00C66D75">
              <w:fldChar w:fldCharType="begin">
                <w:ffData>
                  <w:name w:val=""/>
                  <w:enabled/>
                  <w:calcOnExit w:val="0"/>
                  <w:checkBox>
                    <w:sizeAuto/>
                    <w:default w:val="0"/>
                    <w:checked w:val="0"/>
                  </w:checkBox>
                </w:ffData>
              </w:fldChar>
            </w:r>
            <w:r w:rsidRPr="00C66D75">
              <w:rPr>
                <w:rFonts w:eastAsia="Times New Roman" w:cs="Arial"/>
                <w:sz w:val="22"/>
                <w:szCs w:val="22"/>
                <w:lang w:val="ca-ES" w:bidi="ar-SA"/>
              </w:rPr>
              <w:instrText xml:space="preserve"> FORMCHECKBOX </w:instrText>
            </w:r>
            <w:r w:rsidR="00802B60">
              <w:fldChar w:fldCharType="separate"/>
            </w:r>
            <w:r w:rsidRPr="00C66D75">
              <w:fldChar w:fldCharType="end"/>
            </w:r>
            <w:bookmarkStart w:id="22" w:name="__Fieldmark__9346_2185554252"/>
            <w:bookmarkStart w:id="23" w:name="__Fieldmark__5972_746216893"/>
            <w:bookmarkStart w:id="24" w:name="__Fieldmark__1215_1306148073"/>
            <w:bookmarkStart w:id="25" w:name="__Fieldmark__1581_1917471823"/>
            <w:bookmarkStart w:id="26" w:name="__Fieldmark__2737_746216893"/>
            <w:bookmarkStart w:id="27" w:name="__Fieldmark__8995_746216893"/>
            <w:bookmarkEnd w:id="21"/>
            <w:bookmarkEnd w:id="22"/>
            <w:bookmarkEnd w:id="23"/>
            <w:bookmarkEnd w:id="24"/>
            <w:bookmarkEnd w:id="25"/>
            <w:bookmarkEnd w:id="26"/>
            <w:bookmarkEnd w:id="27"/>
            <w:r w:rsidRPr="00C66D75">
              <w:rPr>
                <w:rFonts w:eastAsia="Times New Roman" w:cs="Arial"/>
                <w:sz w:val="22"/>
                <w:szCs w:val="22"/>
                <w:lang w:val="ca-ES" w:bidi="ar-SA"/>
              </w:rPr>
              <w:t xml:space="preserve"> NO</w:t>
            </w:r>
          </w:p>
          <w:p w14:paraId="104402A6" w14:textId="77777777" w:rsidR="00C66D75" w:rsidRPr="00C66D75" w:rsidRDefault="00C66D75" w:rsidP="00C66D75">
            <w:pPr>
              <w:widowControl/>
              <w:jc w:val="both"/>
              <w:rPr>
                <w:rFonts w:eastAsia="Times New Roman" w:cs="Arial"/>
                <w:sz w:val="22"/>
                <w:szCs w:val="22"/>
                <w:lang w:val="ca-ES" w:bidi="ar-SA"/>
              </w:rPr>
            </w:pPr>
          </w:p>
        </w:tc>
        <w:tc>
          <w:tcPr>
            <w:tcW w:w="3918" w:type="dxa"/>
            <w:gridSpan w:val="2"/>
            <w:tcBorders>
              <w:top w:val="single" w:sz="4" w:space="0" w:color="000000"/>
              <w:left w:val="single" w:sz="4" w:space="0" w:color="000000"/>
              <w:bottom w:val="single" w:sz="4" w:space="0" w:color="000000"/>
              <w:right w:val="single" w:sz="4" w:space="0" w:color="000000"/>
            </w:tcBorders>
          </w:tcPr>
          <w:p w14:paraId="1C265EDE"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bCs/>
                <w:sz w:val="22"/>
                <w:szCs w:val="22"/>
                <w:lang w:val="ca-ES" w:bidi="ar-SA"/>
              </w:rPr>
              <w:t>ADAPTACIONS SOL·LICITADES:</w:t>
            </w:r>
          </w:p>
          <w:p w14:paraId="071225D8" w14:textId="77777777" w:rsidR="00C66D75" w:rsidRPr="00C66D75" w:rsidRDefault="00C66D75" w:rsidP="00C66D75">
            <w:pPr>
              <w:widowControl/>
              <w:jc w:val="both"/>
              <w:rPr>
                <w:rFonts w:eastAsia="Times New Roman" w:cs="Arial"/>
                <w:sz w:val="22"/>
                <w:szCs w:val="22"/>
                <w:lang w:val="ca-ES" w:bidi="ar-SA"/>
              </w:rPr>
            </w:pPr>
          </w:p>
          <w:p w14:paraId="5E4295FA" w14:textId="77777777" w:rsidR="00C66D75" w:rsidRPr="00C66D75" w:rsidRDefault="00C66D75" w:rsidP="00C66D75">
            <w:pPr>
              <w:widowControl/>
              <w:jc w:val="both"/>
              <w:rPr>
                <w:rFonts w:eastAsia="Times New Roman" w:cs="Arial"/>
                <w:sz w:val="22"/>
                <w:szCs w:val="22"/>
                <w:lang w:val="ca-ES" w:bidi="ar-SA"/>
              </w:rPr>
            </w:pPr>
            <w:r w:rsidRPr="00C66D75">
              <w:rPr>
                <w:rFonts w:eastAsia="Arial" w:cs="Arial"/>
                <w:sz w:val="22"/>
                <w:szCs w:val="22"/>
                <w:lang w:val="ca-ES" w:bidi="ar-SA"/>
              </w:rPr>
              <w:t xml:space="preserve">  </w:t>
            </w:r>
            <w:bookmarkStart w:id="28" w:name="__Fieldmark__4_3884712719"/>
            <w:r w:rsidRPr="00C66D75">
              <w:fldChar w:fldCharType="begin">
                <w:ffData>
                  <w:name w:val=""/>
                  <w:enabled/>
                  <w:calcOnExit w:val="0"/>
                  <w:checkBox>
                    <w:sizeAuto/>
                    <w:default w:val="0"/>
                    <w:checked w:val="0"/>
                  </w:checkBox>
                </w:ffData>
              </w:fldChar>
            </w:r>
            <w:r w:rsidRPr="00C66D75">
              <w:rPr>
                <w:rFonts w:eastAsia="Times New Roman" w:cs="Arial"/>
                <w:sz w:val="22"/>
                <w:szCs w:val="22"/>
                <w:lang w:val="ca-ES" w:bidi="ar-SA"/>
              </w:rPr>
              <w:instrText xml:space="preserve"> FORMCHECKBOX </w:instrText>
            </w:r>
            <w:r w:rsidR="00802B60">
              <w:fldChar w:fldCharType="separate"/>
            </w:r>
            <w:r w:rsidRPr="00C66D75">
              <w:fldChar w:fldCharType="end"/>
            </w:r>
            <w:bookmarkStart w:id="29" w:name="__Fieldmark__9368_2185554252"/>
            <w:bookmarkStart w:id="30" w:name="__Fieldmark__5988_746216893"/>
            <w:bookmarkStart w:id="31" w:name="__Fieldmark__1224_1306148073"/>
            <w:bookmarkStart w:id="32" w:name="__Fieldmark__1587_1917471823"/>
            <w:bookmarkStart w:id="33" w:name="__Fieldmark__2750_746216893"/>
            <w:bookmarkStart w:id="34" w:name="__Fieldmark__9014_746216893"/>
            <w:bookmarkEnd w:id="28"/>
            <w:bookmarkEnd w:id="29"/>
            <w:bookmarkEnd w:id="30"/>
            <w:bookmarkEnd w:id="31"/>
            <w:bookmarkEnd w:id="32"/>
            <w:bookmarkEnd w:id="33"/>
            <w:bookmarkEnd w:id="34"/>
            <w:r w:rsidRPr="00C66D75">
              <w:rPr>
                <w:rFonts w:eastAsia="Times New Roman" w:cs="Arial"/>
                <w:sz w:val="22"/>
                <w:szCs w:val="22"/>
                <w:lang w:val="ca-ES" w:bidi="ar-SA"/>
              </w:rPr>
              <w:t xml:space="preserve"> Temps  </w:t>
            </w:r>
            <w:bookmarkStart w:id="35" w:name="__Fieldmark__5_3884712719"/>
            <w:r w:rsidRPr="00C66D75">
              <w:fldChar w:fldCharType="begin">
                <w:ffData>
                  <w:name w:val=""/>
                  <w:enabled/>
                  <w:calcOnExit w:val="0"/>
                  <w:checkBox>
                    <w:sizeAuto/>
                    <w:default w:val="0"/>
                    <w:checked w:val="0"/>
                  </w:checkBox>
                </w:ffData>
              </w:fldChar>
            </w:r>
            <w:r w:rsidRPr="00C66D75">
              <w:rPr>
                <w:rFonts w:eastAsia="Times New Roman" w:cs="Arial"/>
                <w:sz w:val="22"/>
                <w:szCs w:val="22"/>
                <w:lang w:val="ca-ES" w:bidi="ar-SA"/>
              </w:rPr>
              <w:instrText xml:space="preserve"> FORMCHECKBOX </w:instrText>
            </w:r>
            <w:r w:rsidR="00802B60">
              <w:fldChar w:fldCharType="separate"/>
            </w:r>
            <w:r w:rsidRPr="00C66D75">
              <w:fldChar w:fldCharType="end"/>
            </w:r>
            <w:bookmarkStart w:id="36" w:name="__Fieldmark__9387_2185554252"/>
            <w:bookmarkStart w:id="37" w:name="__Fieldmark__6001_746216893"/>
            <w:bookmarkStart w:id="38" w:name="__Fieldmark__1230_1306148073"/>
            <w:bookmarkStart w:id="39" w:name="__Fieldmark__1590_1917471823"/>
            <w:bookmarkStart w:id="40" w:name="__Fieldmark__2760_746216893"/>
            <w:bookmarkStart w:id="41" w:name="__Fieldmark__9030_746216893"/>
            <w:bookmarkEnd w:id="35"/>
            <w:bookmarkEnd w:id="36"/>
            <w:bookmarkEnd w:id="37"/>
            <w:bookmarkEnd w:id="38"/>
            <w:bookmarkEnd w:id="39"/>
            <w:bookmarkEnd w:id="40"/>
            <w:bookmarkEnd w:id="41"/>
            <w:r w:rsidRPr="00C66D75">
              <w:rPr>
                <w:rFonts w:eastAsia="Times New Roman" w:cs="Arial"/>
                <w:sz w:val="22"/>
                <w:szCs w:val="22"/>
                <w:lang w:val="ca-ES" w:bidi="ar-SA"/>
              </w:rPr>
              <w:t xml:space="preserve"> Mitjans (especifiqueu-les): .........................</w:t>
            </w:r>
          </w:p>
          <w:p w14:paraId="3B806EBD" w14:textId="77777777" w:rsidR="00C66D75" w:rsidRPr="00C66D75" w:rsidRDefault="00C66D75" w:rsidP="00C66D75">
            <w:pPr>
              <w:widowControl/>
              <w:jc w:val="both"/>
              <w:rPr>
                <w:rFonts w:eastAsia="Times New Roman" w:cs="Arial"/>
                <w:bCs/>
                <w:sz w:val="22"/>
                <w:szCs w:val="22"/>
                <w:lang w:val="ca-ES" w:bidi="ar-SA"/>
              </w:rPr>
            </w:pPr>
          </w:p>
        </w:tc>
      </w:tr>
    </w:tbl>
    <w:p w14:paraId="2EF46DD5" w14:textId="77777777" w:rsidR="00C66D75" w:rsidRPr="00C66D75" w:rsidRDefault="00C66D75" w:rsidP="00C66D75">
      <w:pPr>
        <w:widowControl/>
        <w:jc w:val="both"/>
        <w:rPr>
          <w:rFonts w:eastAsia="Times New Roman" w:cs="Arial"/>
          <w:b/>
          <w:bCs/>
          <w:sz w:val="22"/>
          <w:szCs w:val="22"/>
          <w:lang w:val="ca-ES" w:bidi="ar-SA"/>
        </w:rPr>
      </w:pPr>
    </w:p>
    <w:p w14:paraId="722643FE"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b/>
          <w:bCs/>
          <w:sz w:val="22"/>
          <w:szCs w:val="22"/>
          <w:lang w:val="ca-ES" w:bidi="ar-SA"/>
        </w:rPr>
        <w:t xml:space="preserve">MITJA DE NOTIFICACIÓ*: </w:t>
      </w:r>
    </w:p>
    <w:bookmarkStart w:id="42" w:name="__Fieldmark__6_3884712719"/>
    <w:p w14:paraId="410B4948" w14:textId="77777777" w:rsidR="00C66D75" w:rsidRPr="00C66D75" w:rsidRDefault="00C66D75" w:rsidP="00C66D75">
      <w:pPr>
        <w:widowControl/>
        <w:jc w:val="both"/>
        <w:rPr>
          <w:rFonts w:eastAsia="Times New Roman" w:cs="Arial"/>
          <w:sz w:val="22"/>
          <w:szCs w:val="22"/>
          <w:lang w:val="ca-ES" w:bidi="ar-SA"/>
        </w:rPr>
      </w:pPr>
      <w:r w:rsidRPr="00C66D75">
        <w:fldChar w:fldCharType="begin">
          <w:ffData>
            <w:name w:val=""/>
            <w:enabled/>
            <w:calcOnExit w:val="0"/>
            <w:checkBox>
              <w:sizeAuto/>
              <w:default w:val="0"/>
              <w:checked w:val="0"/>
            </w:checkBox>
          </w:ffData>
        </w:fldChar>
      </w:r>
      <w:r w:rsidRPr="00C66D75">
        <w:rPr>
          <w:rFonts w:eastAsia="Times New Roman" w:cs="Arial"/>
          <w:sz w:val="22"/>
          <w:szCs w:val="22"/>
          <w:lang w:val="ca-ES" w:bidi="ar-SA"/>
        </w:rPr>
        <w:instrText xml:space="preserve"> FORMCHECKBOX </w:instrText>
      </w:r>
      <w:r w:rsidR="00802B60">
        <w:fldChar w:fldCharType="separate"/>
      </w:r>
      <w:r w:rsidRPr="00C66D75">
        <w:fldChar w:fldCharType="end"/>
      </w:r>
      <w:bookmarkStart w:id="43" w:name="__Fieldmark__9066_746216893"/>
      <w:bookmarkStart w:id="44" w:name="__Fieldmark__2790_746216893"/>
      <w:bookmarkStart w:id="45" w:name="__Fieldmark__1619_1917471823"/>
      <w:bookmarkStart w:id="46" w:name="__Fieldmark__1256_1306148073"/>
      <w:bookmarkStart w:id="47" w:name="__Fieldmark__6034_746216893"/>
      <w:bookmarkStart w:id="48" w:name="__Fieldmark__9426_2185554252"/>
      <w:bookmarkEnd w:id="42"/>
      <w:bookmarkEnd w:id="43"/>
      <w:bookmarkEnd w:id="44"/>
      <w:bookmarkEnd w:id="45"/>
      <w:bookmarkEnd w:id="46"/>
      <w:bookmarkEnd w:id="47"/>
      <w:bookmarkEnd w:id="48"/>
      <w:r w:rsidRPr="00C66D75">
        <w:rPr>
          <w:rFonts w:eastAsia="Times New Roman" w:cs="Arial"/>
          <w:sz w:val="22"/>
          <w:szCs w:val="22"/>
          <w:lang w:val="ca-ES" w:bidi="ar-SA"/>
        </w:rPr>
        <w:t xml:space="preserve"> Notificació en paper</w:t>
      </w:r>
    </w:p>
    <w:p w14:paraId="6907191C" w14:textId="77777777" w:rsidR="00C66D75" w:rsidRPr="00C66D75" w:rsidRDefault="00C66D75" w:rsidP="00C66D75">
      <w:pPr>
        <w:widowControl/>
        <w:jc w:val="both"/>
        <w:rPr>
          <w:rFonts w:eastAsia="Times New Roman" w:cs="Arial"/>
          <w:sz w:val="22"/>
          <w:szCs w:val="22"/>
          <w:lang w:val="ca-ES" w:bidi="ar-SA"/>
        </w:rPr>
      </w:pPr>
      <w:bookmarkStart w:id="49" w:name="_Hlk1132086"/>
      <w:bookmarkEnd w:id="49"/>
    </w:p>
    <w:p w14:paraId="505B2BBA"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bCs/>
          <w:sz w:val="22"/>
          <w:szCs w:val="22"/>
          <w:lang w:val="ca-ES" w:bidi="ar-SA"/>
        </w:rPr>
        <w:t>DADES A EFECTES DE NOTIFICACIONS EN PAPER*:</w:t>
      </w:r>
    </w:p>
    <w:tbl>
      <w:tblPr>
        <w:tblW w:w="0" w:type="auto"/>
        <w:tblInd w:w="63" w:type="dxa"/>
        <w:tblLayout w:type="fixed"/>
        <w:tblCellMar>
          <w:left w:w="70" w:type="dxa"/>
          <w:right w:w="70" w:type="dxa"/>
        </w:tblCellMar>
        <w:tblLook w:val="04A0" w:firstRow="1" w:lastRow="0" w:firstColumn="1" w:lastColumn="0" w:noHBand="0" w:noVBand="1"/>
      </w:tblPr>
      <w:tblGrid>
        <w:gridCol w:w="2881"/>
        <w:gridCol w:w="2881"/>
        <w:gridCol w:w="2901"/>
      </w:tblGrid>
      <w:tr w:rsidR="00C66D75" w:rsidRPr="00C66D75" w14:paraId="7E52D597" w14:textId="77777777" w:rsidTr="00C66D75">
        <w:tc>
          <w:tcPr>
            <w:tcW w:w="8663" w:type="dxa"/>
            <w:gridSpan w:val="3"/>
            <w:tcBorders>
              <w:top w:val="single" w:sz="4" w:space="0" w:color="000000"/>
              <w:left w:val="single" w:sz="4" w:space="0" w:color="000000"/>
              <w:bottom w:val="single" w:sz="4" w:space="0" w:color="000000"/>
              <w:right w:val="single" w:sz="4" w:space="0" w:color="000000"/>
            </w:tcBorders>
            <w:hideMark/>
          </w:tcPr>
          <w:p w14:paraId="54A94F44"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bCs/>
                <w:sz w:val="22"/>
                <w:szCs w:val="22"/>
                <w:lang w:val="ca-ES" w:bidi="ar-SA"/>
              </w:rPr>
              <w:t>DOMICILI:</w:t>
            </w:r>
          </w:p>
        </w:tc>
      </w:tr>
      <w:tr w:rsidR="00C66D75" w:rsidRPr="00C66D75" w14:paraId="48F87185" w14:textId="77777777" w:rsidTr="00C66D75">
        <w:tc>
          <w:tcPr>
            <w:tcW w:w="2881" w:type="dxa"/>
            <w:tcBorders>
              <w:top w:val="single" w:sz="4" w:space="0" w:color="000000"/>
              <w:left w:val="single" w:sz="4" w:space="0" w:color="000000"/>
              <w:bottom w:val="single" w:sz="4" w:space="0" w:color="000000"/>
              <w:right w:val="nil"/>
            </w:tcBorders>
            <w:hideMark/>
          </w:tcPr>
          <w:p w14:paraId="4AD905A7"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bCs/>
                <w:sz w:val="22"/>
                <w:szCs w:val="22"/>
                <w:lang w:val="ca-ES" w:bidi="ar-SA"/>
              </w:rPr>
              <w:t>PROVINCIA:</w:t>
            </w:r>
          </w:p>
        </w:tc>
        <w:tc>
          <w:tcPr>
            <w:tcW w:w="2881" w:type="dxa"/>
            <w:tcBorders>
              <w:top w:val="single" w:sz="4" w:space="0" w:color="000000"/>
              <w:left w:val="single" w:sz="4" w:space="0" w:color="000000"/>
              <w:bottom w:val="single" w:sz="4" w:space="0" w:color="000000"/>
              <w:right w:val="nil"/>
            </w:tcBorders>
            <w:hideMark/>
          </w:tcPr>
          <w:p w14:paraId="02BAC4FE"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bCs/>
                <w:sz w:val="22"/>
                <w:szCs w:val="22"/>
                <w:lang w:val="ca-ES" w:bidi="ar-SA"/>
              </w:rPr>
              <w:t>MUNICIPI:</w:t>
            </w:r>
          </w:p>
        </w:tc>
        <w:tc>
          <w:tcPr>
            <w:tcW w:w="2901" w:type="dxa"/>
            <w:tcBorders>
              <w:top w:val="single" w:sz="4" w:space="0" w:color="000000"/>
              <w:left w:val="single" w:sz="4" w:space="0" w:color="000000"/>
              <w:bottom w:val="single" w:sz="4" w:space="0" w:color="000000"/>
              <w:right w:val="single" w:sz="4" w:space="0" w:color="000000"/>
            </w:tcBorders>
            <w:hideMark/>
          </w:tcPr>
          <w:p w14:paraId="5223F846"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bCs/>
                <w:sz w:val="22"/>
                <w:szCs w:val="22"/>
                <w:lang w:val="ca-ES" w:bidi="ar-SA"/>
              </w:rPr>
              <w:t>CODI POSTAL:</w:t>
            </w:r>
          </w:p>
        </w:tc>
      </w:tr>
    </w:tbl>
    <w:p w14:paraId="7E27CEDC" w14:textId="77777777" w:rsidR="00C66D75" w:rsidRPr="00C66D75" w:rsidRDefault="00C66D75" w:rsidP="00C66D75">
      <w:pPr>
        <w:widowControl/>
        <w:jc w:val="both"/>
        <w:rPr>
          <w:rFonts w:eastAsia="Times New Roman" w:cs="Arial"/>
          <w:b/>
          <w:bCs/>
          <w:sz w:val="22"/>
          <w:szCs w:val="22"/>
          <w:lang w:val="ca-ES" w:bidi="ar-SA"/>
        </w:rPr>
      </w:pPr>
    </w:p>
    <w:bookmarkStart w:id="50" w:name="__Fieldmark__7_3884712719"/>
    <w:p w14:paraId="5837BC11" w14:textId="77777777" w:rsidR="00C66D75" w:rsidRPr="00C66D75" w:rsidRDefault="00C66D75" w:rsidP="00C66D75">
      <w:pPr>
        <w:widowControl/>
        <w:jc w:val="both"/>
        <w:rPr>
          <w:rFonts w:eastAsia="Times New Roman" w:cs="Arial"/>
          <w:sz w:val="22"/>
          <w:szCs w:val="22"/>
          <w:lang w:val="ca-ES" w:bidi="ar-SA"/>
        </w:rPr>
      </w:pPr>
      <w:r w:rsidRPr="00C66D75">
        <w:fldChar w:fldCharType="begin">
          <w:ffData>
            <w:name w:val=""/>
            <w:enabled/>
            <w:calcOnExit w:val="0"/>
            <w:checkBox>
              <w:sizeAuto/>
              <w:default w:val="0"/>
              <w:checked w:val="0"/>
            </w:checkBox>
          </w:ffData>
        </w:fldChar>
      </w:r>
      <w:r w:rsidRPr="00C66D75">
        <w:rPr>
          <w:rFonts w:eastAsia="Times New Roman" w:cs="Arial"/>
          <w:sz w:val="22"/>
          <w:szCs w:val="22"/>
          <w:lang w:val="ca-ES" w:bidi="ar-SA"/>
        </w:rPr>
        <w:instrText xml:space="preserve"> FORMCHECKBOX </w:instrText>
      </w:r>
      <w:r w:rsidR="00802B60">
        <w:fldChar w:fldCharType="separate"/>
      </w:r>
      <w:r w:rsidRPr="00C66D75">
        <w:fldChar w:fldCharType="end"/>
      </w:r>
      <w:bookmarkStart w:id="51" w:name="__Fieldmark__9100_746216893"/>
      <w:bookmarkStart w:id="52" w:name="__Fieldmark__2818_746216893"/>
      <w:bookmarkStart w:id="53" w:name="__Fieldmark__1642_1917471823"/>
      <w:bookmarkStart w:id="54" w:name="__Fieldmark__1279_1306148073"/>
      <w:bookmarkStart w:id="55" w:name="__Fieldmark__6065_746216893"/>
      <w:bookmarkStart w:id="56" w:name="__Fieldmark__9463_2185554252"/>
      <w:bookmarkEnd w:id="50"/>
      <w:bookmarkEnd w:id="51"/>
      <w:bookmarkEnd w:id="52"/>
      <w:bookmarkEnd w:id="53"/>
      <w:bookmarkEnd w:id="54"/>
      <w:bookmarkEnd w:id="55"/>
      <w:bookmarkEnd w:id="56"/>
      <w:r w:rsidRPr="00C66D75">
        <w:rPr>
          <w:rFonts w:eastAsia="Times New Roman" w:cs="Arial"/>
          <w:sz w:val="22"/>
          <w:szCs w:val="22"/>
          <w:lang w:val="ca-ES" w:bidi="ar-SA"/>
        </w:rPr>
        <w:t xml:space="preserve"> Notificació electrònica</w:t>
      </w:r>
    </w:p>
    <w:p w14:paraId="6D36B29D"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sz w:val="22"/>
          <w:szCs w:val="22"/>
          <w:lang w:val="ca-ES" w:bidi="ar-SA"/>
        </w:rPr>
        <w:t xml:space="preserve">La notificació electrònica es practicarà mitjançant compareixença a la Seu electrònica de l’Ens. Addicionalment, les persones interessades podran indicar l’adreça de correu electrònic i/o dispositiu electrònic amb la finalitat de rebre un avís de l’enviament o posada a disposició de la notificació electrònica. </w:t>
      </w:r>
    </w:p>
    <w:p w14:paraId="666F1417" w14:textId="77777777" w:rsidR="00C66D75" w:rsidRPr="00C66D75" w:rsidRDefault="00C66D75" w:rsidP="00C66D75">
      <w:pPr>
        <w:widowControl/>
        <w:jc w:val="both"/>
        <w:rPr>
          <w:rFonts w:eastAsia="Times New Roman" w:cs="Arial"/>
          <w:sz w:val="22"/>
          <w:szCs w:val="22"/>
          <w:lang w:val="ca-ES" w:bidi="ar-SA"/>
        </w:rPr>
      </w:pPr>
    </w:p>
    <w:p w14:paraId="4E62954A"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b/>
          <w:bCs/>
          <w:sz w:val="22"/>
          <w:szCs w:val="22"/>
          <w:lang w:val="ca-ES" w:bidi="ar-SA"/>
        </w:rPr>
        <w:t>DADES A EFECTES D’AVÍS DE LA NOTIFICACIÓ ELECTRÒNICA</w:t>
      </w:r>
    </w:p>
    <w:tbl>
      <w:tblPr>
        <w:tblW w:w="0" w:type="auto"/>
        <w:tblInd w:w="63" w:type="dxa"/>
        <w:tblLayout w:type="fixed"/>
        <w:tblCellMar>
          <w:left w:w="70" w:type="dxa"/>
          <w:right w:w="70" w:type="dxa"/>
        </w:tblCellMar>
        <w:tblLook w:val="04A0" w:firstRow="1" w:lastRow="0" w:firstColumn="1" w:lastColumn="0" w:noHBand="0" w:noVBand="1"/>
      </w:tblPr>
      <w:tblGrid>
        <w:gridCol w:w="2878"/>
        <w:gridCol w:w="5784"/>
      </w:tblGrid>
      <w:tr w:rsidR="00C66D75" w:rsidRPr="00C66D75" w14:paraId="703C6A5D" w14:textId="77777777" w:rsidTr="00C66D75">
        <w:tc>
          <w:tcPr>
            <w:tcW w:w="2878" w:type="dxa"/>
            <w:tcBorders>
              <w:top w:val="single" w:sz="4" w:space="0" w:color="000000"/>
              <w:left w:val="single" w:sz="4" w:space="0" w:color="000000"/>
              <w:bottom w:val="single" w:sz="4" w:space="0" w:color="000000"/>
              <w:right w:val="nil"/>
            </w:tcBorders>
            <w:hideMark/>
          </w:tcPr>
          <w:p w14:paraId="3706170B"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bCs/>
                <w:sz w:val="22"/>
                <w:szCs w:val="22"/>
                <w:lang w:val="ca-ES" w:bidi="ar-SA"/>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tcPr>
          <w:p w14:paraId="7FAECEB1" w14:textId="77777777" w:rsidR="00C66D75" w:rsidRPr="00C66D75" w:rsidRDefault="00C66D75" w:rsidP="00C66D75">
            <w:pPr>
              <w:widowControl/>
              <w:snapToGrid w:val="0"/>
              <w:jc w:val="both"/>
              <w:rPr>
                <w:rFonts w:eastAsia="Times New Roman" w:cs="Arial"/>
                <w:b/>
                <w:bCs/>
                <w:sz w:val="22"/>
                <w:szCs w:val="22"/>
                <w:lang w:val="ca-ES" w:bidi="ar-SA"/>
              </w:rPr>
            </w:pPr>
          </w:p>
        </w:tc>
      </w:tr>
      <w:tr w:rsidR="00C66D75" w:rsidRPr="00C66D75" w14:paraId="5C1BA780" w14:textId="77777777" w:rsidTr="00C66D75">
        <w:trPr>
          <w:trHeight w:val="70"/>
        </w:trPr>
        <w:tc>
          <w:tcPr>
            <w:tcW w:w="2878" w:type="dxa"/>
            <w:tcBorders>
              <w:top w:val="single" w:sz="4" w:space="0" w:color="000000"/>
              <w:left w:val="single" w:sz="4" w:space="0" w:color="000000"/>
              <w:bottom w:val="single" w:sz="4" w:space="0" w:color="000000"/>
              <w:right w:val="nil"/>
            </w:tcBorders>
            <w:hideMark/>
          </w:tcPr>
          <w:p w14:paraId="58C95A9C"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bCs/>
                <w:sz w:val="22"/>
                <w:szCs w:val="22"/>
                <w:lang w:val="ca-ES" w:bidi="ar-SA"/>
              </w:rPr>
              <w:t>Telèfon mòbil:</w:t>
            </w:r>
          </w:p>
        </w:tc>
        <w:tc>
          <w:tcPr>
            <w:tcW w:w="5784" w:type="dxa"/>
            <w:tcBorders>
              <w:top w:val="single" w:sz="4" w:space="0" w:color="000000"/>
              <w:left w:val="single" w:sz="4" w:space="0" w:color="000000"/>
              <w:bottom w:val="single" w:sz="4" w:space="0" w:color="000000"/>
              <w:right w:val="single" w:sz="4" w:space="0" w:color="000000"/>
            </w:tcBorders>
          </w:tcPr>
          <w:p w14:paraId="3FA5F102" w14:textId="77777777" w:rsidR="00C66D75" w:rsidRPr="00C66D75" w:rsidRDefault="00C66D75" w:rsidP="00C66D75">
            <w:pPr>
              <w:widowControl/>
              <w:snapToGrid w:val="0"/>
              <w:jc w:val="both"/>
              <w:rPr>
                <w:rFonts w:eastAsia="Times New Roman" w:cs="Arial"/>
                <w:b/>
                <w:bCs/>
                <w:sz w:val="22"/>
                <w:szCs w:val="22"/>
                <w:lang w:val="ca-ES" w:bidi="ar-SA"/>
              </w:rPr>
            </w:pPr>
          </w:p>
        </w:tc>
      </w:tr>
    </w:tbl>
    <w:p w14:paraId="2BF5C82C" w14:textId="77777777" w:rsidR="00C66D75" w:rsidRPr="00C66D75" w:rsidRDefault="00C66D75" w:rsidP="00C66D75">
      <w:pPr>
        <w:widowControl/>
        <w:jc w:val="both"/>
        <w:rPr>
          <w:rFonts w:eastAsia="Times New Roman" w:cs="Arial"/>
          <w:b/>
          <w:bCs/>
          <w:sz w:val="22"/>
          <w:szCs w:val="22"/>
          <w:lang w:val="ca-ES" w:bidi="ar-SA"/>
        </w:rPr>
      </w:pPr>
    </w:p>
    <w:p w14:paraId="0F0CFE54"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b/>
          <w:bCs/>
          <w:sz w:val="22"/>
          <w:szCs w:val="22"/>
          <w:lang w:val="ca-ES" w:bidi="ar-SA"/>
        </w:rPr>
        <w:t>EXPOSO</w:t>
      </w:r>
    </w:p>
    <w:p w14:paraId="008594CA" w14:textId="77777777" w:rsidR="00C66D75" w:rsidRPr="00C66D75" w:rsidRDefault="00C66D75" w:rsidP="00C66D75">
      <w:pPr>
        <w:widowControl/>
        <w:jc w:val="both"/>
        <w:rPr>
          <w:rFonts w:eastAsia="Times New Roman" w:cs="Arial"/>
          <w:b/>
          <w:bCs/>
          <w:sz w:val="22"/>
          <w:szCs w:val="22"/>
          <w:lang w:val="ca-ES" w:bidi="ar-SA"/>
        </w:rPr>
      </w:pPr>
    </w:p>
    <w:p w14:paraId="1FA9CCAC" w14:textId="77777777" w:rsidR="00C66D75" w:rsidRPr="00C66D75" w:rsidRDefault="00C66D75" w:rsidP="00C66D75">
      <w:pPr>
        <w:widowControl/>
        <w:pBdr>
          <w:top w:val="single" w:sz="4" w:space="1" w:color="000000"/>
          <w:left w:val="single" w:sz="4" w:space="4" w:color="000000"/>
          <w:bottom w:val="single" w:sz="4" w:space="1" w:color="000000"/>
          <w:right w:val="single" w:sz="4" w:space="20" w:color="000000"/>
        </w:pBdr>
        <w:jc w:val="both"/>
        <w:rPr>
          <w:rFonts w:eastAsia="Times New Roman" w:cs="Arial"/>
          <w:b/>
          <w:bCs/>
          <w:sz w:val="22"/>
          <w:szCs w:val="22"/>
          <w:lang w:val="ca-ES" w:bidi="ar-SA"/>
        </w:rPr>
      </w:pPr>
    </w:p>
    <w:p w14:paraId="501D9A4E" w14:textId="77777777" w:rsidR="00C66D75" w:rsidRPr="00C66D75" w:rsidRDefault="00C66D75" w:rsidP="00C66D75">
      <w:pPr>
        <w:widowControl/>
        <w:pBdr>
          <w:top w:val="single" w:sz="4" w:space="1" w:color="000000"/>
          <w:left w:val="single" w:sz="4" w:space="4" w:color="000000"/>
          <w:bottom w:val="single" w:sz="4" w:space="1" w:color="000000"/>
          <w:right w:val="single" w:sz="4" w:space="20" w:color="000000"/>
        </w:pBdr>
        <w:jc w:val="both"/>
        <w:rPr>
          <w:rFonts w:eastAsia="Times New Roman" w:cs="Arial"/>
          <w:sz w:val="22"/>
          <w:szCs w:val="22"/>
          <w:lang w:val="ca-ES" w:bidi="ar-SA"/>
        </w:rPr>
      </w:pPr>
      <w:bookmarkStart w:id="57" w:name="_Hlk106536575"/>
      <w:r w:rsidRPr="00F36448">
        <w:rPr>
          <w:rFonts w:eastAsia="Times New Roman" w:cs="Arial"/>
          <w:sz w:val="22"/>
          <w:szCs w:val="22"/>
          <w:lang w:val="ca-ES" w:bidi="ar-SA"/>
        </w:rPr>
        <w:t xml:space="preserve">Que vull participar en la convocatòria del procés de selecció de la plaça de tècnic/a </w:t>
      </w:r>
      <w:r w:rsidR="00F070DE" w:rsidRPr="00F36448">
        <w:rPr>
          <w:rFonts w:eastAsia="Times New Roman" w:cs="Arial"/>
          <w:sz w:val="22"/>
          <w:szCs w:val="22"/>
          <w:lang w:val="ca-ES" w:bidi="ar-SA"/>
        </w:rPr>
        <w:t>del sistema d’informació territorial</w:t>
      </w:r>
      <w:r w:rsidRPr="00F36448">
        <w:rPr>
          <w:rFonts w:eastAsia="Times New Roman" w:cs="Arial"/>
          <w:sz w:val="22"/>
          <w:szCs w:val="22"/>
          <w:lang w:val="ca-ES" w:bidi="ar-SA"/>
        </w:rPr>
        <w:t xml:space="preserve"> del Consell Comarcal del Priorat.</w:t>
      </w:r>
    </w:p>
    <w:bookmarkEnd w:id="57"/>
    <w:p w14:paraId="1AB5940B" w14:textId="77777777" w:rsidR="00C66D75" w:rsidRPr="00C66D75" w:rsidRDefault="00C66D75" w:rsidP="00C66D75">
      <w:pPr>
        <w:widowControl/>
        <w:pBdr>
          <w:top w:val="single" w:sz="4" w:space="1" w:color="000000"/>
          <w:left w:val="single" w:sz="4" w:space="4" w:color="000000"/>
          <w:bottom w:val="single" w:sz="4" w:space="1" w:color="000000"/>
          <w:right w:val="single" w:sz="4" w:space="20" w:color="000000"/>
        </w:pBdr>
        <w:jc w:val="both"/>
        <w:rPr>
          <w:rFonts w:eastAsia="Times New Roman" w:cs="Arial"/>
          <w:b/>
          <w:bCs/>
          <w:sz w:val="22"/>
          <w:szCs w:val="22"/>
          <w:lang w:val="ca-ES" w:bidi="ar-SA"/>
        </w:rPr>
      </w:pPr>
    </w:p>
    <w:p w14:paraId="42FD22CB" w14:textId="77777777" w:rsidR="00C66D75" w:rsidRPr="00C66D75" w:rsidRDefault="00C66D75" w:rsidP="00C66D75">
      <w:pPr>
        <w:widowControl/>
        <w:jc w:val="both"/>
        <w:rPr>
          <w:rFonts w:eastAsia="Times New Roman" w:cs="Arial"/>
          <w:b/>
          <w:bCs/>
          <w:sz w:val="22"/>
          <w:szCs w:val="22"/>
          <w:lang w:val="ca-ES" w:bidi="ar-SA"/>
        </w:rPr>
      </w:pPr>
    </w:p>
    <w:p w14:paraId="042C9373"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sz w:val="22"/>
          <w:szCs w:val="22"/>
          <w:lang w:val="ca-ES" w:bidi="ar-SA"/>
        </w:rPr>
        <w:t>He participat i obtingut plaça/lloc en un procés de selecció de personal a aquest Ens de ............................ on hi havia establerta una prova de català del mateix nivell o superior al requerit per a aquesta convocatòria:</w:t>
      </w:r>
    </w:p>
    <w:p w14:paraId="3D21641E" w14:textId="77777777" w:rsidR="00C66D75" w:rsidRPr="00C66D75" w:rsidRDefault="00C66D75" w:rsidP="00C66D75">
      <w:pPr>
        <w:widowControl/>
        <w:jc w:val="both"/>
        <w:rPr>
          <w:rFonts w:eastAsia="Times New Roman" w:cs="Arial"/>
          <w:sz w:val="22"/>
          <w:szCs w:val="22"/>
          <w:lang w:val="ca-ES" w:bidi="ar-SA"/>
        </w:rPr>
      </w:pPr>
    </w:p>
    <w:bookmarkStart w:id="58" w:name="__Fieldmark__8_3884712719"/>
    <w:p w14:paraId="450A955C" w14:textId="77777777" w:rsidR="00C66D75" w:rsidRPr="00C66D75" w:rsidRDefault="00C66D75" w:rsidP="00C66D75">
      <w:pPr>
        <w:widowControl/>
        <w:jc w:val="both"/>
        <w:rPr>
          <w:rFonts w:eastAsia="Times New Roman" w:cs="Arial"/>
          <w:sz w:val="22"/>
          <w:szCs w:val="22"/>
          <w:lang w:val="ca-ES" w:bidi="ar-SA"/>
        </w:rPr>
      </w:pPr>
      <w:r w:rsidRPr="00C66D75">
        <w:fldChar w:fldCharType="begin">
          <w:ffData>
            <w:name w:val=""/>
            <w:enabled/>
            <w:calcOnExit w:val="0"/>
            <w:checkBox>
              <w:sizeAuto/>
              <w:default w:val="0"/>
              <w:checked w:val="0"/>
            </w:checkBox>
          </w:ffData>
        </w:fldChar>
      </w:r>
      <w:r w:rsidRPr="00C66D75">
        <w:rPr>
          <w:rFonts w:eastAsia="Times New Roman" w:cs="Arial"/>
          <w:sz w:val="22"/>
          <w:szCs w:val="22"/>
          <w:lang w:val="ca-ES" w:bidi="ar-SA"/>
        </w:rPr>
        <w:instrText xml:space="preserve"> FORMCHECKBOX </w:instrText>
      </w:r>
      <w:r w:rsidR="00802B60">
        <w:fldChar w:fldCharType="separate"/>
      </w:r>
      <w:r w:rsidRPr="00C66D75">
        <w:fldChar w:fldCharType="end"/>
      </w:r>
      <w:bookmarkStart w:id="59" w:name="__Fieldmark__9132_746216893"/>
      <w:bookmarkStart w:id="60" w:name="__Fieldmark__2844_746216893"/>
      <w:bookmarkStart w:id="61" w:name="__Fieldmark__1663_1917471823"/>
      <w:bookmarkStart w:id="62" w:name="__Fieldmark__1303_1306148073"/>
      <w:bookmarkStart w:id="63" w:name="__Fieldmark__6094_746216893"/>
      <w:bookmarkStart w:id="64" w:name="__Fieldmark__9498_2185554252"/>
      <w:bookmarkEnd w:id="58"/>
      <w:bookmarkEnd w:id="59"/>
      <w:bookmarkEnd w:id="60"/>
      <w:bookmarkEnd w:id="61"/>
      <w:bookmarkEnd w:id="62"/>
      <w:bookmarkEnd w:id="63"/>
      <w:bookmarkEnd w:id="64"/>
      <w:r w:rsidRPr="00C66D75">
        <w:rPr>
          <w:rFonts w:eastAsia="Times New Roman" w:cs="Arial"/>
          <w:sz w:val="22"/>
          <w:szCs w:val="22"/>
          <w:lang w:val="ca-ES" w:bidi="ar-SA"/>
        </w:rPr>
        <w:t xml:space="preserve"> SI</w:t>
      </w:r>
      <w:r w:rsidRPr="00C66D75">
        <w:rPr>
          <w:rFonts w:eastAsia="Times New Roman" w:cs="Arial"/>
          <w:sz w:val="22"/>
          <w:szCs w:val="22"/>
          <w:lang w:val="ca-ES" w:bidi="ar-SA"/>
        </w:rPr>
        <w:tab/>
      </w:r>
      <w:r w:rsidRPr="00C66D75">
        <w:rPr>
          <w:rFonts w:eastAsia="Times New Roman" w:cs="Arial"/>
          <w:sz w:val="22"/>
          <w:szCs w:val="22"/>
          <w:lang w:val="ca-ES" w:bidi="ar-SA"/>
        </w:rPr>
        <w:tab/>
      </w:r>
      <w:r w:rsidRPr="00C66D75">
        <w:rPr>
          <w:rFonts w:eastAsia="Times New Roman" w:cs="Arial"/>
          <w:sz w:val="22"/>
          <w:szCs w:val="22"/>
          <w:lang w:val="ca-ES" w:bidi="ar-SA"/>
        </w:rPr>
        <w:tab/>
        <w:t xml:space="preserve"> </w:t>
      </w:r>
      <w:bookmarkStart w:id="65" w:name="__Fieldmark__9_3884712719"/>
      <w:r w:rsidRPr="00C66D75">
        <w:fldChar w:fldCharType="begin">
          <w:ffData>
            <w:name w:val=""/>
            <w:enabled/>
            <w:calcOnExit w:val="0"/>
            <w:checkBox>
              <w:sizeAuto/>
              <w:default w:val="0"/>
              <w:checked w:val="0"/>
            </w:checkBox>
          </w:ffData>
        </w:fldChar>
      </w:r>
      <w:r w:rsidRPr="00C66D75">
        <w:rPr>
          <w:rFonts w:eastAsia="Times New Roman" w:cs="Arial"/>
          <w:sz w:val="22"/>
          <w:szCs w:val="22"/>
          <w:lang w:val="ca-ES" w:bidi="ar-SA"/>
        </w:rPr>
        <w:instrText xml:space="preserve"> FORMCHECKBOX </w:instrText>
      </w:r>
      <w:r w:rsidR="00802B60">
        <w:fldChar w:fldCharType="separate"/>
      </w:r>
      <w:r w:rsidRPr="00C66D75">
        <w:fldChar w:fldCharType="end"/>
      </w:r>
      <w:bookmarkStart w:id="66" w:name="__Fieldmark__9152_746216893"/>
      <w:bookmarkStart w:id="67" w:name="__Fieldmark__2858_746216893"/>
      <w:bookmarkStart w:id="68" w:name="__Fieldmark__1670_1917471823"/>
      <w:bookmarkStart w:id="69" w:name="__Fieldmark__1313_1306148073"/>
      <w:bookmarkStart w:id="70" w:name="__Fieldmark__6111_746216893"/>
      <w:bookmarkStart w:id="71" w:name="__Fieldmark__9521_2185554252"/>
      <w:bookmarkEnd w:id="65"/>
      <w:bookmarkEnd w:id="66"/>
      <w:bookmarkEnd w:id="67"/>
      <w:bookmarkEnd w:id="68"/>
      <w:bookmarkEnd w:id="69"/>
      <w:bookmarkEnd w:id="70"/>
      <w:bookmarkEnd w:id="71"/>
      <w:r w:rsidRPr="00C66D75">
        <w:rPr>
          <w:rFonts w:eastAsia="Times New Roman" w:cs="Arial"/>
          <w:sz w:val="22"/>
          <w:szCs w:val="22"/>
          <w:lang w:val="ca-ES" w:bidi="ar-SA"/>
        </w:rPr>
        <w:t xml:space="preserve"> NO</w:t>
      </w:r>
    </w:p>
    <w:p w14:paraId="4210C8AF" w14:textId="77777777" w:rsidR="00C66D75" w:rsidRPr="00C66D75" w:rsidRDefault="00C66D75" w:rsidP="00C66D75">
      <w:pPr>
        <w:widowControl/>
        <w:jc w:val="both"/>
        <w:rPr>
          <w:rFonts w:eastAsia="Times New Roman" w:cs="Arial"/>
          <w:sz w:val="22"/>
          <w:szCs w:val="22"/>
          <w:lang w:val="ca-ES" w:bidi="ar-SA"/>
        </w:rPr>
      </w:pPr>
    </w:p>
    <w:p w14:paraId="18EFA862"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sz w:val="22"/>
          <w:szCs w:val="22"/>
          <w:lang w:val="ca-ES" w:bidi="ar-SA"/>
        </w:rPr>
        <w:t>Codi convocatòria: ....</w:t>
      </w:r>
    </w:p>
    <w:p w14:paraId="3D1B8407"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sz w:val="22"/>
          <w:szCs w:val="22"/>
          <w:lang w:val="ca-ES" w:bidi="ar-SA"/>
        </w:rPr>
        <w:t>Any convocatòria: ...</w:t>
      </w:r>
    </w:p>
    <w:p w14:paraId="63A4E4DF" w14:textId="77777777" w:rsidR="00C66D75" w:rsidRPr="00C66D75" w:rsidRDefault="00C66D75" w:rsidP="00C66D75">
      <w:pPr>
        <w:widowControl/>
        <w:jc w:val="both"/>
        <w:rPr>
          <w:rFonts w:eastAsia="Times New Roman" w:cs="Arial"/>
          <w:b/>
          <w:bCs/>
          <w:sz w:val="22"/>
          <w:szCs w:val="22"/>
          <w:lang w:val="ca-ES" w:bidi="ar-SA"/>
        </w:rPr>
      </w:pPr>
    </w:p>
    <w:p w14:paraId="47ED212B" w14:textId="77777777" w:rsidR="00C66D75" w:rsidRPr="00C66D75" w:rsidRDefault="00C66D75" w:rsidP="00C66D75">
      <w:pPr>
        <w:widowControl/>
        <w:jc w:val="both"/>
        <w:rPr>
          <w:rFonts w:eastAsia="Times New Roman" w:cs="Arial"/>
          <w:b/>
          <w:bCs/>
          <w:sz w:val="22"/>
          <w:szCs w:val="22"/>
          <w:lang w:val="ca-ES" w:bidi="ar-SA"/>
        </w:rPr>
      </w:pPr>
    </w:p>
    <w:p w14:paraId="6F1E4682"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b/>
          <w:bCs/>
          <w:sz w:val="22"/>
          <w:szCs w:val="22"/>
          <w:lang w:val="ca-ES" w:bidi="ar-SA"/>
        </w:rPr>
        <w:lastRenderedPageBreak/>
        <w:t xml:space="preserve">SOL·LICITO </w:t>
      </w:r>
    </w:p>
    <w:p w14:paraId="7783EBE6" w14:textId="77777777" w:rsidR="00C66D75" w:rsidRPr="00C66D75" w:rsidRDefault="00C66D75" w:rsidP="00C66D75">
      <w:pPr>
        <w:widowControl/>
        <w:jc w:val="both"/>
        <w:rPr>
          <w:rFonts w:eastAsia="Times New Roman" w:cs="Arial"/>
          <w:b/>
          <w:bCs/>
          <w:sz w:val="22"/>
          <w:szCs w:val="22"/>
          <w:lang w:val="ca-ES" w:bidi="ar-SA"/>
        </w:rPr>
      </w:pPr>
    </w:p>
    <w:p w14:paraId="1AFDCE5E" w14:textId="77777777" w:rsidR="00C66D75" w:rsidRPr="00C66D75" w:rsidRDefault="00C66D75" w:rsidP="00C66D75">
      <w:pPr>
        <w:widowControl/>
        <w:pBdr>
          <w:top w:val="single" w:sz="4" w:space="1" w:color="000000"/>
          <w:left w:val="single" w:sz="4" w:space="4" w:color="000000"/>
          <w:bottom w:val="single" w:sz="4" w:space="1" w:color="000000"/>
          <w:right w:val="single" w:sz="4" w:space="4" w:color="000000"/>
        </w:pBdr>
        <w:jc w:val="both"/>
        <w:rPr>
          <w:rFonts w:eastAsia="Times New Roman" w:cs="Arial"/>
          <w:b/>
          <w:bCs/>
          <w:sz w:val="22"/>
          <w:szCs w:val="22"/>
          <w:lang w:val="ca-ES" w:bidi="ar-SA"/>
        </w:rPr>
      </w:pPr>
    </w:p>
    <w:p w14:paraId="15E2B0B6" w14:textId="77777777" w:rsidR="00C66D75" w:rsidRPr="00C66D75" w:rsidRDefault="00C66D75" w:rsidP="00C66D75">
      <w:pPr>
        <w:widowControl/>
        <w:pBdr>
          <w:top w:val="single" w:sz="4" w:space="1" w:color="000000"/>
          <w:left w:val="single" w:sz="4" w:space="4" w:color="000000"/>
          <w:bottom w:val="single" w:sz="4" w:space="1" w:color="000000"/>
          <w:right w:val="single" w:sz="4" w:space="4" w:color="000000"/>
        </w:pBdr>
        <w:jc w:val="both"/>
        <w:rPr>
          <w:rFonts w:eastAsia="Times New Roman" w:cs="Arial"/>
          <w:sz w:val="22"/>
          <w:szCs w:val="22"/>
          <w:lang w:val="ca-ES" w:bidi="ar-SA"/>
        </w:rPr>
      </w:pPr>
      <w:bookmarkStart w:id="72" w:name="_Hlk105867583"/>
      <w:bookmarkStart w:id="73" w:name="_Hlk105872004"/>
      <w:r w:rsidRPr="00C66D75">
        <w:rPr>
          <w:rFonts w:eastAsia="Times New Roman" w:cs="Arial"/>
          <w:sz w:val="22"/>
          <w:szCs w:val="22"/>
          <w:lang w:val="ca-ES" w:bidi="ar-SA"/>
        </w:rPr>
        <w:t>Que m’admeteu a la convocatòria de la plaça dalt indicada i DECLARO que són certes les dades que s’hi consignen i que reuneixo totes i cadascuna de les condicions exigides en les corresponents bases específiques</w:t>
      </w:r>
      <w:bookmarkEnd w:id="72"/>
      <w:r w:rsidRPr="00C66D75">
        <w:rPr>
          <w:rFonts w:eastAsia="Times New Roman" w:cs="Arial"/>
          <w:sz w:val="22"/>
          <w:szCs w:val="22"/>
          <w:lang w:val="ca-ES" w:bidi="ar-SA"/>
        </w:rPr>
        <w:t>.</w:t>
      </w:r>
      <w:r w:rsidRPr="00C66D75">
        <w:rPr>
          <w:rFonts w:eastAsia="Times New Roman" w:cs="Arial"/>
          <w:sz w:val="22"/>
          <w:szCs w:val="22"/>
          <w:lang w:val="ca-ES" w:bidi="ar-SA"/>
        </w:rPr>
        <w:tab/>
      </w:r>
      <w:r w:rsidRPr="00C66D75">
        <w:rPr>
          <w:rFonts w:eastAsia="Times New Roman" w:cs="Arial"/>
          <w:sz w:val="22"/>
          <w:szCs w:val="22"/>
          <w:lang w:val="ca-ES" w:bidi="ar-SA"/>
        </w:rPr>
        <w:tab/>
      </w:r>
      <w:r w:rsidRPr="00C66D75">
        <w:rPr>
          <w:rFonts w:eastAsia="Times New Roman" w:cs="Arial"/>
          <w:sz w:val="22"/>
          <w:szCs w:val="22"/>
          <w:lang w:val="ca-ES" w:bidi="ar-SA"/>
        </w:rPr>
        <w:tab/>
      </w:r>
      <w:r w:rsidRPr="00C66D75">
        <w:rPr>
          <w:rFonts w:eastAsia="Times New Roman" w:cs="Arial"/>
          <w:sz w:val="22"/>
          <w:szCs w:val="22"/>
          <w:lang w:val="ca-ES" w:bidi="ar-SA"/>
        </w:rPr>
        <w:tab/>
      </w:r>
      <w:r w:rsidRPr="00C66D75">
        <w:rPr>
          <w:rFonts w:eastAsia="Times New Roman" w:cs="Arial"/>
          <w:sz w:val="22"/>
          <w:szCs w:val="22"/>
          <w:lang w:val="ca-ES" w:bidi="ar-SA"/>
        </w:rPr>
        <w:tab/>
      </w:r>
      <w:r w:rsidRPr="00C66D75">
        <w:rPr>
          <w:rFonts w:eastAsia="Times New Roman" w:cs="Arial"/>
          <w:sz w:val="22"/>
          <w:szCs w:val="22"/>
          <w:lang w:val="ca-ES" w:bidi="ar-SA"/>
        </w:rPr>
        <w:tab/>
      </w:r>
      <w:r w:rsidRPr="00C66D75">
        <w:rPr>
          <w:rFonts w:eastAsia="Times New Roman" w:cs="Arial"/>
          <w:sz w:val="22"/>
          <w:szCs w:val="22"/>
          <w:lang w:val="ca-ES" w:bidi="ar-SA"/>
        </w:rPr>
        <w:tab/>
      </w:r>
      <w:r w:rsidRPr="00C66D75">
        <w:rPr>
          <w:rFonts w:eastAsia="Times New Roman" w:cs="Arial"/>
          <w:sz w:val="22"/>
          <w:szCs w:val="22"/>
          <w:lang w:val="ca-ES" w:bidi="ar-SA"/>
        </w:rPr>
        <w:tab/>
      </w:r>
      <w:r w:rsidRPr="00C66D75">
        <w:rPr>
          <w:rFonts w:eastAsia="Times New Roman" w:cs="Arial"/>
          <w:sz w:val="22"/>
          <w:szCs w:val="22"/>
          <w:lang w:val="ca-ES" w:bidi="ar-SA"/>
        </w:rPr>
        <w:tab/>
        <w:t xml:space="preserve">  </w:t>
      </w:r>
      <w:r w:rsidRPr="00C66D75">
        <w:rPr>
          <w:rFonts w:eastAsia="Times New Roman" w:cs="Arial"/>
          <w:sz w:val="22"/>
          <w:szCs w:val="22"/>
          <w:lang w:val="ca-ES" w:bidi="ar-SA"/>
        </w:rPr>
        <w:tab/>
      </w:r>
    </w:p>
    <w:bookmarkEnd w:id="73"/>
    <w:p w14:paraId="34A1F150" w14:textId="77777777" w:rsidR="00C66D75" w:rsidRPr="00C66D75" w:rsidRDefault="00C66D75" w:rsidP="00C66D75">
      <w:pPr>
        <w:widowControl/>
        <w:jc w:val="both"/>
        <w:rPr>
          <w:rFonts w:eastAsia="Times New Roman" w:cs="Arial"/>
          <w:b/>
          <w:bCs/>
          <w:sz w:val="22"/>
          <w:szCs w:val="22"/>
          <w:lang w:val="ca-ES" w:bidi="ar-SA"/>
        </w:rPr>
      </w:pPr>
    </w:p>
    <w:p w14:paraId="43B35092"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b/>
          <w:sz w:val="22"/>
          <w:szCs w:val="22"/>
          <w:lang w:val="ca-ES" w:bidi="ar-SA"/>
        </w:rPr>
        <w:t xml:space="preserve">DOCUMENTACIÓ/DADES A PRESENTAR: </w:t>
      </w:r>
    </w:p>
    <w:p w14:paraId="5126C7F5" w14:textId="77777777" w:rsidR="00C66D75" w:rsidRPr="00C66D75" w:rsidRDefault="00C66D75" w:rsidP="00C66D75">
      <w:pPr>
        <w:widowControl/>
        <w:jc w:val="both"/>
        <w:rPr>
          <w:rFonts w:eastAsia="Times New Roman" w:cs="Arial"/>
          <w:b/>
          <w:sz w:val="22"/>
          <w:szCs w:val="22"/>
          <w:lang w:val="ca-ES" w:bidi="ar-SA"/>
        </w:rPr>
      </w:pPr>
    </w:p>
    <w:bookmarkStart w:id="74" w:name="__Fieldmark__10_3884712719"/>
    <w:p w14:paraId="57D1D074" w14:textId="77777777" w:rsidR="00C66D75" w:rsidRPr="00C66D75" w:rsidRDefault="00C66D75" w:rsidP="00C66D75">
      <w:pPr>
        <w:widowControl/>
        <w:jc w:val="both"/>
        <w:rPr>
          <w:rFonts w:eastAsia="Times New Roman" w:cs="Arial"/>
          <w:sz w:val="22"/>
          <w:szCs w:val="22"/>
          <w:lang w:val="ca-ES" w:bidi="ar-SA"/>
        </w:rPr>
      </w:pPr>
      <w:r w:rsidRPr="00C66D75">
        <w:fldChar w:fldCharType="begin">
          <w:ffData>
            <w:name w:val=""/>
            <w:enabled/>
            <w:calcOnExit w:val="0"/>
            <w:checkBox>
              <w:sizeAuto/>
              <w:default w:val="0"/>
              <w:checked w:val="0"/>
            </w:checkBox>
          </w:ffData>
        </w:fldChar>
      </w:r>
      <w:r w:rsidRPr="00C66D75">
        <w:rPr>
          <w:rFonts w:eastAsia="Times New Roman" w:cs="Arial"/>
          <w:sz w:val="22"/>
          <w:szCs w:val="22"/>
          <w:lang w:val="ca-ES" w:bidi="ar-SA"/>
        </w:rPr>
        <w:instrText xml:space="preserve"> FORMCHECKBOX </w:instrText>
      </w:r>
      <w:r w:rsidR="00802B60">
        <w:fldChar w:fldCharType="separate"/>
      </w:r>
      <w:r w:rsidRPr="00C66D75">
        <w:fldChar w:fldCharType="end"/>
      </w:r>
      <w:bookmarkStart w:id="75" w:name="__Fieldmark__9187_746216893"/>
      <w:bookmarkStart w:id="76" w:name="__Fieldmark__2887_746216893"/>
      <w:bookmarkStart w:id="77" w:name="__Fieldmark__1693_1917471823"/>
      <w:bookmarkStart w:id="78" w:name="__Fieldmark__1339_1306148073"/>
      <w:bookmarkStart w:id="79" w:name="__Fieldmark__6143_746216893"/>
      <w:bookmarkStart w:id="80" w:name="__Fieldmark__9559_2185554252"/>
      <w:bookmarkEnd w:id="74"/>
      <w:bookmarkEnd w:id="75"/>
      <w:bookmarkEnd w:id="76"/>
      <w:bookmarkEnd w:id="77"/>
      <w:bookmarkEnd w:id="78"/>
      <w:bookmarkEnd w:id="79"/>
      <w:bookmarkEnd w:id="80"/>
      <w:r w:rsidRPr="00C66D75">
        <w:rPr>
          <w:rFonts w:eastAsia="Times New Roman" w:cs="Arial"/>
          <w:sz w:val="22"/>
          <w:szCs w:val="22"/>
          <w:lang w:val="ca-ES" w:bidi="ar-SA"/>
        </w:rPr>
        <w:t xml:space="preserve"> Còpia simple DNI o NIE </w:t>
      </w:r>
    </w:p>
    <w:p w14:paraId="2736D2CD"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sz w:val="22"/>
          <w:szCs w:val="22"/>
          <w:lang w:val="ca-ES" w:bidi="ar-SA"/>
        </w:rPr>
        <w:fldChar w:fldCharType="begin">
          <w:ffData>
            <w:name w:val=""/>
            <w:enabled/>
            <w:calcOnExit w:val="0"/>
            <w:checkBox>
              <w:sizeAuto/>
              <w:default w:val="0"/>
              <w:checked w:val="0"/>
            </w:checkBox>
          </w:ffData>
        </w:fldChar>
      </w:r>
      <w:r w:rsidRPr="00C66D75">
        <w:rPr>
          <w:rFonts w:eastAsia="Times New Roman" w:cs="Arial"/>
          <w:sz w:val="22"/>
          <w:szCs w:val="22"/>
          <w:lang w:val="ca-ES" w:bidi="ar-SA"/>
        </w:rPr>
        <w:instrText xml:space="preserve"> FORMCHECKBOX </w:instrText>
      </w:r>
      <w:r w:rsidR="00802B60">
        <w:rPr>
          <w:rFonts w:eastAsia="Times New Roman" w:cs="Arial"/>
          <w:sz w:val="22"/>
          <w:szCs w:val="22"/>
          <w:lang w:val="ca-ES" w:bidi="ar-SA"/>
        </w:rPr>
      </w:r>
      <w:r w:rsidR="00802B60">
        <w:rPr>
          <w:rFonts w:eastAsia="Times New Roman" w:cs="Arial"/>
          <w:sz w:val="22"/>
          <w:szCs w:val="22"/>
          <w:lang w:val="ca-ES" w:bidi="ar-SA"/>
        </w:rPr>
        <w:fldChar w:fldCharType="separate"/>
      </w:r>
      <w:r w:rsidRPr="00C66D75">
        <w:rPr>
          <w:rFonts w:eastAsia="Times New Roman" w:cs="Arial"/>
          <w:sz w:val="22"/>
          <w:szCs w:val="22"/>
          <w:lang w:val="ca-ES" w:bidi="ar-SA"/>
        </w:rPr>
        <w:fldChar w:fldCharType="end"/>
      </w:r>
      <w:r w:rsidRPr="00C66D75">
        <w:rPr>
          <w:rFonts w:eastAsia="Times New Roman" w:cs="Arial"/>
          <w:sz w:val="22"/>
          <w:szCs w:val="22"/>
          <w:lang w:val="ca-ES" w:bidi="ar-SA"/>
        </w:rPr>
        <w:t xml:space="preserve"> Còpia simple permís de conduir</w:t>
      </w:r>
    </w:p>
    <w:bookmarkStart w:id="81" w:name="__Fieldmark__11_3884712719"/>
    <w:p w14:paraId="7D41C215" w14:textId="77777777" w:rsidR="00C66D75" w:rsidRPr="00C66D75" w:rsidRDefault="00C66D75" w:rsidP="00C66D75">
      <w:pPr>
        <w:widowControl/>
        <w:jc w:val="both"/>
        <w:rPr>
          <w:rFonts w:eastAsia="Times New Roman" w:cs="Arial"/>
          <w:sz w:val="22"/>
          <w:szCs w:val="22"/>
          <w:lang w:val="ca-ES" w:bidi="ar-SA"/>
        </w:rPr>
      </w:pPr>
      <w:r w:rsidRPr="00C66D75">
        <w:fldChar w:fldCharType="begin">
          <w:ffData>
            <w:name w:val=""/>
            <w:enabled/>
            <w:calcOnExit w:val="0"/>
            <w:checkBox>
              <w:sizeAuto/>
              <w:default w:val="0"/>
              <w:checked w:val="0"/>
            </w:checkBox>
          </w:ffData>
        </w:fldChar>
      </w:r>
      <w:r w:rsidRPr="00C66D75">
        <w:rPr>
          <w:rFonts w:eastAsia="Times New Roman" w:cs="Arial"/>
          <w:sz w:val="22"/>
          <w:szCs w:val="22"/>
          <w:lang w:val="ca-ES" w:bidi="ar-SA"/>
        </w:rPr>
        <w:instrText xml:space="preserve"> FORMCHECKBOX </w:instrText>
      </w:r>
      <w:r w:rsidR="00802B60">
        <w:fldChar w:fldCharType="separate"/>
      </w:r>
      <w:r w:rsidRPr="00C66D75">
        <w:fldChar w:fldCharType="end"/>
      </w:r>
      <w:bookmarkStart w:id="82" w:name="__Fieldmark__9204_746216893"/>
      <w:bookmarkStart w:id="83" w:name="__Fieldmark__2898_746216893"/>
      <w:bookmarkStart w:id="84" w:name="__Fieldmark__1701_1917471823"/>
      <w:bookmarkStart w:id="85" w:name="__Fieldmark__1347_1306148073"/>
      <w:bookmarkStart w:id="86" w:name="__Fieldmark__6157_746216893"/>
      <w:bookmarkStart w:id="87" w:name="__Fieldmark__9579_2185554252"/>
      <w:bookmarkEnd w:id="81"/>
      <w:bookmarkEnd w:id="82"/>
      <w:bookmarkEnd w:id="83"/>
      <w:bookmarkEnd w:id="84"/>
      <w:bookmarkEnd w:id="85"/>
      <w:bookmarkEnd w:id="86"/>
      <w:bookmarkEnd w:id="87"/>
      <w:r w:rsidRPr="00C66D75">
        <w:rPr>
          <w:rFonts w:eastAsia="Times New Roman" w:cs="Arial"/>
          <w:sz w:val="22"/>
          <w:szCs w:val="22"/>
          <w:lang w:val="ca-ES" w:bidi="ar-SA"/>
        </w:rPr>
        <w:t xml:space="preserve"> Còpia simple de la titulació requerida. </w:t>
      </w:r>
      <w:bookmarkStart w:id="88" w:name="__Fieldmark__12_3884712719"/>
    </w:p>
    <w:p w14:paraId="5EBFA7FF" w14:textId="77777777" w:rsidR="00C66D75" w:rsidRPr="00C66D75" w:rsidRDefault="00C66D75" w:rsidP="00C66D75">
      <w:pPr>
        <w:widowControl/>
        <w:jc w:val="both"/>
        <w:rPr>
          <w:rFonts w:eastAsia="Times New Roman" w:cs="Arial"/>
          <w:sz w:val="22"/>
          <w:szCs w:val="22"/>
          <w:lang w:val="ca-ES" w:bidi="ar-SA"/>
        </w:rPr>
      </w:pPr>
      <w:r w:rsidRPr="00C66D75">
        <w:fldChar w:fldCharType="begin">
          <w:ffData>
            <w:name w:val=""/>
            <w:enabled/>
            <w:calcOnExit w:val="0"/>
            <w:checkBox>
              <w:sizeAuto/>
              <w:default w:val="0"/>
              <w:checked w:val="0"/>
            </w:checkBox>
          </w:ffData>
        </w:fldChar>
      </w:r>
      <w:r w:rsidRPr="00C66D75">
        <w:rPr>
          <w:rFonts w:eastAsia="Times New Roman" w:cs="Arial"/>
          <w:sz w:val="22"/>
          <w:szCs w:val="22"/>
          <w:lang w:val="ca-ES" w:bidi="ar-SA"/>
        </w:rPr>
        <w:instrText xml:space="preserve"> FORMCHECKBOX </w:instrText>
      </w:r>
      <w:r w:rsidR="00802B60">
        <w:fldChar w:fldCharType="separate"/>
      </w:r>
      <w:r w:rsidRPr="00C66D75">
        <w:fldChar w:fldCharType="end"/>
      </w:r>
      <w:r w:rsidRPr="00C66D75">
        <w:rPr>
          <w:rFonts w:eastAsia="Times New Roman" w:cs="Arial"/>
          <w:sz w:val="22"/>
          <w:szCs w:val="22"/>
          <w:lang w:val="ca-ES" w:bidi="ar-SA"/>
        </w:rPr>
        <w:t xml:space="preserve"> </w:t>
      </w:r>
      <w:proofErr w:type="spellStart"/>
      <w:r w:rsidRPr="00C66D75">
        <w:rPr>
          <w:rFonts w:eastAsia="Times New Roman" w:cs="Arial"/>
          <w:sz w:val="22"/>
          <w:szCs w:val="22"/>
          <w:lang w:val="ca-ES" w:bidi="ar-SA"/>
        </w:rPr>
        <w:t>Curriculum</w:t>
      </w:r>
      <w:proofErr w:type="spellEnd"/>
      <w:r w:rsidRPr="00C66D75">
        <w:rPr>
          <w:rFonts w:eastAsia="Times New Roman" w:cs="Arial"/>
          <w:sz w:val="22"/>
          <w:szCs w:val="22"/>
          <w:lang w:val="ca-ES" w:bidi="ar-SA"/>
        </w:rPr>
        <w:t xml:space="preserve"> </w:t>
      </w:r>
      <w:proofErr w:type="spellStart"/>
      <w:r w:rsidRPr="00C66D75">
        <w:rPr>
          <w:rFonts w:eastAsia="Times New Roman" w:cs="Arial"/>
          <w:sz w:val="22"/>
          <w:szCs w:val="22"/>
          <w:lang w:val="ca-ES" w:bidi="ar-SA"/>
        </w:rPr>
        <w:t>vitae</w:t>
      </w:r>
      <w:proofErr w:type="spellEnd"/>
      <w:r w:rsidRPr="00C66D75">
        <w:rPr>
          <w:rFonts w:eastAsia="Times New Roman" w:cs="Arial"/>
          <w:sz w:val="22"/>
          <w:szCs w:val="22"/>
          <w:lang w:val="ca-ES" w:bidi="ar-SA"/>
        </w:rPr>
        <w:t xml:space="preserve"> </w:t>
      </w:r>
    </w:p>
    <w:p w14:paraId="799CD1F3" w14:textId="77777777" w:rsidR="00C66D75" w:rsidRPr="00C66D75" w:rsidRDefault="00C66D75" w:rsidP="00C66D75">
      <w:pPr>
        <w:widowControl/>
        <w:jc w:val="both"/>
        <w:rPr>
          <w:rFonts w:eastAsia="Times New Roman" w:cs="Arial"/>
          <w:sz w:val="22"/>
          <w:szCs w:val="22"/>
          <w:lang w:val="ca-ES" w:bidi="ar-SA"/>
        </w:rPr>
      </w:pPr>
      <w:r w:rsidRPr="00C66D75">
        <w:fldChar w:fldCharType="begin">
          <w:ffData>
            <w:name w:val=""/>
            <w:enabled/>
            <w:calcOnExit w:val="0"/>
            <w:checkBox>
              <w:sizeAuto/>
              <w:default w:val="0"/>
              <w:checked w:val="0"/>
            </w:checkBox>
          </w:ffData>
        </w:fldChar>
      </w:r>
      <w:r w:rsidRPr="00C66D75">
        <w:rPr>
          <w:rFonts w:eastAsia="Times New Roman" w:cs="Arial"/>
          <w:sz w:val="22"/>
          <w:szCs w:val="22"/>
          <w:lang w:val="ca-ES" w:bidi="ar-SA"/>
        </w:rPr>
        <w:instrText xml:space="preserve"> FORMCHECKBOX </w:instrText>
      </w:r>
      <w:r w:rsidR="00802B60">
        <w:fldChar w:fldCharType="separate"/>
      </w:r>
      <w:r w:rsidRPr="00C66D75">
        <w:fldChar w:fldCharType="end"/>
      </w:r>
      <w:bookmarkEnd w:id="88"/>
      <w:r w:rsidRPr="00C66D75">
        <w:rPr>
          <w:rFonts w:eastAsia="Times New Roman" w:cs="Arial"/>
          <w:sz w:val="22"/>
          <w:szCs w:val="22"/>
          <w:lang w:val="ca-ES" w:bidi="ar-SA"/>
        </w:rPr>
        <w:t xml:space="preserve"> </w:t>
      </w:r>
      <w:bookmarkStart w:id="89" w:name="__Fieldmark__9221_746216893"/>
      <w:bookmarkStart w:id="90" w:name="__Fieldmark__2909_746216893"/>
      <w:bookmarkStart w:id="91" w:name="__Fieldmark__1709_1917471823"/>
      <w:bookmarkStart w:id="92" w:name="__Fieldmark__1354_1306148073"/>
      <w:bookmarkStart w:id="93" w:name="__Fieldmark__6171_746216893"/>
      <w:bookmarkStart w:id="94" w:name="__Fieldmark__9599_2185554252"/>
      <w:bookmarkEnd w:id="89"/>
      <w:bookmarkEnd w:id="90"/>
      <w:bookmarkEnd w:id="91"/>
      <w:bookmarkEnd w:id="92"/>
      <w:bookmarkEnd w:id="93"/>
      <w:bookmarkEnd w:id="94"/>
      <w:r w:rsidRPr="00C66D75">
        <w:rPr>
          <w:rFonts w:eastAsia="Times New Roman" w:cs="Arial"/>
          <w:sz w:val="22"/>
          <w:szCs w:val="22"/>
          <w:lang w:val="ca-ES" w:bidi="ar-SA"/>
        </w:rPr>
        <w:t>Còpia simple del Certificat acreditatiu dels coneixements de llengua catalana i castellana, si és el cas, exigits en la convocatòria (</w:t>
      </w:r>
      <w:r w:rsidRPr="00C66D75">
        <w:rPr>
          <w:rFonts w:eastAsia="Times New Roman" w:cs="Arial"/>
          <w:iCs/>
          <w:sz w:val="22"/>
          <w:szCs w:val="22"/>
          <w:lang w:val="ca-ES" w:bidi="ar-SA"/>
        </w:rPr>
        <w:t>fotocòpia simple, original, fotocòpia compulsada o còpia electrònica autèntica)</w:t>
      </w:r>
    </w:p>
    <w:p w14:paraId="102F6233"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sz w:val="22"/>
          <w:szCs w:val="22"/>
          <w:lang w:val="ca-ES" w:bidi="ar-SA"/>
        </w:rPr>
        <w:fldChar w:fldCharType="begin">
          <w:ffData>
            <w:name w:val=""/>
            <w:enabled/>
            <w:calcOnExit w:val="0"/>
            <w:checkBox>
              <w:sizeAuto/>
              <w:default w:val="0"/>
              <w:checked w:val="0"/>
            </w:checkBox>
          </w:ffData>
        </w:fldChar>
      </w:r>
      <w:r w:rsidRPr="00C66D75">
        <w:rPr>
          <w:rFonts w:eastAsia="Times New Roman" w:cs="Arial"/>
          <w:sz w:val="22"/>
          <w:szCs w:val="22"/>
          <w:lang w:val="ca-ES" w:bidi="ar-SA"/>
        </w:rPr>
        <w:instrText xml:space="preserve"> FORMCHECKBOX </w:instrText>
      </w:r>
      <w:r w:rsidR="00802B60">
        <w:rPr>
          <w:rFonts w:eastAsia="Times New Roman" w:cs="Arial"/>
          <w:sz w:val="22"/>
          <w:szCs w:val="22"/>
          <w:lang w:val="ca-ES" w:bidi="ar-SA"/>
        </w:rPr>
      </w:r>
      <w:r w:rsidR="00802B60">
        <w:rPr>
          <w:rFonts w:eastAsia="Times New Roman" w:cs="Arial"/>
          <w:sz w:val="22"/>
          <w:szCs w:val="22"/>
          <w:lang w:val="ca-ES" w:bidi="ar-SA"/>
        </w:rPr>
        <w:fldChar w:fldCharType="separate"/>
      </w:r>
      <w:r w:rsidRPr="00C66D75">
        <w:rPr>
          <w:rFonts w:eastAsia="Times New Roman" w:cs="Arial"/>
          <w:sz w:val="22"/>
          <w:szCs w:val="22"/>
          <w:lang w:val="ca-ES" w:bidi="ar-SA"/>
        </w:rPr>
        <w:fldChar w:fldCharType="end"/>
      </w:r>
      <w:r w:rsidRPr="00C66D75">
        <w:rPr>
          <w:rFonts w:eastAsia="Times New Roman" w:cs="Arial"/>
          <w:sz w:val="22"/>
          <w:szCs w:val="22"/>
          <w:lang w:val="ca-ES" w:bidi="ar-SA"/>
        </w:rPr>
        <w:t xml:space="preserve"> Còpia simple dels documents justificatius dels mèrits al·legats</w:t>
      </w:r>
    </w:p>
    <w:p w14:paraId="04D6E904" w14:textId="77777777" w:rsidR="00C66D75" w:rsidRPr="00C66D75" w:rsidRDefault="00C66D75" w:rsidP="00C66D75">
      <w:pPr>
        <w:rPr>
          <w:rFonts w:eastAsia="Times New Roman" w:cs="Arial"/>
          <w:kern w:val="2"/>
          <w:sz w:val="22"/>
          <w:szCs w:val="22"/>
          <w:lang w:val="ca-ES" w:bidi="ar-SA"/>
        </w:rPr>
      </w:pPr>
    </w:p>
    <w:p w14:paraId="43B5F18E" w14:textId="77777777" w:rsidR="00C66D75" w:rsidRPr="00C66D75" w:rsidRDefault="00C66D75" w:rsidP="00C66D75">
      <w:pPr>
        <w:rPr>
          <w:rFonts w:eastAsia="Times New Roman" w:cs="Arial"/>
          <w:kern w:val="2"/>
          <w:sz w:val="22"/>
          <w:szCs w:val="22"/>
          <w:lang w:val="ca-ES" w:bidi="ar-SA"/>
        </w:rPr>
      </w:pPr>
    </w:p>
    <w:p w14:paraId="3600A9C8" w14:textId="77777777" w:rsidR="00C66D75" w:rsidRPr="00C66D75" w:rsidRDefault="00C66D75" w:rsidP="00C66D75">
      <w:pPr>
        <w:rPr>
          <w:rFonts w:eastAsia="Times New Roman" w:cs="Arial"/>
          <w:kern w:val="2"/>
          <w:sz w:val="22"/>
          <w:szCs w:val="22"/>
          <w:lang w:val="ca-ES" w:bidi="ar-SA"/>
        </w:rPr>
      </w:pPr>
    </w:p>
    <w:p w14:paraId="527E2549" w14:textId="77777777" w:rsidR="00C66D75" w:rsidRPr="00C66D75" w:rsidRDefault="00C66D75" w:rsidP="00C66D75">
      <w:pPr>
        <w:rPr>
          <w:rFonts w:eastAsia="Times New Roman" w:cs="Arial"/>
          <w:kern w:val="2"/>
          <w:sz w:val="22"/>
          <w:szCs w:val="22"/>
          <w:lang w:val="ca-ES" w:bidi="ar-SA"/>
        </w:rPr>
      </w:pPr>
    </w:p>
    <w:p w14:paraId="4C69543C" w14:textId="77777777" w:rsidR="00C66D75" w:rsidRPr="00C66D75" w:rsidRDefault="00C66D75" w:rsidP="00C66D75">
      <w:pPr>
        <w:rPr>
          <w:rFonts w:eastAsia="Times New Roman" w:cs="Arial"/>
          <w:kern w:val="2"/>
          <w:sz w:val="22"/>
          <w:szCs w:val="22"/>
          <w:lang w:val="ca-ES" w:bidi="ar-SA"/>
        </w:rPr>
      </w:pPr>
    </w:p>
    <w:p w14:paraId="7FD15F27" w14:textId="77777777" w:rsidR="00C66D75" w:rsidRPr="00C66D75" w:rsidRDefault="00C66D75" w:rsidP="00C66D75">
      <w:pPr>
        <w:rPr>
          <w:rFonts w:eastAsia="Times New Roman" w:cs="Arial"/>
          <w:kern w:val="2"/>
          <w:sz w:val="22"/>
          <w:szCs w:val="22"/>
          <w:lang w:val="ca-ES" w:bidi="ar-SA"/>
        </w:rPr>
      </w:pPr>
    </w:p>
    <w:p w14:paraId="1E3C67D0" w14:textId="77777777" w:rsidR="00C66D75" w:rsidRPr="00C66D75" w:rsidRDefault="00C66D75" w:rsidP="00C66D75">
      <w:pPr>
        <w:jc w:val="both"/>
        <w:rPr>
          <w:rFonts w:eastAsia="Times New Roman" w:cs="Arial"/>
          <w:kern w:val="2"/>
          <w:sz w:val="22"/>
          <w:szCs w:val="22"/>
          <w:lang w:val="ca-ES" w:bidi="ar-SA"/>
        </w:rPr>
      </w:pPr>
    </w:p>
    <w:p w14:paraId="0E6747CB"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b/>
          <w:bCs/>
          <w:sz w:val="22"/>
          <w:szCs w:val="22"/>
          <w:lang w:val="ca-ES" w:bidi="ar-SA"/>
        </w:rPr>
        <w:t xml:space="preserve">Responsable: </w:t>
      </w:r>
      <w:r w:rsidRPr="00C66D75">
        <w:rPr>
          <w:rFonts w:eastAsia="Times New Roman" w:cs="Arial"/>
          <w:sz w:val="22"/>
          <w:szCs w:val="22"/>
          <w:lang w:val="ca-ES" w:bidi="ar-SA"/>
        </w:rPr>
        <w:t xml:space="preserve">El responsable del tractament de les dades que ens faciliteu en aquest formulari és el Consell Comarcal del Priorat. </w:t>
      </w:r>
    </w:p>
    <w:p w14:paraId="2B39F730"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b/>
          <w:bCs/>
          <w:sz w:val="22"/>
          <w:szCs w:val="22"/>
          <w:lang w:val="ca-ES" w:bidi="ar-SA"/>
        </w:rPr>
        <w:t xml:space="preserve">Finalitat: </w:t>
      </w:r>
      <w:r w:rsidRPr="00C66D75">
        <w:rPr>
          <w:rFonts w:eastAsia="Times New Roman" w:cs="Arial"/>
          <w:sz w:val="22"/>
          <w:szCs w:val="22"/>
          <w:lang w:val="ca-ES" w:bidi="ar-SA"/>
        </w:rPr>
        <w:t>Les dades seran tractades amb la finalitat de gestionar els processos de selecció i provisió del personal del Consell Comarcal del Priorat.</w:t>
      </w:r>
    </w:p>
    <w:p w14:paraId="69CCA801" w14:textId="77777777" w:rsidR="00C66D75" w:rsidRPr="00C66D75" w:rsidRDefault="00C66D75" w:rsidP="00C66D75">
      <w:pPr>
        <w:jc w:val="both"/>
        <w:rPr>
          <w:rFonts w:eastAsia="Times New Roman" w:cs="Arial"/>
          <w:bCs/>
          <w:sz w:val="22"/>
          <w:szCs w:val="22"/>
          <w:lang w:val="ca-ES" w:bidi="ar-SA"/>
        </w:rPr>
      </w:pPr>
      <w:r w:rsidRPr="00C66D75">
        <w:rPr>
          <w:rFonts w:eastAsia="Times New Roman" w:cs="Arial"/>
          <w:b/>
          <w:bCs/>
          <w:sz w:val="22"/>
          <w:szCs w:val="22"/>
          <w:lang w:val="ca-ES" w:bidi="ar-SA"/>
        </w:rPr>
        <w:t xml:space="preserve">Verificació de dades: </w:t>
      </w:r>
      <w:r w:rsidRPr="00C66D75">
        <w:rPr>
          <w:rFonts w:eastAsia="Times New Roman" w:cs="Arial"/>
          <w:bCs/>
          <w:sz w:val="22"/>
          <w:szCs w:val="22"/>
          <w:lang w:val="ca-ES" w:bidi="ar-SA"/>
        </w:rPr>
        <w:t>El Consell Comarcal del Priorat podrà verificar l’exactitud de les dades aportades per la persona interessada en virtut de la potestat de verificació atribuïda per la disposició addicional vuitena de la LOPDGDD.</w:t>
      </w:r>
    </w:p>
    <w:p w14:paraId="6B5617B6" w14:textId="77777777" w:rsidR="00C66D75" w:rsidRPr="00C66D75" w:rsidRDefault="00C66D75" w:rsidP="00C66D75">
      <w:pPr>
        <w:widowControl/>
        <w:jc w:val="both"/>
        <w:rPr>
          <w:rFonts w:eastAsia="Times New Roman" w:cs="Arial"/>
          <w:sz w:val="22"/>
          <w:szCs w:val="22"/>
          <w:lang w:val="ca-ES" w:bidi="ar-SA"/>
        </w:rPr>
      </w:pPr>
      <w:r w:rsidRPr="00C66D75">
        <w:rPr>
          <w:rFonts w:eastAsia="Times New Roman" w:cs="Arial"/>
          <w:b/>
          <w:bCs/>
          <w:sz w:val="22"/>
          <w:szCs w:val="22"/>
          <w:lang w:val="ca-ES" w:bidi="ar-SA"/>
        </w:rPr>
        <w:t xml:space="preserve">Drets: </w:t>
      </w:r>
      <w:r w:rsidRPr="00C66D75">
        <w:rPr>
          <w:rFonts w:eastAsia="Times New Roman" w:cs="Arial"/>
          <w:sz w:val="22"/>
          <w:szCs w:val="22"/>
          <w:lang w:val="ca-ES" w:bidi="ar-SA"/>
        </w:rPr>
        <w:t>Podeu exercir en qualsevol moment els drets d’accés, rectificació i supressió, quan correspongui, de les vostres dades i els de limitació, oposició al seu tractament  i si s’escau el de portabilitat.</w:t>
      </w:r>
    </w:p>
    <w:p w14:paraId="60D889CA" w14:textId="77777777" w:rsidR="00C66D75" w:rsidRPr="00C66D75" w:rsidRDefault="00C66D75" w:rsidP="00C66D75">
      <w:pPr>
        <w:jc w:val="both"/>
        <w:rPr>
          <w:rFonts w:eastAsia="Times New Roman" w:cs="Arial"/>
          <w:kern w:val="2"/>
          <w:sz w:val="22"/>
          <w:szCs w:val="22"/>
          <w:lang w:val="ca-ES" w:bidi="ar-SA"/>
        </w:rPr>
      </w:pPr>
      <w:r w:rsidRPr="00C66D75">
        <w:rPr>
          <w:rFonts w:eastAsia="Times New Roman" w:cs="Arial"/>
          <w:sz w:val="22"/>
          <w:szCs w:val="22"/>
          <w:lang w:val="ca-ES" w:bidi="ar-SA"/>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w:t>
      </w:r>
    </w:p>
    <w:p w14:paraId="6E2B0124" w14:textId="77777777" w:rsidR="00C66D75" w:rsidRPr="00C66D75" w:rsidRDefault="00C66D75" w:rsidP="00C66D75">
      <w:pPr>
        <w:spacing w:after="120"/>
        <w:rPr>
          <w:rFonts w:cs="Arial"/>
          <w:sz w:val="22"/>
          <w:szCs w:val="22"/>
          <w:lang w:val="ca-ES"/>
        </w:rPr>
      </w:pPr>
    </w:p>
    <w:p w14:paraId="02D7BE77" w14:textId="77777777" w:rsidR="00C66D75" w:rsidRPr="00C66D75" w:rsidRDefault="00C66D75" w:rsidP="00C66D75">
      <w:pPr>
        <w:rPr>
          <w:rFonts w:cs="Arial"/>
          <w:sz w:val="22"/>
          <w:szCs w:val="22"/>
          <w:lang w:val="ca-ES"/>
        </w:rPr>
      </w:pPr>
    </w:p>
    <w:p w14:paraId="29B27C6D" w14:textId="36D1780D" w:rsidR="00C66D75" w:rsidRDefault="00A65003" w:rsidP="00C66D75">
      <w:pPr>
        <w:rPr>
          <w:rFonts w:cs="Arial"/>
          <w:sz w:val="22"/>
          <w:szCs w:val="22"/>
          <w:lang w:val="ca-ES"/>
        </w:rPr>
      </w:pPr>
      <w:r>
        <w:rPr>
          <w:rFonts w:cs="Arial"/>
          <w:sz w:val="22"/>
          <w:szCs w:val="22"/>
          <w:lang w:val="ca-ES"/>
        </w:rPr>
        <w:t>Signatura</w:t>
      </w:r>
    </w:p>
    <w:p w14:paraId="1CF74A90" w14:textId="77777777" w:rsidR="00A65003" w:rsidRPr="00C66D75" w:rsidRDefault="00A65003" w:rsidP="00C66D75">
      <w:pPr>
        <w:rPr>
          <w:rFonts w:cs="Arial"/>
          <w:sz w:val="22"/>
          <w:szCs w:val="22"/>
          <w:lang w:val="ca-ES"/>
        </w:rPr>
      </w:pPr>
      <w:bookmarkStart w:id="95" w:name="_GoBack"/>
      <w:bookmarkEnd w:id="95"/>
    </w:p>
    <w:p w14:paraId="3F5C26FC" w14:textId="77777777" w:rsidR="00C66D75" w:rsidRPr="00C66D75" w:rsidRDefault="00C66D75" w:rsidP="00C66D75">
      <w:pPr>
        <w:spacing w:after="120"/>
        <w:jc w:val="center"/>
        <w:rPr>
          <w:rFonts w:cs="Arial"/>
          <w:sz w:val="22"/>
          <w:szCs w:val="22"/>
          <w:lang w:val="ca-ES"/>
        </w:rPr>
      </w:pPr>
    </w:p>
    <w:p w14:paraId="4D5063AB" w14:textId="77777777" w:rsidR="00106402" w:rsidRDefault="00106402">
      <w:pPr>
        <w:pStyle w:val="Textoindependiente"/>
      </w:pPr>
    </w:p>
    <w:sectPr w:rsidR="00106402">
      <w:headerReference w:type="default" r:id="rId7"/>
      <w:footerReference w:type="default" r:id="rId8"/>
      <w:pgSz w:w="11906" w:h="16838"/>
      <w:pgMar w:top="1809" w:right="1417" w:bottom="1276" w:left="1417" w:header="567"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61313" w14:textId="77777777" w:rsidR="00802B60" w:rsidRDefault="00802B60">
      <w:r>
        <w:separator/>
      </w:r>
    </w:p>
  </w:endnote>
  <w:endnote w:type="continuationSeparator" w:id="0">
    <w:p w14:paraId="4C1BF55E" w14:textId="77777777" w:rsidR="00802B60" w:rsidRDefault="0080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DejaVu Sans">
    <w:altName w:val="Verdana"/>
    <w:charset w:val="01"/>
    <w:family w:val="auto"/>
    <w:pitch w:val="variable"/>
  </w:font>
  <w:font w:name="Liberation Sans Unicode MS">
    <w:altName w:val="Arial"/>
    <w:charset w:val="01"/>
    <w:family w:val="auto"/>
    <w:pitch w:val="variable"/>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5883B" w14:textId="71EA517A" w:rsidR="00106402" w:rsidRDefault="00235D5D">
    <w:pPr>
      <w:pStyle w:val="Piedepgina"/>
    </w:pPr>
    <w:r>
      <w:rPr>
        <w:noProof/>
        <w:lang w:val="ca-ES" w:eastAsia="ca-ES" w:bidi="ar-SA"/>
      </w:rPr>
      <w:drawing>
        <wp:inline distT="0" distB="0" distL="0" distR="0" wp14:anchorId="6680F5D4" wp14:editId="092BD72B">
          <wp:extent cx="5394960" cy="266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5" t="-110" r="-5" b="-110"/>
                  <a:stretch>
                    <a:fillRect/>
                  </a:stretch>
                </pic:blipFill>
                <pic:spPr bwMode="auto">
                  <a:xfrm>
                    <a:off x="0" y="0"/>
                    <a:ext cx="5394960" cy="26670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478E7" w14:textId="77777777" w:rsidR="00802B60" w:rsidRDefault="00802B60">
      <w:r>
        <w:separator/>
      </w:r>
    </w:p>
  </w:footnote>
  <w:footnote w:type="continuationSeparator" w:id="0">
    <w:p w14:paraId="69E1C605" w14:textId="77777777" w:rsidR="00802B60" w:rsidRDefault="00802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64F82" w14:textId="6794AA97" w:rsidR="00106402" w:rsidRDefault="00235D5D">
    <w:pPr>
      <w:pStyle w:val="Encabezado"/>
    </w:pPr>
    <w:r>
      <w:rPr>
        <w:noProof/>
        <w:lang w:val="ca-ES" w:eastAsia="ca-ES" w:bidi="ar-SA"/>
      </w:rPr>
      <w:drawing>
        <wp:inline distT="0" distB="0" distL="0" distR="0" wp14:anchorId="24A19940" wp14:editId="264CB3A6">
          <wp:extent cx="701040" cy="7010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1" t="-21" r="-21" b="-21"/>
                  <a:stretch>
                    <a:fillRect/>
                  </a:stretch>
                </pic:blipFill>
                <pic:spPr bwMode="auto">
                  <a:xfrm>
                    <a:off x="0" y="0"/>
                    <a:ext cx="701040" cy="701040"/>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4" w15:restartNumberingAfterBreak="0">
    <w:nsid w:val="00000016"/>
    <w:multiLevelType w:val="multilevel"/>
    <w:tmpl w:val="8140DD60"/>
    <w:name w:val="WW8Num45"/>
    <w:lvl w:ilvl="0">
      <w:start w:val="2"/>
      <w:numFmt w:val="bullet"/>
      <w:lvlText w:val="-"/>
      <w:lvlJc w:val="left"/>
      <w:pPr>
        <w:tabs>
          <w:tab w:val="num" w:pos="360"/>
        </w:tabs>
        <w:ind w:left="360" w:hanging="360"/>
      </w:pPr>
      <w:rPr>
        <w:rFonts w:ascii="Times New Roman" w:eastAsia="Arial" w:hAnsi="Times New Roman" w:cs="Times New Roman" w:hint="default"/>
        <w:b w:val="0"/>
        <w:bCs w:val="0"/>
        <w:strike/>
        <w:color w:val="000000"/>
        <w:sz w:val="22"/>
        <w:szCs w:val="22"/>
        <w:lang w:val="ca-ES" w:eastAsia="ar-SA"/>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5" w15:restartNumberingAfterBreak="0">
    <w:nsid w:val="04684288"/>
    <w:multiLevelType w:val="hybridMultilevel"/>
    <w:tmpl w:val="A08ECFF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0613416A"/>
    <w:multiLevelType w:val="hybridMultilevel"/>
    <w:tmpl w:val="7AE04002"/>
    <w:lvl w:ilvl="0" w:tplc="04030001">
      <w:start w:val="1"/>
      <w:numFmt w:val="bullet"/>
      <w:lvlText w:val=""/>
      <w:lvlJc w:val="left"/>
      <w:pPr>
        <w:ind w:left="720" w:hanging="360"/>
      </w:pPr>
      <w:rPr>
        <w:rFonts w:ascii="Symbol" w:hAnsi="Symbol" w:hint="default"/>
        <w:spacing w:val="-4"/>
        <w:w w:val="100"/>
        <w:sz w:val="24"/>
        <w:szCs w:val="24"/>
        <w:lang w:val="ca-ES" w:eastAsia="en-US" w:bidi="ar-SA"/>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 w15:restartNumberingAfterBreak="0">
    <w:nsid w:val="08932F6B"/>
    <w:multiLevelType w:val="hybridMultilevel"/>
    <w:tmpl w:val="A6824B9E"/>
    <w:lvl w:ilvl="0" w:tplc="4596FD56">
      <w:start w:val="1"/>
      <w:numFmt w:val="bullet"/>
      <w:lvlText w:val="-"/>
      <w:lvlJc w:val="left"/>
      <w:pPr>
        <w:ind w:left="720" w:hanging="360"/>
      </w:pPr>
      <w:rPr>
        <w:rFonts w:ascii="Arial" w:eastAsia="Lucida Sans Unicode"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11941B5A"/>
    <w:multiLevelType w:val="hybridMultilevel"/>
    <w:tmpl w:val="A030B9F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2A33192"/>
    <w:multiLevelType w:val="hybridMultilevel"/>
    <w:tmpl w:val="EF80CAB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18390A06"/>
    <w:multiLevelType w:val="hybridMultilevel"/>
    <w:tmpl w:val="588C75F2"/>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1" w15:restartNumberingAfterBreak="0">
    <w:nsid w:val="1E57229C"/>
    <w:multiLevelType w:val="multilevel"/>
    <w:tmpl w:val="D6BEBA42"/>
    <w:lvl w:ilvl="0">
      <w:start w:val="2"/>
      <w:numFmt w:val="bullet"/>
      <w:lvlText w:val="-"/>
      <w:lvlJc w:val="left"/>
      <w:pPr>
        <w:ind w:left="502" w:hanging="360"/>
      </w:pPr>
      <w:rPr>
        <w:rFonts w:ascii="Times New Roman" w:eastAsia="Arial" w:hAnsi="Times New Roman" w:cs="Times New Roman" w:hint="default"/>
      </w:rPr>
    </w:lvl>
    <w:lvl w:ilvl="1">
      <w:start w:val="1"/>
      <w:numFmt w:val="bullet"/>
      <w:lvlText w:val=""/>
      <w:lvlJc w:val="left"/>
      <w:pPr>
        <w:ind w:left="862" w:hanging="360"/>
      </w:pPr>
      <w:rPr>
        <w:rFonts w:ascii="Wingdings" w:hAnsi="Wingdings" w:hint="default"/>
      </w:rPr>
    </w:lvl>
    <w:lvl w:ilvl="2">
      <w:start w:val="1"/>
      <w:numFmt w:val="bullet"/>
      <w:lvlText w:val=""/>
      <w:lvlJc w:val="left"/>
      <w:pPr>
        <w:ind w:left="1222" w:hanging="360"/>
      </w:pPr>
      <w:rPr>
        <w:rFonts w:ascii="Wingdings" w:hAnsi="Wingdings" w:hint="default"/>
      </w:rPr>
    </w:lvl>
    <w:lvl w:ilvl="3">
      <w:start w:val="1"/>
      <w:numFmt w:val="bullet"/>
      <w:lvlText w:val=""/>
      <w:lvlJc w:val="left"/>
      <w:pPr>
        <w:ind w:left="1582" w:hanging="360"/>
      </w:pPr>
      <w:rPr>
        <w:rFonts w:ascii="Symbol" w:hAnsi="Symbol" w:hint="default"/>
      </w:rPr>
    </w:lvl>
    <w:lvl w:ilvl="4">
      <w:start w:val="1"/>
      <w:numFmt w:val="bullet"/>
      <w:lvlText w:val=""/>
      <w:lvlJc w:val="left"/>
      <w:pPr>
        <w:ind w:left="1942" w:hanging="360"/>
      </w:pPr>
      <w:rPr>
        <w:rFonts w:ascii="Symbol" w:hAnsi="Symbol" w:hint="default"/>
      </w:rPr>
    </w:lvl>
    <w:lvl w:ilvl="5">
      <w:start w:val="1"/>
      <w:numFmt w:val="bullet"/>
      <w:lvlText w:val=""/>
      <w:lvlJc w:val="left"/>
      <w:pPr>
        <w:ind w:left="2302" w:hanging="360"/>
      </w:pPr>
      <w:rPr>
        <w:rFonts w:ascii="Wingdings" w:hAnsi="Wingdings" w:hint="default"/>
      </w:rPr>
    </w:lvl>
    <w:lvl w:ilvl="6">
      <w:start w:val="1"/>
      <w:numFmt w:val="bullet"/>
      <w:lvlText w:val=""/>
      <w:lvlJc w:val="left"/>
      <w:pPr>
        <w:ind w:left="2662" w:hanging="360"/>
      </w:pPr>
      <w:rPr>
        <w:rFonts w:ascii="Wingdings" w:hAnsi="Wingdings" w:hint="default"/>
      </w:rPr>
    </w:lvl>
    <w:lvl w:ilvl="7">
      <w:start w:val="1"/>
      <w:numFmt w:val="bullet"/>
      <w:lvlText w:val=""/>
      <w:lvlJc w:val="left"/>
      <w:pPr>
        <w:ind w:left="3022" w:hanging="360"/>
      </w:pPr>
      <w:rPr>
        <w:rFonts w:ascii="Symbol" w:hAnsi="Symbol" w:hint="default"/>
      </w:rPr>
    </w:lvl>
    <w:lvl w:ilvl="8">
      <w:start w:val="1"/>
      <w:numFmt w:val="bullet"/>
      <w:lvlText w:val=""/>
      <w:lvlJc w:val="left"/>
      <w:pPr>
        <w:ind w:left="3382" w:hanging="360"/>
      </w:pPr>
      <w:rPr>
        <w:rFonts w:ascii="Symbol" w:hAnsi="Symbol" w:hint="default"/>
      </w:rPr>
    </w:lvl>
  </w:abstractNum>
  <w:abstractNum w:abstractNumId="12" w15:restartNumberingAfterBreak="0">
    <w:nsid w:val="2B0D4D0A"/>
    <w:multiLevelType w:val="hybridMultilevel"/>
    <w:tmpl w:val="97145D5A"/>
    <w:lvl w:ilvl="0" w:tplc="04030001">
      <w:start w:val="1"/>
      <w:numFmt w:val="bullet"/>
      <w:lvlText w:val=""/>
      <w:lvlJc w:val="left"/>
      <w:pPr>
        <w:ind w:left="1859" w:hanging="360"/>
      </w:pPr>
      <w:rPr>
        <w:rFonts w:ascii="Symbol" w:hAnsi="Symbol" w:hint="default"/>
      </w:rPr>
    </w:lvl>
    <w:lvl w:ilvl="1" w:tplc="04030003">
      <w:start w:val="1"/>
      <w:numFmt w:val="bullet"/>
      <w:lvlText w:val="o"/>
      <w:lvlJc w:val="left"/>
      <w:pPr>
        <w:ind w:left="2579" w:hanging="360"/>
      </w:pPr>
      <w:rPr>
        <w:rFonts w:ascii="Courier New" w:hAnsi="Courier New" w:cs="Courier New" w:hint="default"/>
      </w:rPr>
    </w:lvl>
    <w:lvl w:ilvl="2" w:tplc="04030005">
      <w:start w:val="1"/>
      <w:numFmt w:val="bullet"/>
      <w:lvlText w:val=""/>
      <w:lvlJc w:val="left"/>
      <w:pPr>
        <w:ind w:left="3299" w:hanging="360"/>
      </w:pPr>
      <w:rPr>
        <w:rFonts w:ascii="Wingdings" w:hAnsi="Wingdings" w:hint="default"/>
      </w:rPr>
    </w:lvl>
    <w:lvl w:ilvl="3" w:tplc="04030001">
      <w:start w:val="1"/>
      <w:numFmt w:val="bullet"/>
      <w:lvlText w:val=""/>
      <w:lvlJc w:val="left"/>
      <w:pPr>
        <w:ind w:left="4019" w:hanging="360"/>
      </w:pPr>
      <w:rPr>
        <w:rFonts w:ascii="Symbol" w:hAnsi="Symbol" w:hint="default"/>
      </w:rPr>
    </w:lvl>
    <w:lvl w:ilvl="4" w:tplc="04030003">
      <w:start w:val="1"/>
      <w:numFmt w:val="bullet"/>
      <w:lvlText w:val="o"/>
      <w:lvlJc w:val="left"/>
      <w:pPr>
        <w:ind w:left="4739" w:hanging="360"/>
      </w:pPr>
      <w:rPr>
        <w:rFonts w:ascii="Courier New" w:hAnsi="Courier New" w:cs="Courier New" w:hint="default"/>
      </w:rPr>
    </w:lvl>
    <w:lvl w:ilvl="5" w:tplc="04030005">
      <w:start w:val="1"/>
      <w:numFmt w:val="bullet"/>
      <w:lvlText w:val=""/>
      <w:lvlJc w:val="left"/>
      <w:pPr>
        <w:ind w:left="5459" w:hanging="360"/>
      </w:pPr>
      <w:rPr>
        <w:rFonts w:ascii="Wingdings" w:hAnsi="Wingdings" w:hint="default"/>
      </w:rPr>
    </w:lvl>
    <w:lvl w:ilvl="6" w:tplc="04030001">
      <w:start w:val="1"/>
      <w:numFmt w:val="bullet"/>
      <w:lvlText w:val=""/>
      <w:lvlJc w:val="left"/>
      <w:pPr>
        <w:ind w:left="6179" w:hanging="360"/>
      </w:pPr>
      <w:rPr>
        <w:rFonts w:ascii="Symbol" w:hAnsi="Symbol" w:hint="default"/>
      </w:rPr>
    </w:lvl>
    <w:lvl w:ilvl="7" w:tplc="04030003">
      <w:start w:val="1"/>
      <w:numFmt w:val="bullet"/>
      <w:lvlText w:val="o"/>
      <w:lvlJc w:val="left"/>
      <w:pPr>
        <w:ind w:left="6899" w:hanging="360"/>
      </w:pPr>
      <w:rPr>
        <w:rFonts w:ascii="Courier New" w:hAnsi="Courier New" w:cs="Courier New" w:hint="default"/>
      </w:rPr>
    </w:lvl>
    <w:lvl w:ilvl="8" w:tplc="04030005">
      <w:start w:val="1"/>
      <w:numFmt w:val="bullet"/>
      <w:lvlText w:val=""/>
      <w:lvlJc w:val="left"/>
      <w:pPr>
        <w:ind w:left="7619" w:hanging="360"/>
      </w:pPr>
      <w:rPr>
        <w:rFonts w:ascii="Wingdings" w:hAnsi="Wingdings" w:hint="default"/>
      </w:rPr>
    </w:lvl>
  </w:abstractNum>
  <w:abstractNum w:abstractNumId="13" w15:restartNumberingAfterBreak="0">
    <w:nsid w:val="2F120C4F"/>
    <w:multiLevelType w:val="hybridMultilevel"/>
    <w:tmpl w:val="B178C4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11E5BBE"/>
    <w:multiLevelType w:val="hybridMultilevel"/>
    <w:tmpl w:val="7876E9B6"/>
    <w:lvl w:ilvl="0" w:tplc="04030009">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5" w15:restartNumberingAfterBreak="0">
    <w:nsid w:val="432D49FB"/>
    <w:multiLevelType w:val="multilevel"/>
    <w:tmpl w:val="0C0A0021"/>
    <w:lvl w:ilvl="0">
      <w:start w:val="1"/>
      <w:numFmt w:val="bullet"/>
      <w:lvlText w:val=""/>
      <w:lvlJc w:val="left"/>
      <w:pPr>
        <w:ind w:left="502"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9DB07D5"/>
    <w:multiLevelType w:val="hybridMultilevel"/>
    <w:tmpl w:val="6CF2F03A"/>
    <w:lvl w:ilvl="0" w:tplc="B4D013CC">
      <w:start w:val="2"/>
      <w:numFmt w:val="bullet"/>
      <w:lvlText w:val="-"/>
      <w:lvlJc w:val="left"/>
      <w:pPr>
        <w:ind w:left="720" w:hanging="360"/>
      </w:pPr>
      <w:rPr>
        <w:rFonts w:ascii="Times New Roman" w:eastAsia="Arial"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4BD4543C"/>
    <w:multiLevelType w:val="hybridMultilevel"/>
    <w:tmpl w:val="AF24A6E4"/>
    <w:lvl w:ilvl="0" w:tplc="B4D013CC">
      <w:start w:val="2"/>
      <w:numFmt w:val="bullet"/>
      <w:lvlText w:val="-"/>
      <w:lvlJc w:val="left"/>
      <w:pPr>
        <w:ind w:left="720" w:hanging="360"/>
      </w:pPr>
      <w:rPr>
        <w:rFonts w:ascii="Times New Roman" w:eastAsia="Arial"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4D1B5040"/>
    <w:multiLevelType w:val="hybridMultilevel"/>
    <w:tmpl w:val="D98A01E4"/>
    <w:lvl w:ilvl="0" w:tplc="4596FD56">
      <w:start w:val="1"/>
      <w:numFmt w:val="bullet"/>
      <w:lvlText w:val="-"/>
      <w:lvlJc w:val="left"/>
      <w:pPr>
        <w:ind w:left="720" w:hanging="360"/>
      </w:pPr>
      <w:rPr>
        <w:rFonts w:ascii="Arial" w:eastAsia="Lucida Sans Unicode"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65E674C0"/>
    <w:multiLevelType w:val="hybridMultilevel"/>
    <w:tmpl w:val="0C0EEAAE"/>
    <w:lvl w:ilvl="0" w:tplc="4906E3F6">
      <w:start w:val="1"/>
      <w:numFmt w:val="upp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0" w15:restartNumberingAfterBreak="0">
    <w:nsid w:val="6F9F7057"/>
    <w:multiLevelType w:val="multilevel"/>
    <w:tmpl w:val="8140DD60"/>
    <w:lvl w:ilvl="0">
      <w:start w:val="2"/>
      <w:numFmt w:val="bullet"/>
      <w:lvlText w:val="-"/>
      <w:lvlJc w:val="left"/>
      <w:pPr>
        <w:tabs>
          <w:tab w:val="num" w:pos="1080"/>
        </w:tabs>
        <w:ind w:left="1080" w:hanging="360"/>
      </w:pPr>
      <w:rPr>
        <w:rFonts w:ascii="Times New Roman" w:eastAsia="Arial" w:hAnsi="Times New Roman" w:cs="Times New Roman" w:hint="default"/>
        <w:b w:val="0"/>
        <w:bCs w:val="0"/>
        <w:strike/>
        <w:color w:val="000000"/>
        <w:sz w:val="22"/>
        <w:szCs w:val="22"/>
        <w:lang w:val="ca-ES" w:eastAsia="ar-SA"/>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21" w15:restartNumberingAfterBreak="0">
    <w:nsid w:val="720A29C7"/>
    <w:multiLevelType w:val="multilevel"/>
    <w:tmpl w:val="0C0A0021"/>
    <w:lvl w:ilvl="0">
      <w:start w:val="1"/>
      <w:numFmt w:val="bullet"/>
      <w:lvlText w:val=""/>
      <w:lvlJc w:val="left"/>
      <w:pPr>
        <w:ind w:left="502" w:hanging="360"/>
      </w:pPr>
      <w:rPr>
        <w:rFonts w:ascii="Wingdings" w:hAnsi="Wingdings" w:hint="default"/>
      </w:rPr>
    </w:lvl>
    <w:lvl w:ilvl="1">
      <w:start w:val="1"/>
      <w:numFmt w:val="bullet"/>
      <w:lvlText w:val=""/>
      <w:lvlJc w:val="left"/>
      <w:pPr>
        <w:ind w:left="862" w:hanging="360"/>
      </w:pPr>
      <w:rPr>
        <w:rFonts w:ascii="Wingdings" w:hAnsi="Wingdings" w:hint="default"/>
      </w:rPr>
    </w:lvl>
    <w:lvl w:ilvl="2">
      <w:start w:val="1"/>
      <w:numFmt w:val="bullet"/>
      <w:lvlText w:val=""/>
      <w:lvlJc w:val="left"/>
      <w:pPr>
        <w:ind w:left="1222" w:hanging="360"/>
      </w:pPr>
      <w:rPr>
        <w:rFonts w:ascii="Wingdings" w:hAnsi="Wingdings" w:hint="default"/>
      </w:rPr>
    </w:lvl>
    <w:lvl w:ilvl="3">
      <w:start w:val="1"/>
      <w:numFmt w:val="bullet"/>
      <w:lvlText w:val=""/>
      <w:lvlJc w:val="left"/>
      <w:pPr>
        <w:ind w:left="1582" w:hanging="360"/>
      </w:pPr>
      <w:rPr>
        <w:rFonts w:ascii="Symbol" w:hAnsi="Symbol" w:hint="default"/>
      </w:rPr>
    </w:lvl>
    <w:lvl w:ilvl="4">
      <w:start w:val="1"/>
      <w:numFmt w:val="bullet"/>
      <w:lvlText w:val=""/>
      <w:lvlJc w:val="left"/>
      <w:pPr>
        <w:ind w:left="1942" w:hanging="360"/>
      </w:pPr>
      <w:rPr>
        <w:rFonts w:ascii="Symbol" w:hAnsi="Symbol" w:hint="default"/>
      </w:rPr>
    </w:lvl>
    <w:lvl w:ilvl="5">
      <w:start w:val="1"/>
      <w:numFmt w:val="bullet"/>
      <w:lvlText w:val=""/>
      <w:lvlJc w:val="left"/>
      <w:pPr>
        <w:ind w:left="2302" w:hanging="360"/>
      </w:pPr>
      <w:rPr>
        <w:rFonts w:ascii="Wingdings" w:hAnsi="Wingdings" w:hint="default"/>
      </w:rPr>
    </w:lvl>
    <w:lvl w:ilvl="6">
      <w:start w:val="1"/>
      <w:numFmt w:val="bullet"/>
      <w:lvlText w:val=""/>
      <w:lvlJc w:val="left"/>
      <w:pPr>
        <w:ind w:left="2662" w:hanging="360"/>
      </w:pPr>
      <w:rPr>
        <w:rFonts w:ascii="Wingdings" w:hAnsi="Wingdings" w:hint="default"/>
      </w:rPr>
    </w:lvl>
    <w:lvl w:ilvl="7">
      <w:start w:val="1"/>
      <w:numFmt w:val="bullet"/>
      <w:lvlText w:val=""/>
      <w:lvlJc w:val="left"/>
      <w:pPr>
        <w:ind w:left="3022" w:hanging="360"/>
      </w:pPr>
      <w:rPr>
        <w:rFonts w:ascii="Symbol" w:hAnsi="Symbol" w:hint="default"/>
      </w:rPr>
    </w:lvl>
    <w:lvl w:ilvl="8">
      <w:start w:val="1"/>
      <w:numFmt w:val="bullet"/>
      <w:lvlText w:val=""/>
      <w:lvlJc w:val="left"/>
      <w:pPr>
        <w:ind w:left="3382" w:hanging="360"/>
      </w:pPr>
      <w:rPr>
        <w:rFonts w:ascii="Symbol" w:hAnsi="Symbol" w:hint="default"/>
      </w:rPr>
    </w:lvl>
  </w:abstractNum>
  <w:abstractNum w:abstractNumId="22" w15:restartNumberingAfterBreak="0">
    <w:nsid w:val="7C547545"/>
    <w:multiLevelType w:val="hybridMultilevel"/>
    <w:tmpl w:val="8A50C72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15:restartNumberingAfterBreak="0">
    <w:nsid w:val="7E4503D6"/>
    <w:multiLevelType w:val="hybridMultilevel"/>
    <w:tmpl w:val="C22EF034"/>
    <w:lvl w:ilvl="0" w:tplc="4596FD56">
      <w:start w:val="1"/>
      <w:numFmt w:val="bullet"/>
      <w:lvlText w:val="-"/>
      <w:lvlJc w:val="left"/>
      <w:pPr>
        <w:ind w:left="720" w:hanging="360"/>
      </w:pPr>
      <w:rPr>
        <w:rFonts w:ascii="Arial" w:eastAsia="Lucida Sans Unicode"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6"/>
  </w:num>
  <w:num w:numId="9">
    <w:abstractNumId w:val="4"/>
  </w:num>
  <w:num w:numId="10">
    <w:abstractNumId w:val="18"/>
  </w:num>
  <w:num w:numId="11">
    <w:abstractNumId w:val="15"/>
  </w:num>
  <w:num w:numId="12">
    <w:abstractNumId w:val="21"/>
  </w:num>
  <w:num w:numId="13">
    <w:abstractNumId w:val="12"/>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7"/>
  </w:num>
  <w:num w:numId="19">
    <w:abstractNumId w:val="13"/>
  </w:num>
  <w:num w:numId="20">
    <w:abstractNumId w:val="9"/>
  </w:num>
  <w:num w:numId="21">
    <w:abstractNumId w:val="15"/>
  </w:num>
  <w:num w:numId="22">
    <w:abstractNumId w:val="21"/>
  </w:num>
  <w:num w:numId="23">
    <w:abstractNumId w:val="19"/>
  </w:num>
  <w:num w:numId="24">
    <w:abstractNumId w:val="6"/>
  </w:num>
  <w:num w:numId="25">
    <w:abstractNumId w:val="8"/>
  </w:num>
  <w:num w:numId="26">
    <w:abstractNumId w:val="14"/>
  </w:num>
  <w:num w:numId="27">
    <w:abstractNumId w:val="16"/>
  </w:num>
  <w:num w:numId="28">
    <w:abstractNumId w:val="11"/>
  </w:num>
  <w:num w:numId="29">
    <w:abstractNumId w:val="17"/>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D75"/>
    <w:rsid w:val="000260DC"/>
    <w:rsid w:val="00043716"/>
    <w:rsid w:val="000A7B94"/>
    <w:rsid w:val="000E3072"/>
    <w:rsid w:val="00100D9F"/>
    <w:rsid w:val="00106402"/>
    <w:rsid w:val="001244D4"/>
    <w:rsid w:val="0013079E"/>
    <w:rsid w:val="001B5D30"/>
    <w:rsid w:val="001D5D6B"/>
    <w:rsid w:val="001D7CAA"/>
    <w:rsid w:val="001F4183"/>
    <w:rsid w:val="002008C9"/>
    <w:rsid w:val="00235D5D"/>
    <w:rsid w:val="00267140"/>
    <w:rsid w:val="00287499"/>
    <w:rsid w:val="002C1436"/>
    <w:rsid w:val="002C69B1"/>
    <w:rsid w:val="003104DD"/>
    <w:rsid w:val="00312A32"/>
    <w:rsid w:val="00316FBD"/>
    <w:rsid w:val="00323994"/>
    <w:rsid w:val="0034442F"/>
    <w:rsid w:val="003962A5"/>
    <w:rsid w:val="003A498C"/>
    <w:rsid w:val="003A59B9"/>
    <w:rsid w:val="003C20F5"/>
    <w:rsid w:val="003C4219"/>
    <w:rsid w:val="003D0D97"/>
    <w:rsid w:val="003E7C89"/>
    <w:rsid w:val="004050A3"/>
    <w:rsid w:val="00406FCE"/>
    <w:rsid w:val="00430DCA"/>
    <w:rsid w:val="00476537"/>
    <w:rsid w:val="004947B0"/>
    <w:rsid w:val="004A421F"/>
    <w:rsid w:val="004C0082"/>
    <w:rsid w:val="004E3C4C"/>
    <w:rsid w:val="004E761D"/>
    <w:rsid w:val="00507CC6"/>
    <w:rsid w:val="00513060"/>
    <w:rsid w:val="005364FD"/>
    <w:rsid w:val="005372CB"/>
    <w:rsid w:val="00562660"/>
    <w:rsid w:val="005979A7"/>
    <w:rsid w:val="005A40E5"/>
    <w:rsid w:val="005A5A6A"/>
    <w:rsid w:val="005D64A1"/>
    <w:rsid w:val="00604A2C"/>
    <w:rsid w:val="00617DAA"/>
    <w:rsid w:val="00642625"/>
    <w:rsid w:val="00646B51"/>
    <w:rsid w:val="0068082D"/>
    <w:rsid w:val="006A1E8A"/>
    <w:rsid w:val="006A25DC"/>
    <w:rsid w:val="006A2FBE"/>
    <w:rsid w:val="006B5DF6"/>
    <w:rsid w:val="006C4A59"/>
    <w:rsid w:val="006D4BE0"/>
    <w:rsid w:val="006E5CD5"/>
    <w:rsid w:val="007063D6"/>
    <w:rsid w:val="00780566"/>
    <w:rsid w:val="007832B2"/>
    <w:rsid w:val="007D3569"/>
    <w:rsid w:val="007D5661"/>
    <w:rsid w:val="00802B60"/>
    <w:rsid w:val="008125D0"/>
    <w:rsid w:val="00822C44"/>
    <w:rsid w:val="00834FAA"/>
    <w:rsid w:val="0089241D"/>
    <w:rsid w:val="008C1BD1"/>
    <w:rsid w:val="008C592A"/>
    <w:rsid w:val="008F4A3C"/>
    <w:rsid w:val="00982BA3"/>
    <w:rsid w:val="009D16F6"/>
    <w:rsid w:val="00A116FB"/>
    <w:rsid w:val="00A206D2"/>
    <w:rsid w:val="00A2570D"/>
    <w:rsid w:val="00A5406F"/>
    <w:rsid w:val="00A644A9"/>
    <w:rsid w:val="00A65003"/>
    <w:rsid w:val="00A975F7"/>
    <w:rsid w:val="00AA70D9"/>
    <w:rsid w:val="00AE11E6"/>
    <w:rsid w:val="00AE3664"/>
    <w:rsid w:val="00AF4B20"/>
    <w:rsid w:val="00B24283"/>
    <w:rsid w:val="00B24661"/>
    <w:rsid w:val="00B53DD4"/>
    <w:rsid w:val="00B745FF"/>
    <w:rsid w:val="00B84EB2"/>
    <w:rsid w:val="00BA14C2"/>
    <w:rsid w:val="00BD49ED"/>
    <w:rsid w:val="00C66D75"/>
    <w:rsid w:val="00CA4052"/>
    <w:rsid w:val="00CC522E"/>
    <w:rsid w:val="00CC5B13"/>
    <w:rsid w:val="00CF0B25"/>
    <w:rsid w:val="00CF0CF2"/>
    <w:rsid w:val="00CF46B1"/>
    <w:rsid w:val="00CF79C5"/>
    <w:rsid w:val="00D11291"/>
    <w:rsid w:val="00D17516"/>
    <w:rsid w:val="00D3431A"/>
    <w:rsid w:val="00D704F8"/>
    <w:rsid w:val="00D84532"/>
    <w:rsid w:val="00D8781A"/>
    <w:rsid w:val="00DC7127"/>
    <w:rsid w:val="00DF6E0A"/>
    <w:rsid w:val="00E35364"/>
    <w:rsid w:val="00E57D73"/>
    <w:rsid w:val="00E64795"/>
    <w:rsid w:val="00EB2E40"/>
    <w:rsid w:val="00EC7789"/>
    <w:rsid w:val="00F070DE"/>
    <w:rsid w:val="00F169CF"/>
    <w:rsid w:val="00F3541A"/>
    <w:rsid w:val="00F36448"/>
    <w:rsid w:val="00F63493"/>
    <w:rsid w:val="00F70E16"/>
    <w:rsid w:val="00FA6E91"/>
    <w:rsid w:val="00FD1E65"/>
    <w:rsid w:val="00FD63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126F968"/>
  <w15:chartTrackingRefBased/>
  <w15:docId w15:val="{70DA33EE-F2A5-4225-9ABA-544F2B61B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70D"/>
    <w:pPr>
      <w:widowControl w:val="0"/>
      <w:suppressAutoHyphens/>
    </w:pPr>
    <w:rPr>
      <w:rFonts w:ascii="Arial" w:eastAsia="DejaVu Sans" w:hAnsi="Arial" w:cs="DejaVu Sans"/>
      <w:sz w:val="24"/>
      <w:szCs w:val="24"/>
      <w:lang w:eastAsia="zh-CN" w:bidi="hi-IN"/>
    </w:rPr>
  </w:style>
  <w:style w:type="paragraph" w:styleId="Ttulo1">
    <w:name w:val="heading 1"/>
    <w:basedOn w:val="Heading"/>
    <w:next w:val="Textoindependiente"/>
    <w:qFormat/>
    <w:pPr>
      <w:shd w:val="clear" w:color="auto" w:fill="EEEEEE"/>
      <w:outlineLvl w:val="0"/>
    </w:pPr>
    <w:rPr>
      <w:rFonts w:ascii="Liberation Sans Unicode MS" w:hAnsi="Liberation Sans Unicode MS"/>
      <w:b/>
      <w:bCs/>
      <w:szCs w:val="44"/>
    </w:rPr>
  </w:style>
  <w:style w:type="paragraph" w:styleId="Ttulo4">
    <w:name w:val="heading 4"/>
    <w:basedOn w:val="Normal"/>
    <w:next w:val="Normal"/>
    <w:link w:val="Ttulo4Car"/>
    <w:uiPriority w:val="9"/>
    <w:semiHidden/>
    <w:unhideWhenUsed/>
    <w:qFormat/>
    <w:rsid w:val="00BD49ED"/>
    <w:pPr>
      <w:keepNext/>
      <w:spacing w:before="240" w:after="60"/>
      <w:outlineLvl w:val="3"/>
    </w:pPr>
    <w:rPr>
      <w:rFonts w:ascii="Calibri" w:eastAsia="Times New Roman" w:hAnsi="Calibri" w:cs="Mangal"/>
      <w:b/>
      <w:bCs/>
      <w:sz w:val="28"/>
      <w:szCs w:val="2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ipervnculo">
    <w:name w:val="Hyperlink"/>
    <w:rPr>
      <w:color w:val="000080"/>
      <w:u w:val="single"/>
    </w:rPr>
  </w:style>
  <w:style w:type="character" w:customStyle="1" w:styleId="Bullet20Symbols">
    <w:name w:val="Bullet_20_Symbols"/>
  </w:style>
  <w:style w:type="paragraph" w:customStyle="1" w:styleId="HorizontalLine">
    <w:name w:val="Horizontal Line"/>
    <w:basedOn w:val="Normal"/>
    <w:next w:val="Textoindependiente"/>
    <w:pPr>
      <w:pBdr>
        <w:top w:val="none" w:sz="0" w:space="0" w:color="000000"/>
        <w:left w:val="none" w:sz="0" w:space="0" w:color="000000"/>
        <w:bottom w:val="double" w:sz="3" w:space="0" w:color="808080"/>
        <w:right w:val="none" w:sz="0" w:space="0" w:color="000000"/>
      </w:pBdr>
      <w:spacing w:after="283"/>
    </w:pPr>
    <w:rPr>
      <w:sz w:val="12"/>
    </w:rPr>
  </w:style>
  <w:style w:type="paragraph" w:styleId="Textoindependiente">
    <w:name w:val="Body Text"/>
    <w:basedOn w:val="Normal"/>
    <w:link w:val="TextoindependienteCar"/>
    <w:pPr>
      <w:spacing w:after="120"/>
    </w:pPr>
  </w:style>
  <w:style w:type="paragraph" w:styleId="Remitedesobre">
    <w:name w:val="envelope return"/>
    <w:basedOn w:val="Normal"/>
    <w:rPr>
      <w:i/>
    </w:rPr>
  </w:style>
  <w:style w:type="paragraph" w:customStyle="1" w:styleId="TableContents">
    <w:name w:val="Table Contents"/>
    <w:basedOn w:val="Textoindependiente"/>
    <w:pPr>
      <w:spacing w:after="0"/>
    </w:pPr>
  </w:style>
  <w:style w:type="paragraph" w:customStyle="1" w:styleId="Heading">
    <w:name w:val="Heading"/>
    <w:basedOn w:val="Normal"/>
    <w:next w:val="Textoindependiente"/>
    <w:pPr>
      <w:keepNext/>
      <w:spacing w:before="240" w:after="283"/>
    </w:pPr>
    <w:rPr>
      <w:rFonts w:ascii="Liberation Sans" w:hAnsi="Liberation Sans"/>
      <w:sz w:val="28"/>
      <w:szCs w:val="28"/>
    </w:rPr>
  </w:style>
  <w:style w:type="paragraph" w:customStyle="1" w:styleId="TableHeading">
    <w:name w:val="Table Heading"/>
    <w:basedOn w:val="TableContents"/>
    <w:pPr>
      <w:suppressLineNumbers/>
      <w:jc w:val="center"/>
    </w:pPr>
    <w:rPr>
      <w:b/>
      <w:bCs/>
    </w:rPr>
  </w:style>
  <w:style w:type="paragraph" w:customStyle="1" w:styleId="HeaderandFooter">
    <w:name w:val="Header and Footer"/>
    <w:basedOn w:val="Normal"/>
    <w:pPr>
      <w:suppressLineNumbers/>
      <w:tabs>
        <w:tab w:val="center" w:pos="5386"/>
        <w:tab w:val="right" w:pos="10772"/>
      </w:tabs>
    </w:pPr>
  </w:style>
  <w:style w:type="paragraph" w:styleId="Encabezado">
    <w:name w:val="header"/>
    <w:basedOn w:val="HeaderandFooter"/>
  </w:style>
  <w:style w:type="paragraph" w:styleId="Piedepgina">
    <w:name w:val="footer"/>
    <w:basedOn w:val="HeaderandFooter"/>
  </w:style>
  <w:style w:type="character" w:customStyle="1" w:styleId="TextoindependienteCar">
    <w:name w:val="Texto independiente Car"/>
    <w:link w:val="Textoindependiente"/>
    <w:rsid w:val="00C66D75"/>
    <w:rPr>
      <w:rFonts w:ascii="Arial" w:eastAsia="DejaVu Sans" w:hAnsi="Arial" w:cs="DejaVu Sans"/>
      <w:sz w:val="24"/>
      <w:szCs w:val="24"/>
      <w:lang w:eastAsia="zh-CN" w:bidi="hi-IN"/>
    </w:rPr>
  </w:style>
  <w:style w:type="paragraph" w:styleId="Textodeglobo">
    <w:name w:val="Balloon Text"/>
    <w:basedOn w:val="Normal"/>
    <w:link w:val="TextodegloboCar"/>
    <w:uiPriority w:val="99"/>
    <w:semiHidden/>
    <w:unhideWhenUsed/>
    <w:rsid w:val="00EB2E40"/>
    <w:rPr>
      <w:rFonts w:ascii="Segoe UI" w:hAnsi="Segoe UI" w:cs="Mangal"/>
      <w:sz w:val="18"/>
      <w:szCs w:val="16"/>
    </w:rPr>
  </w:style>
  <w:style w:type="character" w:customStyle="1" w:styleId="TextodegloboCar">
    <w:name w:val="Texto de globo Car"/>
    <w:link w:val="Textodeglobo"/>
    <w:uiPriority w:val="99"/>
    <w:semiHidden/>
    <w:rsid w:val="00EB2E40"/>
    <w:rPr>
      <w:rFonts w:ascii="Segoe UI" w:eastAsia="DejaVu Sans" w:hAnsi="Segoe UI" w:cs="Mangal"/>
      <w:sz w:val="18"/>
      <w:szCs w:val="16"/>
      <w:lang w:val="es-ES" w:eastAsia="zh-CN" w:bidi="hi-IN"/>
    </w:rPr>
  </w:style>
  <w:style w:type="character" w:styleId="Refdecomentario">
    <w:name w:val="annotation reference"/>
    <w:uiPriority w:val="99"/>
    <w:semiHidden/>
    <w:unhideWhenUsed/>
    <w:rsid w:val="008C1BD1"/>
    <w:rPr>
      <w:sz w:val="16"/>
      <w:szCs w:val="16"/>
    </w:rPr>
  </w:style>
  <w:style w:type="paragraph" w:styleId="Textocomentario">
    <w:name w:val="annotation text"/>
    <w:basedOn w:val="Normal"/>
    <w:link w:val="TextocomentarioCar"/>
    <w:uiPriority w:val="99"/>
    <w:semiHidden/>
    <w:unhideWhenUsed/>
    <w:rsid w:val="008C1BD1"/>
    <w:rPr>
      <w:rFonts w:cs="Mangal"/>
      <w:sz w:val="20"/>
      <w:szCs w:val="18"/>
    </w:rPr>
  </w:style>
  <w:style w:type="character" w:customStyle="1" w:styleId="TextocomentarioCar">
    <w:name w:val="Texto comentario Car"/>
    <w:link w:val="Textocomentario"/>
    <w:uiPriority w:val="99"/>
    <w:semiHidden/>
    <w:rsid w:val="008C1BD1"/>
    <w:rPr>
      <w:rFonts w:ascii="Arial" w:eastAsia="DejaVu Sans" w:hAnsi="Arial" w:cs="Mangal"/>
      <w:szCs w:val="18"/>
      <w:lang w:val="es-ES" w:eastAsia="zh-CN" w:bidi="hi-IN"/>
    </w:rPr>
  </w:style>
  <w:style w:type="paragraph" w:styleId="Asuntodelcomentario">
    <w:name w:val="annotation subject"/>
    <w:basedOn w:val="Textocomentario"/>
    <w:next w:val="Textocomentario"/>
    <w:link w:val="AsuntodelcomentarioCar"/>
    <w:uiPriority w:val="99"/>
    <w:semiHidden/>
    <w:unhideWhenUsed/>
    <w:rsid w:val="008C1BD1"/>
    <w:rPr>
      <w:b/>
      <w:bCs/>
    </w:rPr>
  </w:style>
  <w:style w:type="character" w:customStyle="1" w:styleId="AsuntodelcomentarioCar">
    <w:name w:val="Asunto del comentario Car"/>
    <w:link w:val="Asuntodelcomentario"/>
    <w:uiPriority w:val="99"/>
    <w:semiHidden/>
    <w:rsid w:val="008C1BD1"/>
    <w:rPr>
      <w:rFonts w:ascii="Arial" w:eastAsia="DejaVu Sans" w:hAnsi="Arial" w:cs="Mangal"/>
      <w:b/>
      <w:bCs/>
      <w:szCs w:val="18"/>
      <w:lang w:val="es-ES" w:eastAsia="zh-CN" w:bidi="hi-IN"/>
    </w:rPr>
  </w:style>
  <w:style w:type="paragraph" w:customStyle="1" w:styleId="Default">
    <w:name w:val="Default"/>
    <w:rsid w:val="001B5D30"/>
    <w:pPr>
      <w:autoSpaceDE w:val="0"/>
      <w:autoSpaceDN w:val="0"/>
      <w:adjustRightInd w:val="0"/>
    </w:pPr>
    <w:rPr>
      <w:rFonts w:ascii="Calibri" w:hAnsi="Calibri" w:cs="Calibri"/>
      <w:color w:val="000000"/>
      <w:sz w:val="24"/>
      <w:szCs w:val="24"/>
      <w:lang w:val="ca-ES" w:eastAsia="ca-ES"/>
    </w:rPr>
  </w:style>
  <w:style w:type="character" w:customStyle="1" w:styleId="Ttulo4Car">
    <w:name w:val="Título 4 Car"/>
    <w:link w:val="Ttulo4"/>
    <w:uiPriority w:val="9"/>
    <w:semiHidden/>
    <w:rsid w:val="00BD49ED"/>
    <w:rPr>
      <w:rFonts w:ascii="Calibri" w:eastAsia="Times New Roman" w:hAnsi="Calibri" w:cs="Mangal"/>
      <w:b/>
      <w:bCs/>
      <w:sz w:val="28"/>
      <w:szCs w:val="25"/>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72483">
      <w:bodyDiv w:val="1"/>
      <w:marLeft w:val="0"/>
      <w:marRight w:val="0"/>
      <w:marTop w:val="0"/>
      <w:marBottom w:val="0"/>
      <w:divBdr>
        <w:top w:val="none" w:sz="0" w:space="0" w:color="auto"/>
        <w:left w:val="none" w:sz="0" w:space="0" w:color="auto"/>
        <w:bottom w:val="none" w:sz="0" w:space="0" w:color="auto"/>
        <w:right w:val="none" w:sz="0" w:space="0" w:color="auto"/>
      </w:divBdr>
    </w:div>
    <w:div w:id="206530500">
      <w:bodyDiv w:val="1"/>
      <w:marLeft w:val="0"/>
      <w:marRight w:val="0"/>
      <w:marTop w:val="0"/>
      <w:marBottom w:val="0"/>
      <w:divBdr>
        <w:top w:val="none" w:sz="0" w:space="0" w:color="auto"/>
        <w:left w:val="none" w:sz="0" w:space="0" w:color="auto"/>
        <w:bottom w:val="none" w:sz="0" w:space="0" w:color="auto"/>
        <w:right w:val="none" w:sz="0" w:space="0" w:color="auto"/>
      </w:divBdr>
    </w:div>
    <w:div w:id="201452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526</Words>
  <Characters>3003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3522</CharactersWithSpaces>
  <SharedDoc>false</SharedDoc>
  <HLinks>
    <vt:vector size="6" baseType="variant">
      <vt:variant>
        <vt:i4>2687011</vt:i4>
      </vt:variant>
      <vt:variant>
        <vt:i4>0</vt:i4>
      </vt:variant>
      <vt:variant>
        <vt:i4>0</vt:i4>
      </vt:variant>
      <vt:variant>
        <vt:i4>5</vt:i4>
      </vt:variant>
      <vt:variant>
        <vt:lpwstr>http://priorat.eadministracio.cat/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Argiles</dc:creator>
  <cp:keywords/>
  <cp:lastModifiedBy>Monica Rubio</cp:lastModifiedBy>
  <cp:revision>4</cp:revision>
  <cp:lastPrinted>2023-11-08T12:40:00Z</cp:lastPrinted>
  <dcterms:created xsi:type="dcterms:W3CDTF">2024-09-26T06:29:00Z</dcterms:created>
  <dcterms:modified xsi:type="dcterms:W3CDTF">2024-09-26T06:32:00Z</dcterms:modified>
</cp:coreProperties>
</file>