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0A024" w14:textId="4159BD3E" w:rsidR="009B0541" w:rsidRDefault="00030CB7" w:rsidP="00360F2D">
      <w:pPr>
        <w:pStyle w:val="Ttol1"/>
        <w:pBdr>
          <w:bottom w:val="single" w:sz="4" w:space="1" w:color="auto"/>
        </w:pBdr>
      </w:pPr>
      <w:r>
        <w:t xml:space="preserve">PREINSCRIPCIÓ </w:t>
      </w:r>
      <w:r w:rsidR="000D2646">
        <w:t>ESTIU</w:t>
      </w:r>
      <w:r w:rsidR="00A45FE5">
        <w:t xml:space="preserve"> </w:t>
      </w:r>
      <w:r w:rsidR="00FA431D">
        <w:t>JOVE</w:t>
      </w:r>
      <w:r w:rsidR="00A45FE5">
        <w:t xml:space="preserve"> 202</w:t>
      </w:r>
      <w:r w:rsidR="005D77C0">
        <w:t>6</w:t>
      </w:r>
    </w:p>
    <w:p w14:paraId="2F00A025" w14:textId="77777777" w:rsidR="00E20A07" w:rsidRPr="00835D0F" w:rsidRDefault="00E20A07" w:rsidP="009B0541">
      <w:pPr>
        <w:pStyle w:val="Encapalament"/>
        <w:jc w:val="left"/>
        <w:rPr>
          <w:rFonts w:ascii="Calibri" w:hAnsi="Calibri" w:cs="Calibri"/>
          <w:sz w:val="24"/>
          <w:szCs w:val="24"/>
        </w:rPr>
      </w:pPr>
    </w:p>
    <w:p w14:paraId="2F00A026" w14:textId="77777777" w:rsidR="0025027C" w:rsidRPr="005D77C0" w:rsidRDefault="00E20A07" w:rsidP="009B0541">
      <w:pPr>
        <w:pStyle w:val="Encapalament"/>
        <w:jc w:val="left"/>
        <w:rPr>
          <w:rFonts w:ascii="Calibri" w:hAnsi="Calibri" w:cs="Calibri"/>
          <w:sz w:val="24"/>
          <w:szCs w:val="24"/>
        </w:rPr>
      </w:pPr>
      <w:r w:rsidRPr="005D77C0">
        <w:rPr>
          <w:rFonts w:ascii="Calibri" w:hAnsi="Calibri" w:cs="Calibri"/>
          <w:sz w:val="24"/>
          <w:szCs w:val="24"/>
        </w:rPr>
        <w:t>Nom i cognoms de la</w:t>
      </w:r>
      <w:r w:rsidR="000D2646" w:rsidRPr="005D77C0">
        <w:rPr>
          <w:rFonts w:ascii="Calibri" w:hAnsi="Calibri" w:cs="Calibri"/>
          <w:sz w:val="24"/>
          <w:szCs w:val="24"/>
        </w:rPr>
        <w:t xml:space="preserve"> persona </w:t>
      </w:r>
      <w:r w:rsidR="00B271AF" w:rsidRPr="005D77C0">
        <w:rPr>
          <w:rFonts w:ascii="Calibri" w:hAnsi="Calibri" w:cs="Calibri"/>
          <w:sz w:val="24"/>
          <w:szCs w:val="24"/>
        </w:rPr>
        <w:t>menor</w:t>
      </w:r>
    </w:p>
    <w:p w14:paraId="2F00A027" w14:textId="77777777" w:rsidR="009B0541" w:rsidRPr="005D77C0" w:rsidRDefault="00E20A07" w:rsidP="009B0541">
      <w:pPr>
        <w:pStyle w:val="Encapalament"/>
        <w:jc w:val="left"/>
        <w:rPr>
          <w:sz w:val="24"/>
          <w:szCs w:val="24"/>
        </w:rPr>
      </w:pPr>
      <w:r w:rsidRPr="005D77C0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77C0">
        <w:rPr>
          <w:sz w:val="22"/>
          <w:szCs w:val="22"/>
        </w:rPr>
        <w:instrText xml:space="preserve"> FORMTEXT </w:instrText>
      </w:r>
      <w:r w:rsidRPr="005D77C0">
        <w:rPr>
          <w:sz w:val="22"/>
          <w:szCs w:val="22"/>
        </w:rPr>
      </w:r>
      <w:r w:rsidRPr="005D77C0">
        <w:rPr>
          <w:sz w:val="22"/>
          <w:szCs w:val="22"/>
        </w:rPr>
        <w:fldChar w:fldCharType="separate"/>
      </w:r>
      <w:r w:rsidRPr="005D77C0">
        <w:rPr>
          <w:rFonts w:ascii="Calibri" w:hAnsi="Calibri" w:cs="Calibri"/>
          <w:sz w:val="22"/>
          <w:szCs w:val="22"/>
          <w:lang w:val="es-ES" w:eastAsia="es-ES"/>
        </w:rPr>
        <w:t>     </w:t>
      </w:r>
      <w:r w:rsidRPr="005D77C0">
        <w:rPr>
          <w:rFonts w:ascii="Calibri" w:hAnsi="Calibri" w:cs="Calibri"/>
          <w:sz w:val="22"/>
          <w:szCs w:val="22"/>
          <w:lang w:val="es-ES" w:eastAsia="es-ES"/>
        </w:rPr>
        <w:fldChar w:fldCharType="end"/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67"/>
        <w:gridCol w:w="3969"/>
      </w:tblGrid>
      <w:tr w:rsidR="005D77C0" w:rsidRPr="005D77C0" w14:paraId="2F00A02C" w14:textId="77777777" w:rsidTr="001F5E8F">
        <w:trPr>
          <w:trHeight w:val="542"/>
        </w:trPr>
        <w:tc>
          <w:tcPr>
            <w:tcW w:w="5173" w:type="dxa"/>
            <w:gridSpan w:val="2"/>
            <w:tcBorders>
              <w:top w:val="single" w:sz="12" w:space="0" w:color="000000"/>
              <w:bottom w:val="single" w:sz="6" w:space="0" w:color="000000"/>
            </w:tcBorders>
          </w:tcPr>
          <w:p w14:paraId="2F00A028" w14:textId="77777777" w:rsidR="009B0541" w:rsidRPr="005D77C0" w:rsidRDefault="000D2646" w:rsidP="00F04CE2">
            <w:pPr>
              <w:pStyle w:val="Encapalament"/>
              <w:jc w:val="left"/>
              <w:rPr>
                <w:sz w:val="22"/>
                <w:szCs w:val="22"/>
              </w:rPr>
            </w:pPr>
            <w:r w:rsidRPr="005D77C0">
              <w:rPr>
                <w:rFonts w:ascii="Calibri" w:hAnsi="Calibri" w:cs="Calibri"/>
                <w:sz w:val="22"/>
                <w:szCs w:val="22"/>
              </w:rPr>
              <w:t>Data de naixement de</w:t>
            </w:r>
            <w:r w:rsidR="00B271AF" w:rsidRPr="005D77C0">
              <w:rPr>
                <w:rFonts w:ascii="Calibri" w:hAnsi="Calibri" w:cs="Calibri"/>
                <w:sz w:val="22"/>
                <w:szCs w:val="22"/>
              </w:rPr>
              <w:t xml:space="preserve">l/la </w:t>
            </w:r>
            <w:r w:rsidRPr="005D77C0">
              <w:rPr>
                <w:rFonts w:ascii="Calibri" w:hAnsi="Calibri" w:cs="Calibri"/>
                <w:sz w:val="22"/>
                <w:szCs w:val="22"/>
              </w:rPr>
              <w:t>menor</w:t>
            </w:r>
          </w:p>
          <w:bookmarkStart w:id="0" w:name="__Fieldmark__0_1516704221"/>
          <w:p w14:paraId="2F00A029" w14:textId="77777777" w:rsidR="009B0541" w:rsidRPr="005D77C0" w:rsidRDefault="00A85B98" w:rsidP="00F04CE2">
            <w:pPr>
              <w:pStyle w:val="Encapalament"/>
              <w:jc w:val="left"/>
              <w:rPr>
                <w:sz w:val="22"/>
                <w:szCs w:val="22"/>
              </w:rPr>
            </w:pPr>
            <w:r w:rsidRPr="005D77C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0541" w:rsidRPr="005D77C0">
              <w:rPr>
                <w:sz w:val="22"/>
                <w:szCs w:val="22"/>
              </w:rPr>
              <w:instrText xml:space="preserve"> FORMTEXT </w:instrText>
            </w:r>
            <w:r w:rsidRPr="005D77C0">
              <w:rPr>
                <w:sz w:val="22"/>
                <w:szCs w:val="22"/>
              </w:rPr>
            </w:r>
            <w:r w:rsidRPr="005D77C0">
              <w:rPr>
                <w:sz w:val="22"/>
                <w:szCs w:val="22"/>
              </w:rPr>
              <w:fldChar w:fldCharType="separate"/>
            </w:r>
            <w:r w:rsidR="009B0541" w:rsidRPr="005D77C0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5D77C0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0"/>
          </w:p>
        </w:tc>
        <w:tc>
          <w:tcPr>
            <w:tcW w:w="39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14:paraId="2F00A02A" w14:textId="77777777" w:rsidR="009B0541" w:rsidRPr="005D77C0" w:rsidRDefault="00B271AF" w:rsidP="00F04CE2">
            <w:pPr>
              <w:pStyle w:val="Encapalament"/>
              <w:jc w:val="left"/>
              <w:rPr>
                <w:sz w:val="22"/>
                <w:szCs w:val="22"/>
              </w:rPr>
            </w:pPr>
            <w:r w:rsidRPr="005D77C0">
              <w:rPr>
                <w:rFonts w:ascii="Calibri" w:hAnsi="Calibri" w:cs="Calibri"/>
                <w:sz w:val="22"/>
                <w:szCs w:val="22"/>
              </w:rPr>
              <w:t>Municipi d’empadronament del/la menor</w:t>
            </w:r>
          </w:p>
          <w:bookmarkStart w:id="1" w:name="__Fieldmark__1_1516704221"/>
          <w:p w14:paraId="2F00A02B" w14:textId="77777777" w:rsidR="009B0541" w:rsidRPr="005D77C0" w:rsidRDefault="00A85B98" w:rsidP="00F04CE2">
            <w:pPr>
              <w:pStyle w:val="Encapalament"/>
              <w:jc w:val="left"/>
              <w:rPr>
                <w:sz w:val="22"/>
                <w:szCs w:val="22"/>
              </w:rPr>
            </w:pPr>
            <w:r w:rsidRPr="005D77C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0541" w:rsidRPr="005D77C0">
              <w:rPr>
                <w:sz w:val="22"/>
                <w:szCs w:val="22"/>
              </w:rPr>
              <w:instrText xml:space="preserve"> FORMTEXT </w:instrText>
            </w:r>
            <w:r w:rsidRPr="005D77C0">
              <w:rPr>
                <w:sz w:val="22"/>
                <w:szCs w:val="22"/>
              </w:rPr>
            </w:r>
            <w:r w:rsidRPr="005D77C0">
              <w:rPr>
                <w:sz w:val="22"/>
                <w:szCs w:val="22"/>
              </w:rPr>
              <w:fldChar w:fldCharType="separate"/>
            </w:r>
            <w:r w:rsidR="009B0541" w:rsidRPr="005D77C0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5D77C0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1"/>
          </w:p>
        </w:tc>
      </w:tr>
      <w:tr w:rsidR="005D77C0" w:rsidRPr="005D77C0" w14:paraId="2F00A02F" w14:textId="77777777" w:rsidTr="001F5E8F">
        <w:trPr>
          <w:trHeight w:val="542"/>
        </w:trPr>
        <w:tc>
          <w:tcPr>
            <w:tcW w:w="9142" w:type="dxa"/>
            <w:gridSpan w:val="3"/>
            <w:tcBorders>
              <w:top w:val="single" w:sz="12" w:space="0" w:color="000000"/>
              <w:bottom w:val="single" w:sz="6" w:space="0" w:color="000000"/>
            </w:tcBorders>
          </w:tcPr>
          <w:p w14:paraId="2F00A02D" w14:textId="77777777" w:rsidR="00B271AF" w:rsidRPr="005D77C0" w:rsidRDefault="00B271AF" w:rsidP="00B271AF">
            <w:pPr>
              <w:pStyle w:val="Encapalament"/>
              <w:jc w:val="left"/>
              <w:rPr>
                <w:sz w:val="22"/>
                <w:szCs w:val="22"/>
              </w:rPr>
            </w:pPr>
            <w:r w:rsidRPr="005D77C0">
              <w:rPr>
                <w:rFonts w:ascii="Calibri" w:hAnsi="Calibri" w:cs="Calibri"/>
                <w:sz w:val="22"/>
                <w:szCs w:val="22"/>
              </w:rPr>
              <w:t>Nom i cognoms de la persona responsable del/la menor</w:t>
            </w:r>
          </w:p>
          <w:bookmarkStart w:id="2" w:name="__Fieldmark__2_1516704221"/>
          <w:p w14:paraId="2F00A02E" w14:textId="77777777" w:rsidR="00B271AF" w:rsidRPr="005D77C0" w:rsidRDefault="00B271AF" w:rsidP="00B271AF">
            <w:pPr>
              <w:pStyle w:val="Encapalamen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D77C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7C0">
              <w:rPr>
                <w:sz w:val="22"/>
                <w:szCs w:val="22"/>
              </w:rPr>
              <w:instrText xml:space="preserve"> FORMTEXT </w:instrText>
            </w:r>
            <w:r w:rsidRPr="005D77C0">
              <w:rPr>
                <w:sz w:val="22"/>
                <w:szCs w:val="22"/>
              </w:rPr>
            </w:r>
            <w:r w:rsidRPr="005D77C0">
              <w:rPr>
                <w:sz w:val="22"/>
                <w:szCs w:val="22"/>
              </w:rPr>
              <w:fldChar w:fldCharType="separate"/>
            </w:r>
            <w:r w:rsidRPr="005D77C0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5D77C0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2"/>
          </w:p>
        </w:tc>
      </w:tr>
      <w:tr w:rsidR="005D77C0" w:rsidRPr="005D77C0" w14:paraId="3CA0417A" w14:textId="77777777" w:rsidTr="00C12CFB">
        <w:trPr>
          <w:trHeight w:val="542"/>
        </w:trPr>
        <w:tc>
          <w:tcPr>
            <w:tcW w:w="9142" w:type="dxa"/>
            <w:gridSpan w:val="3"/>
            <w:tcBorders>
              <w:top w:val="single" w:sz="12" w:space="0" w:color="000000"/>
              <w:bottom w:val="single" w:sz="6" w:space="0" w:color="000000"/>
            </w:tcBorders>
          </w:tcPr>
          <w:p w14:paraId="6EF59938" w14:textId="25F0FAFB" w:rsidR="005D77C0" w:rsidRPr="005D77C0" w:rsidRDefault="005D77C0" w:rsidP="005D77C0">
            <w:pPr>
              <w:pStyle w:val="Encapalament"/>
              <w:jc w:val="left"/>
              <w:rPr>
                <w:sz w:val="22"/>
                <w:szCs w:val="22"/>
              </w:rPr>
            </w:pPr>
            <w:r w:rsidRPr="005D77C0">
              <w:rPr>
                <w:rFonts w:ascii="Calibri" w:hAnsi="Calibri" w:cs="Calibri"/>
                <w:sz w:val="22"/>
                <w:szCs w:val="22"/>
              </w:rPr>
              <w:t>Qualitat en què actua (pare, mare, tutor/a, etc)</w:t>
            </w:r>
          </w:p>
          <w:p w14:paraId="7A62D55D" w14:textId="5F03F499" w:rsidR="005D77C0" w:rsidRPr="005D77C0" w:rsidRDefault="005D77C0" w:rsidP="000D2646">
            <w:pPr>
              <w:pStyle w:val="Encapalamen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D77C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7C0">
              <w:rPr>
                <w:sz w:val="22"/>
                <w:szCs w:val="22"/>
              </w:rPr>
              <w:instrText xml:space="preserve"> FORMTEXT </w:instrText>
            </w:r>
            <w:r w:rsidRPr="005D77C0">
              <w:rPr>
                <w:sz w:val="22"/>
                <w:szCs w:val="22"/>
              </w:rPr>
            </w:r>
            <w:r w:rsidRPr="005D77C0">
              <w:rPr>
                <w:sz w:val="22"/>
                <w:szCs w:val="22"/>
              </w:rPr>
              <w:fldChar w:fldCharType="separate"/>
            </w:r>
            <w:r w:rsidRPr="005D77C0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5D77C0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</w:p>
        </w:tc>
      </w:tr>
      <w:tr w:rsidR="005D77C0" w:rsidRPr="005D77C0" w14:paraId="2F00A034" w14:textId="77777777" w:rsidTr="001F5E8F">
        <w:trPr>
          <w:trHeight w:val="542"/>
        </w:trPr>
        <w:tc>
          <w:tcPr>
            <w:tcW w:w="5173" w:type="dxa"/>
            <w:gridSpan w:val="2"/>
            <w:tcBorders>
              <w:top w:val="single" w:sz="12" w:space="0" w:color="000000"/>
              <w:bottom w:val="single" w:sz="6" w:space="0" w:color="000000"/>
            </w:tcBorders>
          </w:tcPr>
          <w:p w14:paraId="2F00A030" w14:textId="77777777" w:rsidR="00B271AF" w:rsidRPr="005D77C0" w:rsidRDefault="00B271AF" w:rsidP="00B271AF">
            <w:pPr>
              <w:pStyle w:val="Encapalament"/>
              <w:jc w:val="left"/>
              <w:rPr>
                <w:sz w:val="22"/>
                <w:szCs w:val="24"/>
              </w:rPr>
            </w:pPr>
            <w:r w:rsidRPr="005D77C0">
              <w:rPr>
                <w:rFonts w:ascii="Calibri" w:hAnsi="Calibri" w:cs="Calibri"/>
                <w:sz w:val="22"/>
                <w:szCs w:val="24"/>
              </w:rPr>
              <w:t>Municipi d’empadronament de la persona responsable</w:t>
            </w:r>
          </w:p>
          <w:p w14:paraId="2F00A031" w14:textId="77777777" w:rsidR="000D2646" w:rsidRPr="005D77C0" w:rsidRDefault="00B271AF" w:rsidP="00B271AF">
            <w:pPr>
              <w:pStyle w:val="Encapalament"/>
              <w:jc w:val="left"/>
              <w:rPr>
                <w:sz w:val="22"/>
                <w:szCs w:val="22"/>
              </w:rPr>
            </w:pPr>
            <w:r w:rsidRPr="005D77C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7C0">
              <w:rPr>
                <w:sz w:val="22"/>
                <w:szCs w:val="22"/>
              </w:rPr>
              <w:instrText xml:space="preserve"> FORMTEXT </w:instrText>
            </w:r>
            <w:r w:rsidRPr="005D77C0">
              <w:rPr>
                <w:sz w:val="22"/>
                <w:szCs w:val="22"/>
              </w:rPr>
            </w:r>
            <w:r w:rsidRPr="005D77C0">
              <w:rPr>
                <w:sz w:val="22"/>
                <w:szCs w:val="22"/>
              </w:rPr>
              <w:fldChar w:fldCharType="separate"/>
            </w:r>
            <w:r w:rsidRPr="005D77C0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5D77C0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</w:p>
        </w:tc>
        <w:tc>
          <w:tcPr>
            <w:tcW w:w="39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14:paraId="2F00A032" w14:textId="77777777" w:rsidR="00B271AF" w:rsidRPr="005D77C0" w:rsidRDefault="00B271AF" w:rsidP="000D2646">
            <w:pPr>
              <w:pStyle w:val="Encapalamen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D77C0">
              <w:rPr>
                <w:rFonts w:ascii="Calibri" w:hAnsi="Calibri" w:cs="Calibri"/>
                <w:sz w:val="22"/>
                <w:szCs w:val="22"/>
              </w:rPr>
              <w:t>Codi Postal</w:t>
            </w:r>
          </w:p>
          <w:p w14:paraId="2F00A033" w14:textId="77777777" w:rsidR="000D2646" w:rsidRPr="005D77C0" w:rsidRDefault="000D2646" w:rsidP="000D2646">
            <w:pPr>
              <w:pStyle w:val="Encapalamen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5D77C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7C0">
              <w:rPr>
                <w:sz w:val="22"/>
                <w:szCs w:val="22"/>
              </w:rPr>
              <w:instrText xml:space="preserve"> FORMTEXT </w:instrText>
            </w:r>
            <w:r w:rsidRPr="005D77C0">
              <w:rPr>
                <w:sz w:val="22"/>
                <w:szCs w:val="22"/>
              </w:rPr>
            </w:r>
            <w:r w:rsidRPr="005D77C0">
              <w:rPr>
                <w:sz w:val="22"/>
                <w:szCs w:val="22"/>
              </w:rPr>
              <w:fldChar w:fldCharType="separate"/>
            </w:r>
            <w:r w:rsidRPr="005D77C0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5D77C0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</w:p>
        </w:tc>
      </w:tr>
      <w:tr w:rsidR="005D77C0" w:rsidRPr="005D77C0" w14:paraId="2F00A039" w14:textId="77777777" w:rsidTr="00346813">
        <w:trPr>
          <w:trHeight w:val="289"/>
        </w:trPr>
        <w:tc>
          <w:tcPr>
            <w:tcW w:w="51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F00A035" w14:textId="77777777" w:rsidR="009B0541" w:rsidRPr="005D77C0" w:rsidRDefault="009B0541" w:rsidP="00F04CE2">
            <w:pPr>
              <w:pStyle w:val="Encapalament"/>
              <w:jc w:val="left"/>
              <w:rPr>
                <w:sz w:val="22"/>
                <w:szCs w:val="22"/>
              </w:rPr>
            </w:pPr>
            <w:r w:rsidRPr="005D77C0">
              <w:rPr>
                <w:rFonts w:ascii="Calibri" w:hAnsi="Calibri" w:cs="Calibri"/>
                <w:sz w:val="22"/>
                <w:szCs w:val="22"/>
              </w:rPr>
              <w:t>Telèfon de contacte</w:t>
            </w:r>
          </w:p>
          <w:bookmarkStart w:id="3" w:name="__Fieldmark__4_1516704221"/>
          <w:p w14:paraId="2F00A036" w14:textId="77777777" w:rsidR="009B0541" w:rsidRPr="005D77C0" w:rsidRDefault="00A85B98" w:rsidP="00F04CE2">
            <w:pPr>
              <w:pStyle w:val="Encapalament"/>
              <w:jc w:val="left"/>
              <w:rPr>
                <w:sz w:val="22"/>
                <w:szCs w:val="22"/>
              </w:rPr>
            </w:pPr>
            <w:r w:rsidRPr="005D77C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0541" w:rsidRPr="005D77C0">
              <w:rPr>
                <w:sz w:val="22"/>
                <w:szCs w:val="22"/>
              </w:rPr>
              <w:instrText xml:space="preserve"> FORMTEXT </w:instrText>
            </w:r>
            <w:r w:rsidRPr="005D77C0">
              <w:rPr>
                <w:sz w:val="22"/>
                <w:szCs w:val="22"/>
              </w:rPr>
            </w:r>
            <w:r w:rsidRPr="005D77C0">
              <w:rPr>
                <w:sz w:val="22"/>
                <w:szCs w:val="22"/>
              </w:rPr>
              <w:fldChar w:fldCharType="separate"/>
            </w:r>
            <w:r w:rsidR="009B0541" w:rsidRPr="005D77C0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5D77C0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3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00A037" w14:textId="77777777" w:rsidR="009B0541" w:rsidRPr="005D77C0" w:rsidRDefault="009B0541" w:rsidP="00F04CE2">
            <w:pPr>
              <w:pStyle w:val="Encapalament"/>
              <w:jc w:val="left"/>
              <w:rPr>
                <w:sz w:val="22"/>
                <w:szCs w:val="22"/>
              </w:rPr>
            </w:pPr>
            <w:r w:rsidRPr="005D77C0">
              <w:rPr>
                <w:rFonts w:ascii="Calibri" w:hAnsi="Calibri" w:cs="Calibri"/>
                <w:sz w:val="22"/>
                <w:szCs w:val="22"/>
              </w:rPr>
              <w:t>Adreça electrònica</w:t>
            </w:r>
          </w:p>
          <w:bookmarkStart w:id="4" w:name="__Fieldmark__5_1516704221"/>
          <w:p w14:paraId="2F00A038" w14:textId="77777777" w:rsidR="009B0541" w:rsidRPr="005D77C0" w:rsidRDefault="00A85B98" w:rsidP="00F04CE2">
            <w:pPr>
              <w:pStyle w:val="Encapalament"/>
              <w:jc w:val="left"/>
              <w:rPr>
                <w:sz w:val="22"/>
                <w:szCs w:val="22"/>
              </w:rPr>
            </w:pPr>
            <w:r w:rsidRPr="005D77C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0541" w:rsidRPr="005D77C0">
              <w:rPr>
                <w:sz w:val="22"/>
                <w:szCs w:val="22"/>
              </w:rPr>
              <w:instrText xml:space="preserve"> FORMTEXT </w:instrText>
            </w:r>
            <w:r w:rsidRPr="005D77C0">
              <w:rPr>
                <w:sz w:val="22"/>
                <w:szCs w:val="22"/>
              </w:rPr>
            </w:r>
            <w:r w:rsidRPr="005D77C0">
              <w:rPr>
                <w:sz w:val="22"/>
                <w:szCs w:val="22"/>
              </w:rPr>
              <w:fldChar w:fldCharType="separate"/>
            </w:r>
            <w:r w:rsidR="009B0541" w:rsidRPr="005D77C0">
              <w:rPr>
                <w:rFonts w:ascii="Calibri" w:hAnsi="Calibri" w:cs="Calibri"/>
                <w:sz w:val="22"/>
                <w:szCs w:val="22"/>
                <w:lang w:val="es-ES" w:eastAsia="es-ES"/>
              </w:rPr>
              <w:t>     </w:t>
            </w:r>
            <w:r w:rsidRPr="005D77C0">
              <w:rPr>
                <w:rFonts w:ascii="Calibri" w:hAnsi="Calibri" w:cs="Calibri"/>
                <w:sz w:val="22"/>
                <w:szCs w:val="22"/>
                <w:lang w:val="es-ES" w:eastAsia="es-ES"/>
              </w:rPr>
              <w:fldChar w:fldCharType="end"/>
            </w:r>
            <w:bookmarkEnd w:id="4"/>
          </w:p>
        </w:tc>
      </w:tr>
      <w:tr w:rsidR="005D77C0" w:rsidRPr="005D77C0" w14:paraId="3C79CF02" w14:textId="77777777" w:rsidTr="00F24ABB">
        <w:trPr>
          <w:trHeight w:val="289"/>
        </w:trPr>
        <w:tc>
          <w:tcPr>
            <w:tcW w:w="914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2D6FB76" w14:textId="1AA1B0B9" w:rsidR="005D77C0" w:rsidRPr="005D77C0" w:rsidRDefault="005D77C0" w:rsidP="00346813">
            <w:pPr>
              <w:pStyle w:val="Encapalament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5D77C0">
              <w:rPr>
                <w:rFonts w:ascii="Calibri" w:hAnsi="Calibri" w:cs="Calibri"/>
                <w:sz w:val="22"/>
                <w:szCs w:val="22"/>
              </w:rPr>
              <w:t>Informació NESE</w:t>
            </w:r>
          </w:p>
        </w:tc>
      </w:tr>
      <w:tr w:rsidR="005D77C0" w:rsidRPr="005D77C0" w14:paraId="1076EA37" w14:textId="77777777" w:rsidTr="00346813">
        <w:trPr>
          <w:trHeight w:val="289"/>
        </w:trPr>
        <w:tc>
          <w:tcPr>
            <w:tcW w:w="4606" w:type="dxa"/>
            <w:tcBorders>
              <w:top w:val="single" w:sz="6" w:space="0" w:color="000000"/>
              <w:bottom w:val="single" w:sz="6" w:space="0" w:color="000000"/>
            </w:tcBorders>
          </w:tcPr>
          <w:p w14:paraId="60847CFA" w14:textId="0D9B93B7" w:rsidR="005D77C0" w:rsidRPr="005D77C0" w:rsidRDefault="00741973" w:rsidP="00F04CE2">
            <w:pPr>
              <w:pStyle w:val="Encapalament"/>
              <w:jc w:val="left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64918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B7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D77C0" w:rsidRPr="005D77C0">
              <w:rPr>
                <w:rFonts w:ascii="Calibri" w:hAnsi="Calibri" w:cs="Calibri"/>
                <w:sz w:val="22"/>
                <w:szCs w:val="22"/>
              </w:rPr>
              <w:t xml:space="preserve"> El/la jove sol·licitant de la plaça té seguiment a Serveis Socials de Vilassar de Dalt amb l’Educador Social de referència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EAB313" w14:textId="5C99CB6A" w:rsidR="005D77C0" w:rsidRPr="005D77C0" w:rsidRDefault="00741973" w:rsidP="00F04CE2">
            <w:pPr>
              <w:pStyle w:val="Encapalament"/>
              <w:jc w:val="left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462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813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D77C0" w:rsidRPr="005D77C0">
              <w:rPr>
                <w:rFonts w:ascii="Calibri" w:hAnsi="Calibri" w:cs="Calibri"/>
                <w:sz w:val="22"/>
                <w:szCs w:val="22"/>
              </w:rPr>
              <w:t xml:space="preserve"> El/la jove sol·licitant de la plaça té un dictamen de reconeixement necessitats educatives especials emès per un equip d’assessorament psicopedagògic. *</w:t>
            </w:r>
          </w:p>
          <w:p w14:paraId="55BB60A1" w14:textId="12A7B4D8" w:rsidR="005D77C0" w:rsidRPr="005D77C0" w:rsidRDefault="005D77C0" w:rsidP="005D77C0">
            <w:pPr>
              <w:pStyle w:val="Textindependent"/>
              <w:rPr>
                <w:lang w:eastAsia="zh-CN"/>
              </w:rPr>
            </w:pPr>
          </w:p>
        </w:tc>
      </w:tr>
      <w:tr w:rsidR="005D77C0" w:rsidRPr="005D77C0" w14:paraId="11812CF0" w14:textId="77777777" w:rsidTr="00826373">
        <w:trPr>
          <w:trHeight w:val="289"/>
        </w:trPr>
        <w:tc>
          <w:tcPr>
            <w:tcW w:w="914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4E6B381" w14:textId="0CB02B5E" w:rsidR="005D77C0" w:rsidRPr="005D77C0" w:rsidRDefault="005D77C0" w:rsidP="00F04CE2">
            <w:pPr>
              <w:pStyle w:val="Encapalament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5D77C0">
              <w:rPr>
                <w:rFonts w:ascii="Calibri" w:hAnsi="Calibri" w:cs="Calibri"/>
                <w:i/>
                <w:iCs/>
                <w:sz w:val="20"/>
              </w:rPr>
              <w:t>*És imprescindible adjuntar en aquesta preinscripció el dictamen de reconeixement de necessitats educatives especials emès per un equip d’assessorament psicopedagògic.</w:t>
            </w:r>
          </w:p>
        </w:tc>
      </w:tr>
    </w:tbl>
    <w:p w14:paraId="2F00A03A" w14:textId="77777777" w:rsidR="009B0541" w:rsidRPr="005D77C0" w:rsidRDefault="009B0541" w:rsidP="009B0541">
      <w:pPr>
        <w:spacing w:after="0"/>
        <w:rPr>
          <w:rFonts w:cs="Calibri"/>
          <w:sz w:val="22"/>
          <w:szCs w:val="22"/>
        </w:rPr>
      </w:pPr>
    </w:p>
    <w:p w14:paraId="2F00A03D" w14:textId="77777777" w:rsidR="005E7341" w:rsidRDefault="005E7341" w:rsidP="009B0541">
      <w:pPr>
        <w:spacing w:after="0"/>
        <w:rPr>
          <w:rFonts w:ascii="Calibri" w:hAnsi="Calibri" w:cs="Calibri"/>
          <w:b/>
          <w:sz w:val="22"/>
          <w:szCs w:val="22"/>
        </w:rPr>
      </w:pPr>
    </w:p>
    <w:p w14:paraId="6523DF84" w14:textId="2075101E" w:rsidR="00480AC9" w:rsidRPr="00525B24" w:rsidRDefault="00480AC9" w:rsidP="00480AC9">
      <w:pPr>
        <w:pBdr>
          <w:bottom w:val="single" w:sz="4" w:space="1" w:color="auto"/>
        </w:pBdr>
        <w:ind w:right="-568"/>
        <w:rPr>
          <w:rFonts w:ascii="Calibri" w:hAnsi="Calibri" w:cs="Calibri"/>
          <w:b/>
          <w:bCs/>
          <w:sz w:val="22"/>
          <w:szCs w:val="22"/>
        </w:rPr>
      </w:pPr>
      <w:r w:rsidRPr="00525B24">
        <w:rPr>
          <w:rFonts w:ascii="Calibri" w:hAnsi="Calibri" w:cs="Calibri"/>
          <w:b/>
          <w:bCs/>
          <w:sz w:val="22"/>
          <w:szCs w:val="22"/>
        </w:rPr>
        <w:t>DECLARACIÓ RESPO</w:t>
      </w:r>
      <w:r>
        <w:rPr>
          <w:rFonts w:ascii="Calibri" w:hAnsi="Calibri" w:cs="Calibri"/>
          <w:b/>
          <w:bCs/>
          <w:sz w:val="22"/>
          <w:szCs w:val="22"/>
        </w:rPr>
        <w:t>N</w:t>
      </w:r>
      <w:r w:rsidRPr="00525B24">
        <w:rPr>
          <w:rFonts w:ascii="Calibri" w:hAnsi="Calibri" w:cs="Calibri"/>
          <w:b/>
          <w:bCs/>
          <w:sz w:val="22"/>
          <w:szCs w:val="22"/>
        </w:rPr>
        <w:t>SABLE</w:t>
      </w:r>
    </w:p>
    <w:p w14:paraId="2C42C34A" w14:textId="77777777" w:rsidR="00480AC9" w:rsidRDefault="00480AC9" w:rsidP="00480AC9">
      <w:pPr>
        <w:spacing w:after="0"/>
        <w:ind w:right="-568"/>
        <w:rPr>
          <w:rFonts w:ascii="Calibri" w:hAnsi="Calibri" w:cs="Calibri"/>
          <w:sz w:val="22"/>
          <w:szCs w:val="22"/>
        </w:rPr>
      </w:pPr>
      <w:r w:rsidRPr="00525B24">
        <w:rPr>
          <w:rFonts w:ascii="Calibri" w:hAnsi="Calibri" w:cs="Calibri"/>
          <w:sz w:val="22"/>
          <w:szCs w:val="22"/>
        </w:rPr>
        <w:t>Declaro que he llegit i accepto les bases reguladores i les normes que regeixen la participació a l’Estiu Jove, i que la presentació d’aquesta sol·licitud de preinscripció comporta la seva plena acceptació.</w:t>
      </w:r>
    </w:p>
    <w:p w14:paraId="1041BE3C" w14:textId="77777777" w:rsidR="00480AC9" w:rsidRDefault="00480AC9" w:rsidP="009B0541">
      <w:pPr>
        <w:spacing w:after="0"/>
        <w:rPr>
          <w:rFonts w:ascii="Calibri" w:hAnsi="Calibri" w:cs="Calibri"/>
          <w:b/>
          <w:sz w:val="22"/>
          <w:szCs w:val="22"/>
        </w:rPr>
      </w:pPr>
    </w:p>
    <w:p w14:paraId="37E0D896" w14:textId="77777777" w:rsidR="00480AC9" w:rsidRDefault="00480AC9" w:rsidP="009B0541">
      <w:pPr>
        <w:spacing w:after="0"/>
        <w:rPr>
          <w:rFonts w:ascii="Calibri" w:hAnsi="Calibri" w:cs="Calibri"/>
          <w:b/>
          <w:sz w:val="22"/>
          <w:szCs w:val="22"/>
        </w:rPr>
      </w:pPr>
    </w:p>
    <w:p w14:paraId="3C856942" w14:textId="77777777" w:rsidR="00480AC9" w:rsidRPr="005D77C0" w:rsidRDefault="00480AC9" w:rsidP="009B0541">
      <w:pPr>
        <w:spacing w:after="0"/>
        <w:rPr>
          <w:rFonts w:ascii="Calibri" w:hAnsi="Calibri" w:cs="Calibri"/>
          <w:b/>
          <w:sz w:val="22"/>
          <w:szCs w:val="22"/>
        </w:rPr>
      </w:pPr>
    </w:p>
    <w:p w14:paraId="2F00A03E" w14:textId="1053ACE3" w:rsidR="009B0541" w:rsidRPr="005D77C0" w:rsidRDefault="009B0541" w:rsidP="005E7341">
      <w:pPr>
        <w:spacing w:after="0"/>
        <w:jc w:val="left"/>
        <w:rPr>
          <w:rFonts w:ascii="Calibri" w:hAnsi="Calibri" w:cs="Calibri"/>
          <w:bCs/>
          <w:sz w:val="22"/>
          <w:szCs w:val="22"/>
        </w:rPr>
      </w:pPr>
      <w:r w:rsidRPr="005D77C0">
        <w:rPr>
          <w:rFonts w:ascii="Calibri" w:hAnsi="Calibri" w:cs="Calibri"/>
          <w:bCs/>
          <w:sz w:val="22"/>
          <w:szCs w:val="22"/>
        </w:rPr>
        <w:t xml:space="preserve">Jo </w:t>
      </w:r>
      <w:bookmarkStart w:id="5" w:name="__Fieldmark__34_1516704221"/>
      <w:r w:rsidR="00A85B98" w:rsidRPr="005D77C0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77C0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A85B98" w:rsidRPr="005D77C0">
        <w:rPr>
          <w:rFonts w:ascii="Calibri" w:hAnsi="Calibri" w:cs="Calibri"/>
          <w:bCs/>
          <w:sz w:val="22"/>
          <w:szCs w:val="22"/>
        </w:rPr>
      </w:r>
      <w:r w:rsidR="00A85B98" w:rsidRPr="005D77C0">
        <w:rPr>
          <w:rFonts w:ascii="Calibri" w:hAnsi="Calibri" w:cs="Calibri"/>
          <w:bCs/>
          <w:sz w:val="22"/>
          <w:szCs w:val="22"/>
        </w:rPr>
        <w:fldChar w:fldCharType="separate"/>
      </w:r>
      <w:r w:rsidRPr="005D77C0">
        <w:rPr>
          <w:rFonts w:ascii="Calibri" w:hAnsi="Calibri" w:cs="Calibri"/>
          <w:bCs/>
          <w:sz w:val="22"/>
          <w:szCs w:val="22"/>
          <w:lang w:val="es-ES" w:eastAsia="es-ES"/>
        </w:rPr>
        <w:t>     </w:t>
      </w:r>
      <w:r w:rsidR="00A85B98" w:rsidRPr="005D77C0">
        <w:rPr>
          <w:rFonts w:ascii="Calibri" w:hAnsi="Calibri" w:cs="Calibri"/>
          <w:bCs/>
          <w:sz w:val="22"/>
          <w:szCs w:val="22"/>
          <w:lang w:val="es-ES" w:eastAsia="es-ES"/>
        </w:rPr>
        <w:fldChar w:fldCharType="end"/>
      </w:r>
      <w:bookmarkEnd w:id="5"/>
      <w:r w:rsidR="005E7341" w:rsidRPr="005D77C0">
        <w:rPr>
          <w:rFonts w:ascii="Calibri" w:hAnsi="Calibri" w:cs="Calibri"/>
          <w:bCs/>
          <w:sz w:val="22"/>
          <w:szCs w:val="22"/>
        </w:rPr>
        <w:t xml:space="preserve"> </w:t>
      </w:r>
      <w:r w:rsidRPr="005D77C0">
        <w:rPr>
          <w:rFonts w:ascii="Calibri" w:hAnsi="Calibri" w:cs="Calibri"/>
          <w:bCs/>
          <w:sz w:val="22"/>
          <w:szCs w:val="22"/>
        </w:rPr>
        <w:t>amb DNI</w:t>
      </w:r>
      <w:bookmarkStart w:id="6" w:name="__Fieldmark__35_1516704221"/>
      <w:r w:rsidR="005E7341" w:rsidRPr="005D77C0">
        <w:rPr>
          <w:rFonts w:ascii="Calibri" w:hAnsi="Calibri" w:cs="Calibri"/>
          <w:bCs/>
          <w:sz w:val="22"/>
          <w:szCs w:val="22"/>
        </w:rPr>
        <w:t xml:space="preserve"> </w:t>
      </w:r>
      <w:r w:rsidR="00A85B98" w:rsidRPr="005D77C0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77C0">
        <w:rPr>
          <w:rFonts w:ascii="Calibri" w:hAnsi="Calibri" w:cs="Calibri"/>
          <w:bCs/>
          <w:sz w:val="22"/>
          <w:szCs w:val="22"/>
        </w:rPr>
        <w:instrText xml:space="preserve"> FORMTEXT </w:instrText>
      </w:r>
      <w:r w:rsidR="00A85B98" w:rsidRPr="005D77C0">
        <w:rPr>
          <w:rFonts w:ascii="Calibri" w:hAnsi="Calibri" w:cs="Calibri"/>
          <w:bCs/>
          <w:sz w:val="22"/>
          <w:szCs w:val="22"/>
        </w:rPr>
      </w:r>
      <w:r w:rsidR="00A85B98" w:rsidRPr="005D77C0">
        <w:rPr>
          <w:rFonts w:ascii="Calibri" w:hAnsi="Calibri" w:cs="Calibri"/>
          <w:bCs/>
          <w:sz w:val="22"/>
          <w:szCs w:val="22"/>
        </w:rPr>
        <w:fldChar w:fldCharType="separate"/>
      </w:r>
      <w:r w:rsidRPr="005D77C0">
        <w:rPr>
          <w:rFonts w:ascii="Calibri" w:hAnsi="Calibri" w:cs="Calibri"/>
          <w:bCs/>
          <w:sz w:val="22"/>
          <w:szCs w:val="22"/>
          <w:lang w:val="es-ES" w:eastAsia="es-ES"/>
        </w:rPr>
        <w:t>     </w:t>
      </w:r>
      <w:r w:rsidR="00A85B98" w:rsidRPr="005D77C0">
        <w:rPr>
          <w:rFonts w:ascii="Calibri" w:hAnsi="Calibri" w:cs="Calibri"/>
          <w:bCs/>
          <w:sz w:val="22"/>
          <w:szCs w:val="22"/>
          <w:lang w:val="es-ES" w:eastAsia="es-ES"/>
        </w:rPr>
        <w:fldChar w:fldCharType="end"/>
      </w:r>
      <w:bookmarkEnd w:id="6"/>
    </w:p>
    <w:p w14:paraId="2F00A03F" w14:textId="77777777" w:rsidR="00A45FE5" w:rsidRPr="005D77C0" w:rsidRDefault="00A45FE5" w:rsidP="005E7341">
      <w:pPr>
        <w:spacing w:after="0"/>
        <w:jc w:val="left"/>
        <w:rPr>
          <w:rFonts w:ascii="Calibri" w:hAnsi="Calibri" w:cs="Calibri"/>
          <w:sz w:val="22"/>
          <w:szCs w:val="22"/>
        </w:rPr>
      </w:pPr>
    </w:p>
    <w:p w14:paraId="2F00A040" w14:textId="45A7A916" w:rsidR="009B0541" w:rsidRPr="00835D0F" w:rsidRDefault="009B0541" w:rsidP="009B0541">
      <w:pPr>
        <w:spacing w:after="0"/>
        <w:ind w:left="1416" w:firstLine="708"/>
        <w:rPr>
          <w:rFonts w:ascii="Calibri" w:hAnsi="Calibri" w:cs="Calibri"/>
          <w:sz w:val="22"/>
          <w:szCs w:val="22"/>
        </w:rPr>
      </w:pPr>
    </w:p>
    <w:p w14:paraId="2F00A041" w14:textId="39626C26" w:rsidR="004D292E" w:rsidRPr="004D292E" w:rsidRDefault="004D292E" w:rsidP="004D292E">
      <w:pPr>
        <w:pStyle w:val="Encapalamen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D292E">
        <w:rPr>
          <w:rFonts w:ascii="Calibri" w:hAnsi="Calibri" w:cs="Calibri"/>
          <w:sz w:val="22"/>
          <w:szCs w:val="22"/>
        </w:rPr>
        <w:t xml:space="preserve">Vilassar de Dalt, </w:t>
      </w:r>
      <w:r w:rsidRPr="004D292E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292E">
        <w:rPr>
          <w:rFonts w:ascii="Calibri" w:hAnsi="Calibri" w:cs="Calibri"/>
          <w:sz w:val="22"/>
          <w:szCs w:val="22"/>
        </w:rPr>
        <w:instrText xml:space="preserve"> FORMTEXT </w:instrText>
      </w:r>
      <w:r w:rsidRPr="004D292E">
        <w:rPr>
          <w:rFonts w:ascii="Calibri" w:hAnsi="Calibri" w:cs="Calibri"/>
          <w:sz w:val="22"/>
          <w:szCs w:val="22"/>
        </w:rPr>
      </w:r>
      <w:r w:rsidRPr="004D292E">
        <w:rPr>
          <w:rFonts w:ascii="Calibri" w:hAnsi="Calibri" w:cs="Calibri"/>
          <w:sz w:val="22"/>
          <w:szCs w:val="22"/>
        </w:rPr>
        <w:fldChar w:fldCharType="separate"/>
      </w:r>
      <w:r w:rsidRPr="004D292E">
        <w:rPr>
          <w:rFonts w:ascii="Calibri" w:hAnsi="Calibri" w:cs="Calibri"/>
          <w:sz w:val="22"/>
          <w:szCs w:val="22"/>
          <w:lang w:val="es-ES" w:eastAsia="es-ES"/>
        </w:rPr>
        <w:t>     </w:t>
      </w:r>
      <w:r w:rsidRPr="004D292E">
        <w:rPr>
          <w:rFonts w:ascii="Calibri" w:hAnsi="Calibri" w:cs="Calibri"/>
          <w:sz w:val="22"/>
          <w:szCs w:val="22"/>
          <w:lang w:val="es-ES" w:eastAsia="es-ES"/>
        </w:rPr>
        <w:fldChar w:fldCharType="end"/>
      </w:r>
      <w:r w:rsidRPr="004D292E">
        <w:rPr>
          <w:rFonts w:ascii="Calibri" w:hAnsi="Calibri" w:cs="Calibri"/>
          <w:sz w:val="22"/>
          <w:szCs w:val="22"/>
        </w:rPr>
        <w:t xml:space="preserve"> de/d’ </w:t>
      </w:r>
      <w:r w:rsidRPr="004D292E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292E">
        <w:rPr>
          <w:rFonts w:ascii="Calibri" w:hAnsi="Calibri" w:cs="Calibri"/>
          <w:sz w:val="22"/>
          <w:szCs w:val="22"/>
        </w:rPr>
        <w:instrText xml:space="preserve"> FORMTEXT </w:instrText>
      </w:r>
      <w:r w:rsidRPr="004D292E">
        <w:rPr>
          <w:rFonts w:ascii="Calibri" w:hAnsi="Calibri" w:cs="Calibri"/>
          <w:sz w:val="22"/>
          <w:szCs w:val="22"/>
        </w:rPr>
      </w:r>
      <w:r w:rsidRPr="004D292E">
        <w:rPr>
          <w:rFonts w:ascii="Calibri" w:hAnsi="Calibri" w:cs="Calibri"/>
          <w:sz w:val="22"/>
          <w:szCs w:val="22"/>
        </w:rPr>
        <w:fldChar w:fldCharType="separate"/>
      </w:r>
      <w:r w:rsidRPr="004D292E">
        <w:rPr>
          <w:rFonts w:ascii="Calibri" w:hAnsi="Calibri" w:cs="Calibri"/>
          <w:sz w:val="22"/>
          <w:szCs w:val="22"/>
          <w:lang w:val="es-ES" w:eastAsia="es-ES"/>
        </w:rPr>
        <w:t>     </w:t>
      </w:r>
      <w:r w:rsidRPr="004D292E">
        <w:rPr>
          <w:rFonts w:ascii="Calibri" w:hAnsi="Calibri" w:cs="Calibri"/>
          <w:sz w:val="22"/>
          <w:szCs w:val="22"/>
          <w:lang w:val="es-ES" w:eastAsia="es-ES"/>
        </w:rPr>
        <w:fldChar w:fldCharType="end"/>
      </w:r>
      <w:r w:rsidRPr="004D292E">
        <w:rPr>
          <w:rFonts w:ascii="Calibri" w:hAnsi="Calibri" w:cs="Calibri"/>
          <w:sz w:val="22"/>
          <w:szCs w:val="22"/>
        </w:rPr>
        <w:t xml:space="preserve">    de 20</w:t>
      </w:r>
      <w:r w:rsidRPr="004D292E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292E">
        <w:rPr>
          <w:rFonts w:ascii="Calibri" w:hAnsi="Calibri" w:cs="Calibri"/>
          <w:sz w:val="22"/>
          <w:szCs w:val="22"/>
        </w:rPr>
        <w:instrText xml:space="preserve"> FORMTEXT </w:instrText>
      </w:r>
      <w:r w:rsidRPr="004D292E">
        <w:rPr>
          <w:rFonts w:ascii="Calibri" w:hAnsi="Calibri" w:cs="Calibri"/>
          <w:sz w:val="22"/>
          <w:szCs w:val="22"/>
        </w:rPr>
      </w:r>
      <w:r w:rsidRPr="004D292E">
        <w:rPr>
          <w:rFonts w:ascii="Calibri" w:hAnsi="Calibri" w:cs="Calibri"/>
          <w:sz w:val="22"/>
          <w:szCs w:val="22"/>
        </w:rPr>
        <w:fldChar w:fldCharType="separate"/>
      </w:r>
      <w:r w:rsidRPr="004D292E">
        <w:rPr>
          <w:rFonts w:ascii="Calibri" w:hAnsi="Calibri" w:cs="Calibri"/>
          <w:sz w:val="22"/>
          <w:szCs w:val="22"/>
          <w:lang w:val="es-ES" w:eastAsia="es-ES"/>
        </w:rPr>
        <w:t>     </w:t>
      </w:r>
      <w:r w:rsidRPr="004D292E">
        <w:rPr>
          <w:rFonts w:ascii="Calibri" w:hAnsi="Calibri" w:cs="Calibri"/>
          <w:sz w:val="22"/>
          <w:szCs w:val="22"/>
          <w:lang w:val="es-ES" w:eastAsia="es-ES"/>
        </w:rPr>
        <w:fldChar w:fldCharType="end"/>
      </w:r>
    </w:p>
    <w:p w14:paraId="151928AB" w14:textId="77777777" w:rsidR="005D77C0" w:rsidRDefault="004D292E" w:rsidP="004D292E">
      <w:pPr>
        <w:pStyle w:val="Encapalament"/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4D292E">
        <w:rPr>
          <w:rFonts w:ascii="Calibri" w:eastAsia="Calibri" w:hAnsi="Calibri" w:cs="Calibri"/>
          <w:sz w:val="22"/>
          <w:szCs w:val="22"/>
        </w:rPr>
        <w:t xml:space="preserve">  </w:t>
      </w:r>
      <w:r w:rsidRPr="004D292E">
        <w:rPr>
          <w:rFonts w:ascii="Calibri" w:hAnsi="Calibri" w:cs="Calibri"/>
          <w:sz w:val="22"/>
          <w:szCs w:val="22"/>
        </w:rPr>
        <w:tab/>
      </w:r>
      <w:r w:rsidRPr="004D292E">
        <w:rPr>
          <w:rFonts w:ascii="Calibri" w:hAnsi="Calibri" w:cs="Calibri"/>
          <w:sz w:val="22"/>
          <w:szCs w:val="22"/>
        </w:rPr>
        <w:tab/>
      </w:r>
      <w:r w:rsidRPr="004D292E">
        <w:rPr>
          <w:rFonts w:ascii="Calibri" w:hAnsi="Calibri" w:cs="Calibri"/>
          <w:sz w:val="22"/>
          <w:szCs w:val="22"/>
        </w:rPr>
        <w:tab/>
      </w:r>
    </w:p>
    <w:p w14:paraId="2F00A042" w14:textId="670A66DD" w:rsidR="004D292E" w:rsidRPr="004D292E" w:rsidRDefault="004D292E" w:rsidP="005D77C0">
      <w:pPr>
        <w:pStyle w:val="Encapalament"/>
        <w:jc w:val="both"/>
        <w:rPr>
          <w:rFonts w:ascii="Calibri" w:hAnsi="Calibri" w:cs="Calibri"/>
          <w:sz w:val="22"/>
          <w:szCs w:val="22"/>
        </w:rPr>
      </w:pPr>
      <w:r w:rsidRPr="004D292E">
        <w:rPr>
          <w:rFonts w:ascii="Calibri" w:hAnsi="Calibri" w:cs="Calibri"/>
          <w:sz w:val="22"/>
          <w:szCs w:val="22"/>
        </w:rPr>
        <w:t xml:space="preserve">Signatura </w:t>
      </w:r>
    </w:p>
    <w:p w14:paraId="2F00A045" w14:textId="4C0E98D8" w:rsidR="004D292E" w:rsidRDefault="005D77C0" w:rsidP="004D292E">
      <w:pPr>
        <w:pStyle w:val="Encapalament"/>
        <w:spacing w:line="240" w:lineRule="exact"/>
        <w:jc w:val="both"/>
        <w:rPr>
          <w:rFonts w:ascii="Calibri" w:hAnsi="Calibri" w:cs="Calibri"/>
          <w:b/>
          <w:color w:val="808080"/>
          <w:sz w:val="16"/>
          <w:szCs w:val="16"/>
        </w:rPr>
      </w:pPr>
      <w:r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00A04C" wp14:editId="1509AFA1">
                <wp:simplePos x="0" y="0"/>
                <wp:positionH relativeFrom="column">
                  <wp:posOffset>-1905</wp:posOffset>
                </wp:positionH>
                <wp:positionV relativeFrom="paragraph">
                  <wp:posOffset>61595</wp:posOffset>
                </wp:positionV>
                <wp:extent cx="2698750" cy="752475"/>
                <wp:effectExtent l="0" t="0" r="25400" b="28575"/>
                <wp:wrapNone/>
                <wp:docPr id="2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B91DD" id="Rectángulo 16" o:spid="_x0000_s1026" style="position:absolute;margin-left:-.15pt;margin-top:4.85pt;width:212.5pt;height:59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" strokeweight=".26mm">
                <v:stroke endcap="square"/>
              </v:rect>
            </w:pict>
          </mc:Fallback>
        </mc:AlternateContent>
      </w:r>
    </w:p>
    <w:p w14:paraId="2F00A046" w14:textId="004C59AE" w:rsidR="008130E4" w:rsidRPr="00835D0F" w:rsidRDefault="008130E4" w:rsidP="005F7279"/>
    <w:sectPr w:rsidR="008130E4" w:rsidRPr="00835D0F" w:rsidSect="008130E4">
      <w:headerReference w:type="default" r:id="rId7"/>
      <w:footerReference w:type="default" r:id="rId8"/>
      <w:pgSz w:w="11906" w:h="16838"/>
      <w:pgMar w:top="1417" w:right="1701" w:bottom="1417" w:left="1701" w:header="11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FA5FE" w14:textId="77777777" w:rsidR="00E27C45" w:rsidRDefault="00E27C45" w:rsidP="008130E4">
      <w:pPr>
        <w:spacing w:after="0"/>
      </w:pPr>
      <w:r>
        <w:separator/>
      </w:r>
    </w:p>
  </w:endnote>
  <w:endnote w:type="continuationSeparator" w:id="0">
    <w:p w14:paraId="5373F95A" w14:textId="77777777" w:rsidR="00E27C45" w:rsidRDefault="00E27C45" w:rsidP="008130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0A057" w14:textId="1B0D6EC5" w:rsidR="005271A2" w:rsidRDefault="005271A2" w:rsidP="005F7A2C">
    <w:pPr>
      <w:pStyle w:val="Peu"/>
      <w:tabs>
        <w:tab w:val="clear" w:pos="9071"/>
      </w:tabs>
      <w:ind w:left="-426" w:right="-852"/>
    </w:pPr>
    <w:r>
      <w:t xml:space="preserve">Ajuntament de Vilassar de Dalt – Plaça de la </w:t>
    </w:r>
    <w:r w:rsidR="005F7A2C">
      <w:t>República catalana</w:t>
    </w:r>
    <w:r>
      <w:t>, 2 – 08339, Vilassar de Dalt – Barcelona – 93 753 98 00</w:t>
    </w:r>
  </w:p>
  <w:p w14:paraId="2F00A058" w14:textId="77777777" w:rsidR="005271A2" w:rsidRDefault="005271A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DEC8A" w14:textId="77777777" w:rsidR="00E27C45" w:rsidRDefault="00E27C45" w:rsidP="008130E4">
      <w:pPr>
        <w:spacing w:after="0"/>
      </w:pPr>
      <w:r>
        <w:separator/>
      </w:r>
    </w:p>
  </w:footnote>
  <w:footnote w:type="continuationSeparator" w:id="0">
    <w:p w14:paraId="5B2718AF" w14:textId="77777777" w:rsidR="00E27C45" w:rsidRDefault="00E27C45" w:rsidP="008130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0A052" w14:textId="77777777" w:rsidR="00A977D8" w:rsidRPr="008B17C3" w:rsidRDefault="00A977D8" w:rsidP="00A977D8">
    <w:pPr>
      <w:pStyle w:val="CapaleraEscut"/>
    </w:pPr>
    <w:r>
      <w:t xml:space="preserve">         </w:t>
    </w:r>
    <w:r w:rsidR="00030CB7">
      <w:rPr>
        <w:noProof/>
      </w:rPr>
      <w:drawing>
        <wp:inline distT="0" distB="0" distL="0" distR="0" wp14:anchorId="2F00A059" wp14:editId="2F00A05A">
          <wp:extent cx="1220470" cy="628015"/>
          <wp:effectExtent l="0" t="0" r="0" b="635"/>
          <wp:docPr id="1" name="Imagen 1" descr="logo_planti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plantil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47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00A053" w14:textId="77777777" w:rsidR="00A977D8" w:rsidRPr="008B17C3" w:rsidRDefault="00A977D8" w:rsidP="00A977D8">
    <w:pPr>
      <w:pStyle w:val="CapaleraEscut"/>
    </w:pPr>
  </w:p>
  <w:p w14:paraId="2F00A054" w14:textId="77777777" w:rsidR="00A977D8" w:rsidRPr="008B17C3" w:rsidRDefault="00A977D8" w:rsidP="00A977D8">
    <w:pPr>
      <w:pStyle w:val="Capalera1"/>
      <w:ind w:left="-142"/>
    </w:pPr>
    <w:r>
      <w:t>Àrea d’Atenció a les Persones</w:t>
    </w:r>
  </w:p>
  <w:p w14:paraId="2F00A055" w14:textId="77777777" w:rsidR="00A977D8" w:rsidRPr="008B17C3" w:rsidRDefault="000D2646" w:rsidP="00A977D8">
    <w:pPr>
      <w:pStyle w:val="Capalera2"/>
      <w:ind w:left="-142"/>
    </w:pPr>
    <w:r>
      <w:t>Infància, Adolescència i Joventut</w:t>
    </w:r>
  </w:p>
  <w:p w14:paraId="2F00A056" w14:textId="77777777" w:rsidR="005271A2" w:rsidRDefault="005271A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425"/>
      </w:pPr>
    </w:lvl>
    <w:lvl w:ilvl="2">
      <w:start w:val="1"/>
      <w:numFmt w:val="lowerLetter"/>
      <w:lvlText w:val="%3)"/>
      <w:lvlJc w:val="left"/>
      <w:pPr>
        <w:tabs>
          <w:tab w:val="num" w:pos="1069"/>
        </w:tabs>
        <w:ind w:left="992" w:hanging="283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  <w:rPr>
        <w:b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40" w:hanging="180"/>
      </w:pPr>
    </w:lvl>
  </w:abstractNum>
  <w:abstractNum w:abstractNumId="6" w15:restartNumberingAfterBreak="0">
    <w:nsid w:val="00000007"/>
    <w:multiLevelType w:val="multilevel"/>
    <w:tmpl w:val="00000007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F7430BE"/>
    <w:name w:val="WW8Num13"/>
    <w:lvl w:ilvl="0">
      <w:start w:val="1"/>
      <w:numFmt w:val="decimal"/>
      <w:lvlText w:val="%1."/>
      <w:lvlJc w:val="left"/>
      <w:pPr>
        <w:tabs>
          <w:tab w:val="num" w:pos="2192"/>
        </w:tabs>
        <w:ind w:left="2912" w:hanging="360"/>
      </w:pPr>
      <w:rPr>
        <w:rFonts w:hint="default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2192"/>
        </w:tabs>
        <w:ind w:left="3632" w:hanging="360"/>
      </w:pPr>
    </w:lvl>
    <w:lvl w:ilvl="2">
      <w:start w:val="1"/>
      <w:numFmt w:val="lowerRoman"/>
      <w:lvlText w:val="%3."/>
      <w:lvlJc w:val="right"/>
      <w:pPr>
        <w:tabs>
          <w:tab w:val="num" w:pos="2192"/>
        </w:tabs>
        <w:ind w:left="4352" w:hanging="180"/>
      </w:pPr>
    </w:lvl>
    <w:lvl w:ilvl="3">
      <w:start w:val="1"/>
      <w:numFmt w:val="decimal"/>
      <w:lvlText w:val="%4."/>
      <w:lvlJc w:val="left"/>
      <w:pPr>
        <w:tabs>
          <w:tab w:val="num" w:pos="2192"/>
        </w:tabs>
        <w:ind w:left="5072" w:hanging="360"/>
      </w:pPr>
    </w:lvl>
    <w:lvl w:ilvl="4">
      <w:start w:val="1"/>
      <w:numFmt w:val="lowerLetter"/>
      <w:lvlText w:val="%5."/>
      <w:lvlJc w:val="left"/>
      <w:pPr>
        <w:tabs>
          <w:tab w:val="num" w:pos="2192"/>
        </w:tabs>
        <w:ind w:left="5792" w:hanging="360"/>
      </w:pPr>
    </w:lvl>
    <w:lvl w:ilvl="5">
      <w:start w:val="1"/>
      <w:numFmt w:val="lowerRoman"/>
      <w:lvlText w:val="%6."/>
      <w:lvlJc w:val="right"/>
      <w:pPr>
        <w:tabs>
          <w:tab w:val="num" w:pos="2192"/>
        </w:tabs>
        <w:ind w:left="6512" w:hanging="180"/>
      </w:pPr>
    </w:lvl>
    <w:lvl w:ilvl="6">
      <w:start w:val="1"/>
      <w:numFmt w:val="decimal"/>
      <w:lvlText w:val="%7."/>
      <w:lvlJc w:val="left"/>
      <w:pPr>
        <w:tabs>
          <w:tab w:val="num" w:pos="2192"/>
        </w:tabs>
        <w:ind w:left="7232" w:hanging="360"/>
      </w:pPr>
    </w:lvl>
    <w:lvl w:ilvl="7">
      <w:start w:val="1"/>
      <w:numFmt w:val="lowerLetter"/>
      <w:lvlText w:val="%8."/>
      <w:lvlJc w:val="left"/>
      <w:pPr>
        <w:tabs>
          <w:tab w:val="num" w:pos="2192"/>
        </w:tabs>
        <w:ind w:left="7952" w:hanging="360"/>
      </w:pPr>
    </w:lvl>
    <w:lvl w:ilvl="8">
      <w:start w:val="1"/>
      <w:numFmt w:val="lowerRoman"/>
      <w:lvlText w:val="%9."/>
      <w:lvlJc w:val="right"/>
      <w:pPr>
        <w:tabs>
          <w:tab w:val="num" w:pos="2192"/>
        </w:tabs>
        <w:ind w:left="8672" w:hanging="180"/>
      </w:pPr>
    </w:lvl>
  </w:abstractNum>
  <w:abstractNum w:abstractNumId="8" w15:restartNumberingAfterBreak="0">
    <w:nsid w:val="00000009"/>
    <w:multiLevelType w:val="multilevel"/>
    <w:tmpl w:val="00000009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7805F4E"/>
    <w:multiLevelType w:val="hybridMultilevel"/>
    <w:tmpl w:val="D83AC786"/>
    <w:lvl w:ilvl="0" w:tplc="D460169E">
      <w:numFmt w:val="bullet"/>
      <w:lvlText w:val="-"/>
      <w:lvlJc w:val="left"/>
      <w:pPr>
        <w:ind w:left="962" w:hanging="348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ca-ES" w:eastAsia="en-US" w:bidi="ar-SA"/>
      </w:rPr>
    </w:lvl>
    <w:lvl w:ilvl="1" w:tplc="F0FECDFE">
      <w:numFmt w:val="bullet"/>
      <w:lvlText w:val="•"/>
      <w:lvlJc w:val="left"/>
      <w:pPr>
        <w:ind w:left="1866" w:hanging="348"/>
      </w:pPr>
      <w:rPr>
        <w:rFonts w:hint="default"/>
        <w:lang w:val="ca-ES" w:eastAsia="en-US" w:bidi="ar-SA"/>
      </w:rPr>
    </w:lvl>
    <w:lvl w:ilvl="2" w:tplc="4518281C">
      <w:numFmt w:val="bullet"/>
      <w:lvlText w:val="•"/>
      <w:lvlJc w:val="left"/>
      <w:pPr>
        <w:ind w:left="2773" w:hanging="348"/>
      </w:pPr>
      <w:rPr>
        <w:rFonts w:hint="default"/>
        <w:lang w:val="ca-ES" w:eastAsia="en-US" w:bidi="ar-SA"/>
      </w:rPr>
    </w:lvl>
    <w:lvl w:ilvl="3" w:tplc="0B308CB8">
      <w:numFmt w:val="bullet"/>
      <w:lvlText w:val="•"/>
      <w:lvlJc w:val="left"/>
      <w:pPr>
        <w:ind w:left="3679" w:hanging="348"/>
      </w:pPr>
      <w:rPr>
        <w:rFonts w:hint="default"/>
        <w:lang w:val="ca-ES" w:eastAsia="en-US" w:bidi="ar-SA"/>
      </w:rPr>
    </w:lvl>
    <w:lvl w:ilvl="4" w:tplc="EDD259DC">
      <w:numFmt w:val="bullet"/>
      <w:lvlText w:val="•"/>
      <w:lvlJc w:val="left"/>
      <w:pPr>
        <w:ind w:left="4586" w:hanging="348"/>
      </w:pPr>
      <w:rPr>
        <w:rFonts w:hint="default"/>
        <w:lang w:val="ca-ES" w:eastAsia="en-US" w:bidi="ar-SA"/>
      </w:rPr>
    </w:lvl>
    <w:lvl w:ilvl="5" w:tplc="E1A8784E">
      <w:numFmt w:val="bullet"/>
      <w:lvlText w:val="•"/>
      <w:lvlJc w:val="left"/>
      <w:pPr>
        <w:ind w:left="5493" w:hanging="348"/>
      </w:pPr>
      <w:rPr>
        <w:rFonts w:hint="default"/>
        <w:lang w:val="ca-ES" w:eastAsia="en-US" w:bidi="ar-SA"/>
      </w:rPr>
    </w:lvl>
    <w:lvl w:ilvl="6" w:tplc="D682C964">
      <w:numFmt w:val="bullet"/>
      <w:lvlText w:val="•"/>
      <w:lvlJc w:val="left"/>
      <w:pPr>
        <w:ind w:left="6399" w:hanging="348"/>
      </w:pPr>
      <w:rPr>
        <w:rFonts w:hint="default"/>
        <w:lang w:val="ca-ES" w:eastAsia="en-US" w:bidi="ar-SA"/>
      </w:rPr>
    </w:lvl>
    <w:lvl w:ilvl="7" w:tplc="A6048ED6">
      <w:numFmt w:val="bullet"/>
      <w:lvlText w:val="•"/>
      <w:lvlJc w:val="left"/>
      <w:pPr>
        <w:ind w:left="7306" w:hanging="348"/>
      </w:pPr>
      <w:rPr>
        <w:rFonts w:hint="default"/>
        <w:lang w:val="ca-ES" w:eastAsia="en-US" w:bidi="ar-SA"/>
      </w:rPr>
    </w:lvl>
    <w:lvl w:ilvl="8" w:tplc="324ABC7E">
      <w:numFmt w:val="bullet"/>
      <w:lvlText w:val="•"/>
      <w:lvlJc w:val="left"/>
      <w:pPr>
        <w:ind w:left="8213" w:hanging="348"/>
      </w:pPr>
      <w:rPr>
        <w:rFonts w:hint="default"/>
        <w:lang w:val="ca-ES" w:eastAsia="en-US" w:bidi="ar-SA"/>
      </w:rPr>
    </w:lvl>
  </w:abstractNum>
  <w:abstractNum w:abstractNumId="11" w15:restartNumberingAfterBreak="0">
    <w:nsid w:val="1A555E01"/>
    <w:multiLevelType w:val="hybridMultilevel"/>
    <w:tmpl w:val="310AAA22"/>
    <w:lvl w:ilvl="0" w:tplc="C030A770">
      <w:start w:val="2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A75EB"/>
    <w:multiLevelType w:val="hybridMultilevel"/>
    <w:tmpl w:val="20863FC8"/>
    <w:lvl w:ilvl="0" w:tplc="475AD080">
      <w:numFmt w:val="bullet"/>
      <w:lvlText w:val="-"/>
      <w:lvlJc w:val="left"/>
      <w:pPr>
        <w:ind w:left="962" w:hanging="34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ca-ES" w:eastAsia="en-US" w:bidi="ar-SA"/>
      </w:rPr>
    </w:lvl>
    <w:lvl w:ilvl="1" w:tplc="6B784E40">
      <w:numFmt w:val="bullet"/>
      <w:lvlText w:val="•"/>
      <w:lvlJc w:val="left"/>
      <w:pPr>
        <w:ind w:left="1866" w:hanging="348"/>
      </w:pPr>
      <w:rPr>
        <w:rFonts w:hint="default"/>
        <w:lang w:val="ca-ES" w:eastAsia="en-US" w:bidi="ar-SA"/>
      </w:rPr>
    </w:lvl>
    <w:lvl w:ilvl="2" w:tplc="768AF220">
      <w:numFmt w:val="bullet"/>
      <w:lvlText w:val="•"/>
      <w:lvlJc w:val="left"/>
      <w:pPr>
        <w:ind w:left="2773" w:hanging="348"/>
      </w:pPr>
      <w:rPr>
        <w:rFonts w:hint="default"/>
        <w:lang w:val="ca-ES" w:eastAsia="en-US" w:bidi="ar-SA"/>
      </w:rPr>
    </w:lvl>
    <w:lvl w:ilvl="3" w:tplc="72EC4844">
      <w:numFmt w:val="bullet"/>
      <w:lvlText w:val="•"/>
      <w:lvlJc w:val="left"/>
      <w:pPr>
        <w:ind w:left="3679" w:hanging="348"/>
      </w:pPr>
      <w:rPr>
        <w:rFonts w:hint="default"/>
        <w:lang w:val="ca-ES" w:eastAsia="en-US" w:bidi="ar-SA"/>
      </w:rPr>
    </w:lvl>
    <w:lvl w:ilvl="4" w:tplc="D8CC848E">
      <w:numFmt w:val="bullet"/>
      <w:lvlText w:val="•"/>
      <w:lvlJc w:val="left"/>
      <w:pPr>
        <w:ind w:left="4586" w:hanging="348"/>
      </w:pPr>
      <w:rPr>
        <w:rFonts w:hint="default"/>
        <w:lang w:val="ca-ES" w:eastAsia="en-US" w:bidi="ar-SA"/>
      </w:rPr>
    </w:lvl>
    <w:lvl w:ilvl="5" w:tplc="D550100E">
      <w:numFmt w:val="bullet"/>
      <w:lvlText w:val="•"/>
      <w:lvlJc w:val="left"/>
      <w:pPr>
        <w:ind w:left="5493" w:hanging="348"/>
      </w:pPr>
      <w:rPr>
        <w:rFonts w:hint="default"/>
        <w:lang w:val="ca-ES" w:eastAsia="en-US" w:bidi="ar-SA"/>
      </w:rPr>
    </w:lvl>
    <w:lvl w:ilvl="6" w:tplc="53A0A1FA">
      <w:numFmt w:val="bullet"/>
      <w:lvlText w:val="•"/>
      <w:lvlJc w:val="left"/>
      <w:pPr>
        <w:ind w:left="6399" w:hanging="348"/>
      </w:pPr>
      <w:rPr>
        <w:rFonts w:hint="default"/>
        <w:lang w:val="ca-ES" w:eastAsia="en-US" w:bidi="ar-SA"/>
      </w:rPr>
    </w:lvl>
    <w:lvl w:ilvl="7" w:tplc="A0E26CDC">
      <w:numFmt w:val="bullet"/>
      <w:lvlText w:val="•"/>
      <w:lvlJc w:val="left"/>
      <w:pPr>
        <w:ind w:left="7306" w:hanging="348"/>
      </w:pPr>
      <w:rPr>
        <w:rFonts w:hint="default"/>
        <w:lang w:val="ca-ES" w:eastAsia="en-US" w:bidi="ar-SA"/>
      </w:rPr>
    </w:lvl>
    <w:lvl w:ilvl="8" w:tplc="ABD0D444">
      <w:numFmt w:val="bullet"/>
      <w:lvlText w:val="•"/>
      <w:lvlJc w:val="left"/>
      <w:pPr>
        <w:ind w:left="8213" w:hanging="348"/>
      </w:pPr>
      <w:rPr>
        <w:rFonts w:hint="default"/>
        <w:lang w:val="ca-ES" w:eastAsia="en-US" w:bidi="ar-SA"/>
      </w:rPr>
    </w:lvl>
  </w:abstractNum>
  <w:abstractNum w:abstractNumId="13" w15:restartNumberingAfterBreak="0">
    <w:nsid w:val="31BC2DF4"/>
    <w:multiLevelType w:val="hybridMultilevel"/>
    <w:tmpl w:val="555C0738"/>
    <w:lvl w:ilvl="0" w:tplc="2B70EBDE">
      <w:start w:val="1"/>
      <w:numFmt w:val="bullet"/>
      <w:pStyle w:val="Llistaambpics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E70FD"/>
    <w:multiLevelType w:val="hybridMultilevel"/>
    <w:tmpl w:val="FC86600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207B58"/>
    <w:multiLevelType w:val="hybridMultilevel"/>
    <w:tmpl w:val="8A3CB3B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C4E6B"/>
    <w:multiLevelType w:val="hybridMultilevel"/>
    <w:tmpl w:val="5AAE289C"/>
    <w:lvl w:ilvl="0" w:tplc="C1766DCC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750B1"/>
    <w:multiLevelType w:val="hybridMultilevel"/>
    <w:tmpl w:val="8076BF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41CCE"/>
    <w:multiLevelType w:val="hybridMultilevel"/>
    <w:tmpl w:val="BEEC1D9E"/>
    <w:lvl w:ilvl="0" w:tplc="E0B2CEE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8646F"/>
    <w:multiLevelType w:val="multilevel"/>
    <w:tmpl w:val="0A70EB78"/>
    <w:lvl w:ilvl="0">
      <w:start w:val="1"/>
      <w:numFmt w:val="decimal"/>
      <w:pStyle w:val="Enumerac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78B2147C"/>
    <w:multiLevelType w:val="hybridMultilevel"/>
    <w:tmpl w:val="123266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D12B1"/>
    <w:multiLevelType w:val="hybridMultilevel"/>
    <w:tmpl w:val="49E2F1CE"/>
    <w:lvl w:ilvl="0" w:tplc="897E1F3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36A39"/>
    <w:multiLevelType w:val="hybridMultilevel"/>
    <w:tmpl w:val="93A833B0"/>
    <w:lvl w:ilvl="0" w:tplc="C030A770">
      <w:start w:val="2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C0794"/>
    <w:multiLevelType w:val="hybridMultilevel"/>
    <w:tmpl w:val="81AE73D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3420058">
    <w:abstractNumId w:val="19"/>
  </w:num>
  <w:num w:numId="2" w16cid:durableId="1077871838">
    <w:abstractNumId w:val="13"/>
  </w:num>
  <w:num w:numId="3" w16cid:durableId="7632649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973706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63720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3540838">
    <w:abstractNumId w:val="18"/>
  </w:num>
  <w:num w:numId="7" w16cid:durableId="1225871993">
    <w:abstractNumId w:val="20"/>
  </w:num>
  <w:num w:numId="8" w16cid:durableId="558135143">
    <w:abstractNumId w:val="15"/>
  </w:num>
  <w:num w:numId="9" w16cid:durableId="659357945">
    <w:abstractNumId w:val="14"/>
  </w:num>
  <w:num w:numId="10" w16cid:durableId="16488265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34578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02780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3067850">
    <w:abstractNumId w:val="23"/>
  </w:num>
  <w:num w:numId="14" w16cid:durableId="1977442200">
    <w:abstractNumId w:val="21"/>
  </w:num>
  <w:num w:numId="15" w16cid:durableId="611011546">
    <w:abstractNumId w:val="17"/>
  </w:num>
  <w:num w:numId="16" w16cid:durableId="134104903">
    <w:abstractNumId w:val="22"/>
  </w:num>
  <w:num w:numId="17" w16cid:durableId="1318147370">
    <w:abstractNumId w:val="0"/>
  </w:num>
  <w:num w:numId="18" w16cid:durableId="1053428318">
    <w:abstractNumId w:val="1"/>
  </w:num>
  <w:num w:numId="19" w16cid:durableId="2106463342">
    <w:abstractNumId w:val="2"/>
  </w:num>
  <w:num w:numId="20" w16cid:durableId="1981374014">
    <w:abstractNumId w:val="3"/>
  </w:num>
  <w:num w:numId="21" w16cid:durableId="1023173103">
    <w:abstractNumId w:val="4"/>
  </w:num>
  <w:num w:numId="22" w16cid:durableId="1210918901">
    <w:abstractNumId w:val="5"/>
  </w:num>
  <w:num w:numId="23" w16cid:durableId="2021424898">
    <w:abstractNumId w:val="6"/>
  </w:num>
  <w:num w:numId="24" w16cid:durableId="377096079">
    <w:abstractNumId w:val="7"/>
  </w:num>
  <w:num w:numId="25" w16cid:durableId="1592200808">
    <w:abstractNumId w:val="8"/>
  </w:num>
  <w:num w:numId="26" w16cid:durableId="1220551040">
    <w:abstractNumId w:val="9"/>
  </w:num>
  <w:num w:numId="27" w16cid:durableId="1710650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16075357">
    <w:abstractNumId w:val="10"/>
  </w:num>
  <w:num w:numId="29" w16cid:durableId="711657457">
    <w:abstractNumId w:val="12"/>
  </w:num>
  <w:num w:numId="30" w16cid:durableId="1620644618">
    <w:abstractNumId w:val="16"/>
  </w:num>
  <w:num w:numId="31" w16cid:durableId="10671904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dL18z62M9XVYMq4QpPhD78vAr4TEtn7rL2pBypZyDFx8BpPOvsBCEYJfPwADcsKNP6s6EiWroFfxRMBApgCDA==" w:salt="4vyNpKvDw3DlLSvYwLbDj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541"/>
    <w:rsid w:val="00015ACD"/>
    <w:rsid w:val="00030CB7"/>
    <w:rsid w:val="00077C6C"/>
    <w:rsid w:val="000A0F24"/>
    <w:rsid w:val="000A49DA"/>
    <w:rsid w:val="000A6F3C"/>
    <w:rsid w:val="000D2646"/>
    <w:rsid w:val="00130D74"/>
    <w:rsid w:val="001317F2"/>
    <w:rsid w:val="0017125A"/>
    <w:rsid w:val="001B6BE3"/>
    <w:rsid w:val="001D55C9"/>
    <w:rsid w:val="001E7C72"/>
    <w:rsid w:val="001F5E8F"/>
    <w:rsid w:val="00240EA0"/>
    <w:rsid w:val="0025027C"/>
    <w:rsid w:val="00250552"/>
    <w:rsid w:val="00254E58"/>
    <w:rsid w:val="002A6DFE"/>
    <w:rsid w:val="002E021D"/>
    <w:rsid w:val="00346813"/>
    <w:rsid w:val="00360F2D"/>
    <w:rsid w:val="00374203"/>
    <w:rsid w:val="003D2FB9"/>
    <w:rsid w:val="003E2ED3"/>
    <w:rsid w:val="00404027"/>
    <w:rsid w:val="00413CA2"/>
    <w:rsid w:val="00477A41"/>
    <w:rsid w:val="00480AC9"/>
    <w:rsid w:val="004810CE"/>
    <w:rsid w:val="00490BCE"/>
    <w:rsid w:val="00495028"/>
    <w:rsid w:val="004A40AC"/>
    <w:rsid w:val="004A5BE9"/>
    <w:rsid w:val="004D292E"/>
    <w:rsid w:val="005003C1"/>
    <w:rsid w:val="00515736"/>
    <w:rsid w:val="00525B24"/>
    <w:rsid w:val="005271A2"/>
    <w:rsid w:val="00550A6E"/>
    <w:rsid w:val="005C4165"/>
    <w:rsid w:val="005D4605"/>
    <w:rsid w:val="005D77C0"/>
    <w:rsid w:val="005E7341"/>
    <w:rsid w:val="005F3B7E"/>
    <w:rsid w:val="005F7279"/>
    <w:rsid w:val="005F7A2C"/>
    <w:rsid w:val="00602751"/>
    <w:rsid w:val="00622F10"/>
    <w:rsid w:val="00631308"/>
    <w:rsid w:val="0063296B"/>
    <w:rsid w:val="00675ECF"/>
    <w:rsid w:val="00690B72"/>
    <w:rsid w:val="006D1C30"/>
    <w:rsid w:val="006E543D"/>
    <w:rsid w:val="00723209"/>
    <w:rsid w:val="007278C5"/>
    <w:rsid w:val="00741973"/>
    <w:rsid w:val="00777860"/>
    <w:rsid w:val="00780F25"/>
    <w:rsid w:val="007C1221"/>
    <w:rsid w:val="007F6C44"/>
    <w:rsid w:val="008130E4"/>
    <w:rsid w:val="008175AE"/>
    <w:rsid w:val="00835343"/>
    <w:rsid w:val="00835D0F"/>
    <w:rsid w:val="00850C46"/>
    <w:rsid w:val="0089456C"/>
    <w:rsid w:val="008B077E"/>
    <w:rsid w:val="008E2777"/>
    <w:rsid w:val="009146E6"/>
    <w:rsid w:val="009729FF"/>
    <w:rsid w:val="009925DE"/>
    <w:rsid w:val="009B0541"/>
    <w:rsid w:val="009C1256"/>
    <w:rsid w:val="00A25DAB"/>
    <w:rsid w:val="00A4016C"/>
    <w:rsid w:val="00A45FE5"/>
    <w:rsid w:val="00A55E11"/>
    <w:rsid w:val="00A74204"/>
    <w:rsid w:val="00A85B98"/>
    <w:rsid w:val="00A973DD"/>
    <w:rsid w:val="00A977D8"/>
    <w:rsid w:val="00A9794B"/>
    <w:rsid w:val="00AC426F"/>
    <w:rsid w:val="00B06986"/>
    <w:rsid w:val="00B12AA3"/>
    <w:rsid w:val="00B271AF"/>
    <w:rsid w:val="00B31256"/>
    <w:rsid w:val="00B46784"/>
    <w:rsid w:val="00B7733E"/>
    <w:rsid w:val="00B953ED"/>
    <w:rsid w:val="00BA25D3"/>
    <w:rsid w:val="00BB7D69"/>
    <w:rsid w:val="00BD4B8B"/>
    <w:rsid w:val="00BE627F"/>
    <w:rsid w:val="00C07ED1"/>
    <w:rsid w:val="00CA0F71"/>
    <w:rsid w:val="00CD24DE"/>
    <w:rsid w:val="00CE4567"/>
    <w:rsid w:val="00CE65F6"/>
    <w:rsid w:val="00D038C4"/>
    <w:rsid w:val="00D865B7"/>
    <w:rsid w:val="00DB7879"/>
    <w:rsid w:val="00DC2878"/>
    <w:rsid w:val="00DF3A09"/>
    <w:rsid w:val="00E10102"/>
    <w:rsid w:val="00E20A07"/>
    <w:rsid w:val="00E23E53"/>
    <w:rsid w:val="00E27C45"/>
    <w:rsid w:val="00E27D08"/>
    <w:rsid w:val="00E51076"/>
    <w:rsid w:val="00E82FC2"/>
    <w:rsid w:val="00F004B9"/>
    <w:rsid w:val="00F04CE2"/>
    <w:rsid w:val="00F20AF1"/>
    <w:rsid w:val="00F60988"/>
    <w:rsid w:val="00F61545"/>
    <w:rsid w:val="00F8486A"/>
    <w:rsid w:val="00FA431D"/>
    <w:rsid w:val="00FC3B77"/>
    <w:rsid w:val="00FE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0A024"/>
  <w15:docId w15:val="{4385B3D6-5F99-4B08-AD64-86ECFE12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54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styleId="Ttol1">
    <w:name w:val="heading 1"/>
    <w:basedOn w:val="Normal"/>
    <w:next w:val="Normal"/>
    <w:link w:val="Ttol1Car"/>
    <w:qFormat/>
    <w:rsid w:val="009B0541"/>
    <w:pPr>
      <w:spacing w:before="120"/>
      <w:outlineLvl w:val="0"/>
    </w:pPr>
    <w:rPr>
      <w:rFonts w:ascii="Arial" w:hAnsi="Arial"/>
      <w:b/>
      <w:caps/>
      <w:sz w:val="26"/>
    </w:rPr>
  </w:style>
  <w:style w:type="paragraph" w:styleId="Ttol2">
    <w:name w:val="heading 2"/>
    <w:basedOn w:val="Normal"/>
    <w:next w:val="Normal"/>
    <w:link w:val="Ttol2Car"/>
    <w:qFormat/>
    <w:rsid w:val="009B0541"/>
    <w:pPr>
      <w:spacing w:before="120"/>
      <w:outlineLvl w:val="1"/>
    </w:pPr>
    <w:rPr>
      <w:rFonts w:ascii="Arial" w:hAnsi="Arial"/>
      <w:b/>
      <w:sz w:val="22"/>
    </w:rPr>
  </w:style>
  <w:style w:type="paragraph" w:styleId="Ttol3">
    <w:name w:val="heading 3"/>
    <w:basedOn w:val="Normal"/>
    <w:next w:val="Normal"/>
    <w:link w:val="Ttol3Car"/>
    <w:qFormat/>
    <w:rsid w:val="009B0541"/>
    <w:pPr>
      <w:spacing w:before="120"/>
      <w:outlineLvl w:val="2"/>
    </w:pPr>
    <w:rPr>
      <w:rFonts w:ascii="Arial" w:hAnsi="Arial"/>
      <w:i/>
      <w:sz w:val="20"/>
    </w:rPr>
  </w:style>
  <w:style w:type="paragraph" w:styleId="Ttol4">
    <w:name w:val="heading 4"/>
    <w:basedOn w:val="Normal"/>
    <w:next w:val="Normal"/>
    <w:link w:val="Ttol4Car"/>
    <w:qFormat/>
    <w:rsid w:val="009B0541"/>
    <w:pPr>
      <w:spacing w:before="120"/>
      <w:outlineLvl w:val="3"/>
    </w:pPr>
    <w:rPr>
      <w:b/>
    </w:rPr>
  </w:style>
  <w:style w:type="paragraph" w:styleId="Ttol5">
    <w:name w:val="heading 5"/>
    <w:basedOn w:val="Normal"/>
    <w:next w:val="Normal"/>
    <w:link w:val="Ttol5Car"/>
    <w:qFormat/>
    <w:rsid w:val="009B0541"/>
    <w:pPr>
      <w:spacing w:before="120"/>
      <w:outlineLvl w:val="4"/>
    </w:pPr>
    <w:rPr>
      <w:i/>
    </w:rPr>
  </w:style>
  <w:style w:type="paragraph" w:styleId="Ttol6">
    <w:name w:val="heading 6"/>
    <w:basedOn w:val="Normal"/>
    <w:next w:val="Normal"/>
    <w:link w:val="Ttol6Car"/>
    <w:qFormat/>
    <w:rsid w:val="009B0541"/>
    <w:pPr>
      <w:spacing w:before="120"/>
      <w:outlineLvl w:val="5"/>
    </w:pPr>
    <w:rPr>
      <w:rFonts w:ascii="Arial" w:hAnsi="Arial"/>
      <w:b/>
    </w:rPr>
  </w:style>
  <w:style w:type="paragraph" w:styleId="Ttol7">
    <w:name w:val="heading 7"/>
    <w:basedOn w:val="Normal"/>
    <w:next w:val="Normal"/>
    <w:link w:val="Ttol7Car"/>
    <w:qFormat/>
    <w:rsid w:val="009B0541"/>
    <w:pPr>
      <w:ind w:left="708"/>
      <w:outlineLvl w:val="6"/>
    </w:pPr>
    <w:rPr>
      <w:i/>
    </w:rPr>
  </w:style>
  <w:style w:type="paragraph" w:styleId="Ttol8">
    <w:name w:val="heading 8"/>
    <w:basedOn w:val="Normal"/>
    <w:next w:val="Normal"/>
    <w:link w:val="Ttol8Car"/>
    <w:qFormat/>
    <w:rsid w:val="009B0541"/>
    <w:pPr>
      <w:ind w:left="708"/>
      <w:outlineLvl w:val="7"/>
    </w:pPr>
    <w:rPr>
      <w:i/>
    </w:rPr>
  </w:style>
  <w:style w:type="paragraph" w:styleId="Ttol9">
    <w:name w:val="heading 9"/>
    <w:basedOn w:val="Normal"/>
    <w:next w:val="Normal"/>
    <w:link w:val="Ttol9Car"/>
    <w:qFormat/>
    <w:rsid w:val="009B0541"/>
    <w:pPr>
      <w:ind w:left="708"/>
      <w:outlineLvl w:val="8"/>
    </w:pPr>
    <w:rPr>
      <w:i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rsid w:val="009B0541"/>
    <w:rPr>
      <w:rFonts w:ascii="Arial" w:eastAsia="Times New Roman" w:hAnsi="Arial" w:cs="Times New Roman"/>
      <w:b/>
      <w:caps/>
      <w:sz w:val="26"/>
      <w:szCs w:val="20"/>
      <w:lang w:val="ca-ES" w:eastAsia="ca-ES"/>
    </w:rPr>
  </w:style>
  <w:style w:type="character" w:customStyle="1" w:styleId="Ttol2Car">
    <w:name w:val="Títol 2 Car"/>
    <w:link w:val="Ttol2"/>
    <w:rsid w:val="009B0541"/>
    <w:rPr>
      <w:rFonts w:ascii="Arial" w:eastAsia="Times New Roman" w:hAnsi="Arial" w:cs="Times New Roman"/>
      <w:b/>
      <w:szCs w:val="20"/>
      <w:lang w:val="ca-ES" w:eastAsia="ca-ES"/>
    </w:rPr>
  </w:style>
  <w:style w:type="character" w:customStyle="1" w:styleId="Ttol3Car">
    <w:name w:val="Títol 3 Car"/>
    <w:link w:val="Ttol3"/>
    <w:rsid w:val="009B0541"/>
    <w:rPr>
      <w:rFonts w:ascii="Arial" w:eastAsia="Times New Roman" w:hAnsi="Arial" w:cs="Times New Roman"/>
      <w:i/>
      <w:sz w:val="20"/>
      <w:szCs w:val="20"/>
      <w:lang w:val="ca-ES" w:eastAsia="ca-ES"/>
    </w:rPr>
  </w:style>
  <w:style w:type="character" w:customStyle="1" w:styleId="Ttol4Car">
    <w:name w:val="Títol 4 Car"/>
    <w:link w:val="Ttol4"/>
    <w:rsid w:val="009B0541"/>
    <w:rPr>
      <w:rFonts w:ascii="Times New Roman" w:eastAsia="Times New Roman" w:hAnsi="Times New Roman" w:cs="Times New Roman"/>
      <w:b/>
      <w:sz w:val="24"/>
      <w:szCs w:val="20"/>
      <w:lang w:val="ca-ES" w:eastAsia="ca-ES"/>
    </w:rPr>
  </w:style>
  <w:style w:type="character" w:customStyle="1" w:styleId="Ttol5Car">
    <w:name w:val="Títol 5 Car"/>
    <w:link w:val="Ttol5"/>
    <w:rsid w:val="009B0541"/>
    <w:rPr>
      <w:rFonts w:ascii="Times New Roman" w:eastAsia="Times New Roman" w:hAnsi="Times New Roman" w:cs="Times New Roman"/>
      <w:i/>
      <w:sz w:val="24"/>
      <w:szCs w:val="20"/>
      <w:lang w:val="ca-ES" w:eastAsia="ca-ES"/>
    </w:rPr>
  </w:style>
  <w:style w:type="character" w:customStyle="1" w:styleId="Ttol6Car">
    <w:name w:val="Títol 6 Car"/>
    <w:link w:val="Ttol6"/>
    <w:rsid w:val="009B0541"/>
    <w:rPr>
      <w:rFonts w:ascii="Arial" w:eastAsia="Times New Roman" w:hAnsi="Arial" w:cs="Times New Roman"/>
      <w:b/>
      <w:sz w:val="24"/>
      <w:szCs w:val="20"/>
      <w:lang w:val="ca-ES" w:eastAsia="ca-ES"/>
    </w:rPr>
  </w:style>
  <w:style w:type="character" w:customStyle="1" w:styleId="Ttol7Car">
    <w:name w:val="Títol 7 Car"/>
    <w:link w:val="Ttol7"/>
    <w:rsid w:val="009B0541"/>
    <w:rPr>
      <w:rFonts w:ascii="Times New Roman" w:eastAsia="Times New Roman" w:hAnsi="Times New Roman" w:cs="Times New Roman"/>
      <w:i/>
      <w:sz w:val="24"/>
      <w:szCs w:val="20"/>
      <w:lang w:val="ca-ES" w:eastAsia="ca-ES"/>
    </w:rPr>
  </w:style>
  <w:style w:type="character" w:customStyle="1" w:styleId="Ttol8Car">
    <w:name w:val="Títol 8 Car"/>
    <w:link w:val="Ttol8"/>
    <w:rsid w:val="009B0541"/>
    <w:rPr>
      <w:rFonts w:ascii="Times New Roman" w:eastAsia="Times New Roman" w:hAnsi="Times New Roman" w:cs="Times New Roman"/>
      <w:i/>
      <w:sz w:val="24"/>
      <w:szCs w:val="20"/>
      <w:lang w:val="ca-ES" w:eastAsia="ca-ES"/>
    </w:rPr>
  </w:style>
  <w:style w:type="character" w:customStyle="1" w:styleId="Ttol9Car">
    <w:name w:val="Títol 9 Car"/>
    <w:link w:val="Ttol9"/>
    <w:rsid w:val="009B0541"/>
    <w:rPr>
      <w:rFonts w:ascii="Times New Roman" w:eastAsia="Times New Roman" w:hAnsi="Times New Roman" w:cs="Times New Roman"/>
      <w:i/>
      <w:sz w:val="24"/>
      <w:szCs w:val="20"/>
      <w:lang w:val="ca-ES" w:eastAsia="ca-ES"/>
    </w:rPr>
  </w:style>
  <w:style w:type="paragraph" w:styleId="Capalera">
    <w:name w:val="header"/>
    <w:basedOn w:val="Normal"/>
    <w:link w:val="CapaleraCar"/>
    <w:rsid w:val="009B0541"/>
    <w:pPr>
      <w:tabs>
        <w:tab w:val="center" w:pos="4252"/>
        <w:tab w:val="right" w:pos="8504"/>
      </w:tabs>
      <w:spacing w:after="0"/>
      <w:jc w:val="left"/>
    </w:pPr>
    <w:rPr>
      <w:rFonts w:ascii="Arial" w:hAnsi="Arial"/>
      <w:szCs w:val="24"/>
    </w:rPr>
  </w:style>
  <w:style w:type="character" w:customStyle="1" w:styleId="CapaleraCar">
    <w:name w:val="Capçalera Car"/>
    <w:link w:val="Capalera"/>
    <w:rsid w:val="009B0541"/>
    <w:rPr>
      <w:rFonts w:ascii="Arial" w:eastAsia="Times New Roman" w:hAnsi="Arial" w:cs="Times New Roman"/>
      <w:sz w:val="24"/>
      <w:szCs w:val="24"/>
      <w:lang w:val="ca-ES" w:eastAsia="ca-ES"/>
    </w:rPr>
  </w:style>
  <w:style w:type="paragraph" w:customStyle="1" w:styleId="Enumeraci">
    <w:name w:val="Enumeració"/>
    <w:basedOn w:val="Normal"/>
    <w:rsid w:val="009B0541"/>
    <w:pPr>
      <w:numPr>
        <w:numId w:val="1"/>
      </w:numPr>
    </w:pPr>
  </w:style>
  <w:style w:type="paragraph" w:customStyle="1" w:styleId="Llistaambpics1">
    <w:name w:val="Llista amb pics1"/>
    <w:basedOn w:val="Normal"/>
    <w:rsid w:val="009B0541"/>
    <w:pPr>
      <w:numPr>
        <w:numId w:val="2"/>
      </w:numPr>
    </w:pPr>
  </w:style>
  <w:style w:type="paragraph" w:styleId="Peu">
    <w:name w:val="footer"/>
    <w:basedOn w:val="Normal"/>
    <w:link w:val="PeuCar"/>
    <w:rsid w:val="009B0541"/>
    <w:pPr>
      <w:tabs>
        <w:tab w:val="center" w:pos="4819"/>
        <w:tab w:val="right" w:pos="9071"/>
      </w:tabs>
      <w:jc w:val="left"/>
    </w:pPr>
    <w:rPr>
      <w:rFonts w:ascii="Arial" w:hAnsi="Arial"/>
      <w:sz w:val="18"/>
    </w:rPr>
  </w:style>
  <w:style w:type="character" w:customStyle="1" w:styleId="PeuCar">
    <w:name w:val="Peu Car"/>
    <w:link w:val="Peu"/>
    <w:rsid w:val="009B0541"/>
    <w:rPr>
      <w:rFonts w:ascii="Arial" w:eastAsia="Times New Roman" w:hAnsi="Arial" w:cs="Times New Roman"/>
      <w:sz w:val="18"/>
      <w:szCs w:val="20"/>
      <w:lang w:val="ca-ES" w:eastAsia="ca-ES"/>
    </w:rPr>
  </w:style>
  <w:style w:type="paragraph" w:styleId="Textdenotaapeudepgina">
    <w:name w:val="footnote text"/>
    <w:basedOn w:val="Normal"/>
    <w:link w:val="TextdenotaapeudepginaCar"/>
    <w:rsid w:val="009B0541"/>
    <w:rPr>
      <w:sz w:val="20"/>
    </w:rPr>
  </w:style>
  <w:style w:type="character" w:customStyle="1" w:styleId="TextdenotaapeudepginaCar">
    <w:name w:val="Text de nota a peu de pàgina Car"/>
    <w:link w:val="Textdenotaapeudepgina"/>
    <w:rsid w:val="009B0541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styleId="Textdeglobus">
    <w:name w:val="Balloon Text"/>
    <w:basedOn w:val="Normal"/>
    <w:link w:val="TextdeglobusCar"/>
    <w:rsid w:val="009B054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9B0541"/>
    <w:rPr>
      <w:rFonts w:ascii="Tahoma" w:eastAsia="Times New Roman" w:hAnsi="Tahoma" w:cs="Tahoma"/>
      <w:sz w:val="16"/>
      <w:szCs w:val="16"/>
      <w:lang w:val="ca-ES" w:eastAsia="ca-ES"/>
    </w:rPr>
  </w:style>
  <w:style w:type="paragraph" w:customStyle="1" w:styleId="Capalera1">
    <w:name w:val="Capçalera 1"/>
    <w:basedOn w:val="Capalera"/>
    <w:qFormat/>
    <w:rsid w:val="009B0541"/>
    <w:pPr>
      <w:ind w:left="-567"/>
    </w:pPr>
    <w:rPr>
      <w:rFonts w:cs="Arial"/>
    </w:rPr>
  </w:style>
  <w:style w:type="paragraph" w:customStyle="1" w:styleId="Capalera2">
    <w:name w:val="Capçalera 2"/>
    <w:basedOn w:val="Capalera"/>
    <w:qFormat/>
    <w:rsid w:val="009B0541"/>
    <w:pPr>
      <w:ind w:left="-567"/>
    </w:pPr>
    <w:rPr>
      <w:rFonts w:cs="Arial"/>
      <w:b/>
    </w:rPr>
  </w:style>
  <w:style w:type="paragraph" w:customStyle="1" w:styleId="CapaleraEscut">
    <w:name w:val="Capçalera Escut"/>
    <w:basedOn w:val="Peu"/>
    <w:qFormat/>
    <w:rsid w:val="009B0541"/>
    <w:pPr>
      <w:spacing w:after="0"/>
      <w:ind w:left="-624"/>
    </w:pPr>
  </w:style>
  <w:style w:type="paragraph" w:customStyle="1" w:styleId="Capalera20">
    <w:name w:val="Capçalera2"/>
    <w:basedOn w:val="Normal"/>
    <w:next w:val="Normal"/>
    <w:rsid w:val="009B0541"/>
    <w:pPr>
      <w:spacing w:after="0"/>
      <w:textAlignment w:val="auto"/>
    </w:pPr>
    <w:rPr>
      <w:rFonts w:ascii="Arial" w:hAnsi="Arial"/>
      <w:b/>
    </w:rPr>
  </w:style>
  <w:style w:type="character" w:customStyle="1" w:styleId="Negreta">
    <w:name w:val="Negreta"/>
    <w:qFormat/>
    <w:rsid w:val="009B0541"/>
    <w:rPr>
      <w:b/>
    </w:rPr>
  </w:style>
  <w:style w:type="character" w:customStyle="1" w:styleId="ColorBlanc">
    <w:name w:val="Color Blanc"/>
    <w:qFormat/>
    <w:rsid w:val="009B0541"/>
    <w:rPr>
      <w:b w:val="0"/>
      <w:color w:val="FFFFFF"/>
    </w:rPr>
  </w:style>
  <w:style w:type="character" w:customStyle="1" w:styleId="Cursiva">
    <w:name w:val="Cursiva"/>
    <w:qFormat/>
    <w:rsid w:val="009B0541"/>
    <w:rPr>
      <w:i/>
    </w:rPr>
  </w:style>
  <w:style w:type="paragraph" w:customStyle="1" w:styleId="Decret">
    <w:name w:val="Decret"/>
    <w:basedOn w:val="Normal"/>
    <w:qFormat/>
    <w:rsid w:val="009B0541"/>
    <w:pPr>
      <w:spacing w:before="260"/>
    </w:pPr>
    <w:rPr>
      <w:b/>
    </w:rPr>
  </w:style>
  <w:style w:type="paragraph" w:customStyle="1" w:styleId="Firmadoble">
    <w:name w:val="Firma doble"/>
    <w:basedOn w:val="Normal"/>
    <w:qFormat/>
    <w:rsid w:val="009B0541"/>
    <w:pPr>
      <w:tabs>
        <w:tab w:val="left" w:pos="4395"/>
      </w:tabs>
    </w:pPr>
  </w:style>
  <w:style w:type="paragraph" w:customStyle="1" w:styleId="Firmes">
    <w:name w:val="Firmes"/>
    <w:basedOn w:val="Normal"/>
    <w:qFormat/>
    <w:rsid w:val="009B0541"/>
    <w:pPr>
      <w:tabs>
        <w:tab w:val="left" w:pos="4395"/>
      </w:tabs>
    </w:pPr>
  </w:style>
  <w:style w:type="paragraph" w:customStyle="1" w:styleId="Senseespaiposterior">
    <w:name w:val="Sense espai posterior"/>
    <w:basedOn w:val="Normal"/>
    <w:qFormat/>
    <w:rsid w:val="009B0541"/>
    <w:pPr>
      <w:spacing w:after="0"/>
      <w:ind w:right="2098"/>
    </w:pPr>
  </w:style>
  <w:style w:type="character" w:styleId="Enlla">
    <w:name w:val="Hyperlink"/>
    <w:unhideWhenUsed/>
    <w:rsid w:val="009B0541"/>
    <w:rPr>
      <w:color w:val="0000FF"/>
      <w:u w:val="single"/>
    </w:rPr>
  </w:style>
  <w:style w:type="paragraph" w:styleId="Textindependent">
    <w:name w:val="Body Text"/>
    <w:basedOn w:val="Normal"/>
    <w:link w:val="TextindependentCar"/>
    <w:uiPriority w:val="1"/>
    <w:unhideWhenUsed/>
    <w:qFormat/>
    <w:rsid w:val="009B0541"/>
    <w:pPr>
      <w:overflowPunct/>
      <w:autoSpaceDE/>
      <w:autoSpaceDN/>
      <w:adjustRightInd/>
      <w:jc w:val="left"/>
      <w:textAlignment w:val="auto"/>
    </w:pPr>
    <w:rPr>
      <w:rFonts w:ascii="Arial" w:hAnsi="Arial" w:cs="Arial"/>
      <w:szCs w:val="24"/>
      <w:lang w:eastAsia="es-ES"/>
    </w:rPr>
  </w:style>
  <w:style w:type="character" w:customStyle="1" w:styleId="TextindependentCar">
    <w:name w:val="Text independent Car"/>
    <w:link w:val="Textindependent"/>
    <w:uiPriority w:val="1"/>
    <w:rsid w:val="009B0541"/>
    <w:rPr>
      <w:rFonts w:ascii="Arial" w:eastAsia="Times New Roman" w:hAnsi="Arial" w:cs="Arial"/>
      <w:sz w:val="24"/>
      <w:szCs w:val="24"/>
      <w:lang w:val="ca-ES" w:eastAsia="es-ES"/>
    </w:rPr>
  </w:style>
  <w:style w:type="paragraph" w:styleId="Pargrafdellista">
    <w:name w:val="List Paragraph"/>
    <w:basedOn w:val="Normal"/>
    <w:uiPriority w:val="1"/>
    <w:qFormat/>
    <w:rsid w:val="009B0541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tenidodelatabla">
    <w:name w:val="Contenido de la tabla"/>
    <w:basedOn w:val="Normal"/>
    <w:rsid w:val="009B0541"/>
    <w:pPr>
      <w:widowControl w:val="0"/>
      <w:suppressLineNumbers/>
      <w:suppressAutoHyphens/>
      <w:overflowPunct/>
      <w:autoSpaceDE/>
      <w:autoSpaceDN/>
      <w:adjustRightInd/>
      <w:spacing w:after="0"/>
      <w:jc w:val="left"/>
      <w:textAlignment w:val="auto"/>
    </w:pPr>
    <w:rPr>
      <w:rFonts w:ascii="Liberation Serif" w:eastAsia="SimSun" w:hAnsi="Liberation Serif" w:cs="Mangal"/>
      <w:kern w:val="2"/>
      <w:szCs w:val="24"/>
      <w:lang w:eastAsia="zh-CN" w:bidi="hi-IN"/>
    </w:rPr>
  </w:style>
  <w:style w:type="paragraph" w:styleId="Ttol">
    <w:name w:val="Title"/>
    <w:basedOn w:val="Normal"/>
    <w:link w:val="TtolCar"/>
    <w:qFormat/>
    <w:rsid w:val="009B0541"/>
    <w:pPr>
      <w:overflowPunct/>
      <w:autoSpaceDE/>
      <w:autoSpaceDN/>
      <w:adjustRightInd/>
      <w:spacing w:after="0"/>
      <w:jc w:val="center"/>
      <w:textAlignment w:val="auto"/>
    </w:pPr>
    <w:rPr>
      <w:sz w:val="52"/>
      <w:lang w:eastAsia="es-ES"/>
    </w:rPr>
  </w:style>
  <w:style w:type="character" w:customStyle="1" w:styleId="TtolCar">
    <w:name w:val="Títol Car"/>
    <w:link w:val="Ttol"/>
    <w:rsid w:val="009B0541"/>
    <w:rPr>
      <w:rFonts w:ascii="Times New Roman" w:eastAsia="Times New Roman" w:hAnsi="Times New Roman" w:cs="Times New Roman"/>
      <w:sz w:val="52"/>
      <w:szCs w:val="20"/>
      <w:lang w:val="ca-ES" w:eastAsia="es-ES"/>
    </w:rPr>
  </w:style>
  <w:style w:type="table" w:styleId="Taulaambquadrcula">
    <w:name w:val="Table Grid"/>
    <w:basedOn w:val="Taulanormal"/>
    <w:uiPriority w:val="59"/>
    <w:rsid w:val="009B0541"/>
    <w:pPr>
      <w:spacing w:afterAutospacing="1"/>
      <w:ind w:left="714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0541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Enllavisitat">
    <w:name w:val="FollowedHyperlink"/>
    <w:unhideWhenUsed/>
    <w:rsid w:val="009B0541"/>
    <w:rPr>
      <w:color w:val="954F72"/>
      <w:u w:val="single"/>
    </w:rPr>
  </w:style>
  <w:style w:type="character" w:styleId="Textennegreta">
    <w:name w:val="Strong"/>
    <w:qFormat/>
    <w:rsid w:val="009B0541"/>
    <w:rPr>
      <w:b/>
      <w:bCs/>
    </w:rPr>
  </w:style>
  <w:style w:type="paragraph" w:styleId="NormalWeb">
    <w:name w:val="Normal (Web)"/>
    <w:basedOn w:val="Normal"/>
    <w:unhideWhenUsed/>
    <w:rsid w:val="009B0541"/>
    <w:pPr>
      <w:spacing w:before="100" w:beforeAutospacing="1" w:after="100" w:afterAutospacing="1"/>
    </w:pPr>
    <w:rPr>
      <w:szCs w:val="24"/>
    </w:rPr>
  </w:style>
  <w:style w:type="character" w:customStyle="1" w:styleId="WW8Num1z0">
    <w:name w:val="WW8Num1z0"/>
    <w:rsid w:val="009B0541"/>
  </w:style>
  <w:style w:type="character" w:customStyle="1" w:styleId="WW8Num1z1">
    <w:name w:val="WW8Num1z1"/>
    <w:rsid w:val="009B0541"/>
  </w:style>
  <w:style w:type="character" w:customStyle="1" w:styleId="WW8Num1z2">
    <w:name w:val="WW8Num1z2"/>
    <w:rsid w:val="009B0541"/>
  </w:style>
  <w:style w:type="character" w:customStyle="1" w:styleId="WW8Num1z3">
    <w:name w:val="WW8Num1z3"/>
    <w:rsid w:val="009B0541"/>
  </w:style>
  <w:style w:type="character" w:customStyle="1" w:styleId="WW8Num1z4">
    <w:name w:val="WW8Num1z4"/>
    <w:rsid w:val="009B0541"/>
  </w:style>
  <w:style w:type="character" w:customStyle="1" w:styleId="WW8Num1z5">
    <w:name w:val="WW8Num1z5"/>
    <w:rsid w:val="009B0541"/>
  </w:style>
  <w:style w:type="character" w:customStyle="1" w:styleId="WW8Num1z6">
    <w:name w:val="WW8Num1z6"/>
    <w:rsid w:val="009B0541"/>
  </w:style>
  <w:style w:type="character" w:customStyle="1" w:styleId="WW8Num1z7">
    <w:name w:val="WW8Num1z7"/>
    <w:rsid w:val="009B0541"/>
  </w:style>
  <w:style w:type="character" w:customStyle="1" w:styleId="WW8Num1z8">
    <w:name w:val="WW8Num1z8"/>
    <w:rsid w:val="009B0541"/>
  </w:style>
  <w:style w:type="character" w:customStyle="1" w:styleId="WW8Num2z0">
    <w:name w:val="WW8Num2z0"/>
    <w:rsid w:val="009B0541"/>
    <w:rPr>
      <w:rFonts w:ascii="Symbol" w:hAnsi="Symbol" w:cs="Symbol" w:hint="default"/>
    </w:rPr>
  </w:style>
  <w:style w:type="character" w:customStyle="1" w:styleId="WW8Num3z0">
    <w:name w:val="WW8Num3z0"/>
    <w:rsid w:val="009B0541"/>
    <w:rPr>
      <w:rFonts w:hint="default"/>
    </w:rPr>
  </w:style>
  <w:style w:type="character" w:customStyle="1" w:styleId="WW8Num4z0">
    <w:name w:val="WW8Num4z0"/>
    <w:rsid w:val="009B0541"/>
    <w:rPr>
      <w:b/>
      <w:szCs w:val="24"/>
    </w:rPr>
  </w:style>
  <w:style w:type="character" w:customStyle="1" w:styleId="WW8Num5z0">
    <w:name w:val="WW8Num5z0"/>
    <w:rsid w:val="009B0541"/>
    <w:rPr>
      <w:rFonts w:hint="default"/>
    </w:rPr>
  </w:style>
  <w:style w:type="character" w:customStyle="1" w:styleId="WW8Num6z0">
    <w:name w:val="WW8Num6z0"/>
    <w:rsid w:val="009B0541"/>
  </w:style>
  <w:style w:type="character" w:customStyle="1" w:styleId="WW8Num6z1">
    <w:name w:val="WW8Num6z1"/>
    <w:rsid w:val="009B0541"/>
  </w:style>
  <w:style w:type="character" w:customStyle="1" w:styleId="WW8Num6z2">
    <w:name w:val="WW8Num6z2"/>
    <w:rsid w:val="009B0541"/>
  </w:style>
  <w:style w:type="character" w:customStyle="1" w:styleId="WW8Num6z3">
    <w:name w:val="WW8Num6z3"/>
    <w:rsid w:val="009B0541"/>
  </w:style>
  <w:style w:type="character" w:customStyle="1" w:styleId="WW8Num6z4">
    <w:name w:val="WW8Num6z4"/>
    <w:rsid w:val="009B0541"/>
  </w:style>
  <w:style w:type="character" w:customStyle="1" w:styleId="WW8Num6z5">
    <w:name w:val="WW8Num6z5"/>
    <w:rsid w:val="009B0541"/>
  </w:style>
  <w:style w:type="character" w:customStyle="1" w:styleId="WW8Num6z6">
    <w:name w:val="WW8Num6z6"/>
    <w:rsid w:val="009B0541"/>
  </w:style>
  <w:style w:type="character" w:customStyle="1" w:styleId="WW8Num6z7">
    <w:name w:val="WW8Num6z7"/>
    <w:rsid w:val="009B0541"/>
  </w:style>
  <w:style w:type="character" w:customStyle="1" w:styleId="WW8Num6z8">
    <w:name w:val="WW8Num6z8"/>
    <w:rsid w:val="009B0541"/>
  </w:style>
  <w:style w:type="character" w:customStyle="1" w:styleId="WW8Num7z0">
    <w:name w:val="WW8Num7z0"/>
    <w:rsid w:val="009B0541"/>
    <w:rPr>
      <w:rFonts w:hint="default"/>
      <w:sz w:val="22"/>
    </w:rPr>
  </w:style>
  <w:style w:type="character" w:customStyle="1" w:styleId="WW8Num8z0">
    <w:name w:val="WW8Num8z0"/>
    <w:rsid w:val="009B0541"/>
    <w:rPr>
      <w:rFonts w:hint="default"/>
    </w:rPr>
  </w:style>
  <w:style w:type="character" w:customStyle="1" w:styleId="WW8Num9z0">
    <w:name w:val="WW8Num9z0"/>
    <w:rsid w:val="009B0541"/>
    <w:rPr>
      <w:rFonts w:ascii="Calibri" w:hAnsi="Calibri" w:cs="Calibri" w:hint="default"/>
      <w:sz w:val="20"/>
    </w:rPr>
  </w:style>
  <w:style w:type="character" w:customStyle="1" w:styleId="WW8Num10z0">
    <w:name w:val="WW8Num10z0"/>
    <w:rsid w:val="009B0541"/>
    <w:rPr>
      <w:rFonts w:ascii="Times New Roman" w:hAnsi="Times New Roman" w:cs="Times New Roman" w:hint="default"/>
    </w:rPr>
  </w:style>
  <w:style w:type="character" w:customStyle="1" w:styleId="WW8Num11z0">
    <w:name w:val="WW8Num11z0"/>
    <w:rsid w:val="009B0541"/>
    <w:rPr>
      <w:b/>
      <w:szCs w:val="24"/>
    </w:rPr>
  </w:style>
  <w:style w:type="character" w:customStyle="1" w:styleId="WW8Num11z1">
    <w:name w:val="WW8Num11z1"/>
    <w:rsid w:val="009B0541"/>
  </w:style>
  <w:style w:type="character" w:customStyle="1" w:styleId="WW8Num11z2">
    <w:name w:val="WW8Num11z2"/>
    <w:rsid w:val="009B0541"/>
  </w:style>
  <w:style w:type="character" w:customStyle="1" w:styleId="WW8Num11z3">
    <w:name w:val="WW8Num11z3"/>
    <w:rsid w:val="009B0541"/>
  </w:style>
  <w:style w:type="character" w:customStyle="1" w:styleId="WW8Num11z4">
    <w:name w:val="WW8Num11z4"/>
    <w:rsid w:val="009B0541"/>
  </w:style>
  <w:style w:type="character" w:customStyle="1" w:styleId="WW8Num11z5">
    <w:name w:val="WW8Num11z5"/>
    <w:rsid w:val="009B0541"/>
  </w:style>
  <w:style w:type="character" w:customStyle="1" w:styleId="WW8Num11z6">
    <w:name w:val="WW8Num11z6"/>
    <w:rsid w:val="009B0541"/>
  </w:style>
  <w:style w:type="character" w:customStyle="1" w:styleId="WW8Num11z7">
    <w:name w:val="WW8Num11z7"/>
    <w:rsid w:val="009B0541"/>
  </w:style>
  <w:style w:type="character" w:customStyle="1" w:styleId="WW8Num11z8">
    <w:name w:val="WW8Num11z8"/>
    <w:rsid w:val="009B0541"/>
  </w:style>
  <w:style w:type="character" w:customStyle="1" w:styleId="WW8Num12z0">
    <w:name w:val="WW8Num12z0"/>
    <w:rsid w:val="009B0541"/>
    <w:rPr>
      <w:rFonts w:hint="default"/>
    </w:rPr>
  </w:style>
  <w:style w:type="character" w:customStyle="1" w:styleId="WW8Num12z1">
    <w:name w:val="WW8Num12z1"/>
    <w:rsid w:val="009B0541"/>
  </w:style>
  <w:style w:type="character" w:customStyle="1" w:styleId="WW8Num12z2">
    <w:name w:val="WW8Num12z2"/>
    <w:rsid w:val="009B0541"/>
  </w:style>
  <w:style w:type="character" w:customStyle="1" w:styleId="WW8Num12z3">
    <w:name w:val="WW8Num12z3"/>
    <w:rsid w:val="009B0541"/>
  </w:style>
  <w:style w:type="character" w:customStyle="1" w:styleId="WW8Num12z4">
    <w:name w:val="WW8Num12z4"/>
    <w:rsid w:val="009B0541"/>
  </w:style>
  <w:style w:type="character" w:customStyle="1" w:styleId="WW8Num12z5">
    <w:name w:val="WW8Num12z5"/>
    <w:rsid w:val="009B0541"/>
  </w:style>
  <w:style w:type="character" w:customStyle="1" w:styleId="WW8Num12z6">
    <w:name w:val="WW8Num12z6"/>
    <w:rsid w:val="009B0541"/>
  </w:style>
  <w:style w:type="character" w:customStyle="1" w:styleId="WW8Num12z7">
    <w:name w:val="WW8Num12z7"/>
    <w:rsid w:val="009B0541"/>
  </w:style>
  <w:style w:type="character" w:customStyle="1" w:styleId="WW8Num12z8">
    <w:name w:val="WW8Num12z8"/>
    <w:rsid w:val="009B0541"/>
  </w:style>
  <w:style w:type="character" w:customStyle="1" w:styleId="WW8Num13z0">
    <w:name w:val="WW8Num13z0"/>
    <w:rsid w:val="009B0541"/>
    <w:rPr>
      <w:rFonts w:hint="default"/>
      <w:sz w:val="22"/>
    </w:rPr>
  </w:style>
  <w:style w:type="character" w:customStyle="1" w:styleId="WW8Num13z1">
    <w:name w:val="WW8Num13z1"/>
    <w:rsid w:val="009B0541"/>
  </w:style>
  <w:style w:type="character" w:customStyle="1" w:styleId="WW8Num13z2">
    <w:name w:val="WW8Num13z2"/>
    <w:rsid w:val="009B0541"/>
  </w:style>
  <w:style w:type="character" w:customStyle="1" w:styleId="WW8Num13z3">
    <w:name w:val="WW8Num13z3"/>
    <w:rsid w:val="009B0541"/>
  </w:style>
  <w:style w:type="character" w:customStyle="1" w:styleId="WW8Num13z4">
    <w:name w:val="WW8Num13z4"/>
    <w:rsid w:val="009B0541"/>
  </w:style>
  <w:style w:type="character" w:customStyle="1" w:styleId="WW8Num13z5">
    <w:name w:val="WW8Num13z5"/>
    <w:rsid w:val="009B0541"/>
  </w:style>
  <w:style w:type="character" w:customStyle="1" w:styleId="WW8Num13z6">
    <w:name w:val="WW8Num13z6"/>
    <w:rsid w:val="009B0541"/>
  </w:style>
  <w:style w:type="character" w:customStyle="1" w:styleId="WW8Num13z7">
    <w:name w:val="WW8Num13z7"/>
    <w:rsid w:val="009B0541"/>
  </w:style>
  <w:style w:type="character" w:customStyle="1" w:styleId="WW8Num13z8">
    <w:name w:val="WW8Num13z8"/>
    <w:rsid w:val="009B0541"/>
  </w:style>
  <w:style w:type="character" w:customStyle="1" w:styleId="WW8Num14z0">
    <w:name w:val="WW8Num14z0"/>
    <w:rsid w:val="009B0541"/>
    <w:rPr>
      <w:rFonts w:ascii="Calibri" w:hAnsi="Calibri" w:cs="Calibri" w:hint="default"/>
      <w:sz w:val="20"/>
    </w:rPr>
  </w:style>
  <w:style w:type="character" w:customStyle="1" w:styleId="WW8Num14z1">
    <w:name w:val="WW8Num14z1"/>
    <w:rsid w:val="009B0541"/>
  </w:style>
  <w:style w:type="character" w:customStyle="1" w:styleId="WW8Num14z2">
    <w:name w:val="WW8Num14z2"/>
    <w:rsid w:val="009B0541"/>
  </w:style>
  <w:style w:type="character" w:customStyle="1" w:styleId="WW8Num14z3">
    <w:name w:val="WW8Num14z3"/>
    <w:rsid w:val="009B0541"/>
  </w:style>
  <w:style w:type="character" w:customStyle="1" w:styleId="WW8Num14z4">
    <w:name w:val="WW8Num14z4"/>
    <w:rsid w:val="009B0541"/>
  </w:style>
  <w:style w:type="character" w:customStyle="1" w:styleId="WW8Num14z5">
    <w:name w:val="WW8Num14z5"/>
    <w:rsid w:val="009B0541"/>
  </w:style>
  <w:style w:type="character" w:customStyle="1" w:styleId="WW8Num14z6">
    <w:name w:val="WW8Num14z6"/>
    <w:rsid w:val="009B0541"/>
  </w:style>
  <w:style w:type="character" w:customStyle="1" w:styleId="WW8Num14z7">
    <w:name w:val="WW8Num14z7"/>
    <w:rsid w:val="009B0541"/>
  </w:style>
  <w:style w:type="character" w:customStyle="1" w:styleId="WW8Num14z8">
    <w:name w:val="WW8Num14z8"/>
    <w:rsid w:val="009B0541"/>
  </w:style>
  <w:style w:type="character" w:customStyle="1" w:styleId="WW8Num15z0">
    <w:name w:val="WW8Num15z0"/>
    <w:rsid w:val="009B0541"/>
    <w:rPr>
      <w:rFonts w:hint="default"/>
    </w:rPr>
  </w:style>
  <w:style w:type="character" w:customStyle="1" w:styleId="WW8Num15z1">
    <w:name w:val="WW8Num15z1"/>
    <w:rsid w:val="009B0541"/>
  </w:style>
  <w:style w:type="character" w:customStyle="1" w:styleId="WW8Num15z2">
    <w:name w:val="WW8Num15z2"/>
    <w:rsid w:val="009B0541"/>
  </w:style>
  <w:style w:type="character" w:customStyle="1" w:styleId="WW8Num15z3">
    <w:name w:val="WW8Num15z3"/>
    <w:rsid w:val="009B0541"/>
  </w:style>
  <w:style w:type="character" w:customStyle="1" w:styleId="WW8Num15z4">
    <w:name w:val="WW8Num15z4"/>
    <w:rsid w:val="009B0541"/>
  </w:style>
  <w:style w:type="character" w:customStyle="1" w:styleId="WW8Num15z5">
    <w:name w:val="WW8Num15z5"/>
    <w:rsid w:val="009B0541"/>
  </w:style>
  <w:style w:type="character" w:customStyle="1" w:styleId="WW8Num15z6">
    <w:name w:val="WW8Num15z6"/>
    <w:rsid w:val="009B0541"/>
  </w:style>
  <w:style w:type="character" w:customStyle="1" w:styleId="WW8Num15z7">
    <w:name w:val="WW8Num15z7"/>
    <w:rsid w:val="009B0541"/>
  </w:style>
  <w:style w:type="character" w:customStyle="1" w:styleId="WW8Num15z8">
    <w:name w:val="WW8Num15z8"/>
    <w:rsid w:val="009B0541"/>
  </w:style>
  <w:style w:type="character" w:customStyle="1" w:styleId="WW8Num2z1">
    <w:name w:val="WW8Num2z1"/>
    <w:rsid w:val="009B0541"/>
  </w:style>
  <w:style w:type="character" w:customStyle="1" w:styleId="WW8Num2z2">
    <w:name w:val="WW8Num2z2"/>
    <w:rsid w:val="009B0541"/>
  </w:style>
  <w:style w:type="character" w:customStyle="1" w:styleId="WW8Num2z3">
    <w:name w:val="WW8Num2z3"/>
    <w:rsid w:val="009B0541"/>
  </w:style>
  <w:style w:type="character" w:customStyle="1" w:styleId="WW8Num2z4">
    <w:name w:val="WW8Num2z4"/>
    <w:rsid w:val="009B0541"/>
  </w:style>
  <w:style w:type="character" w:customStyle="1" w:styleId="WW8Num2z5">
    <w:name w:val="WW8Num2z5"/>
    <w:rsid w:val="009B0541"/>
  </w:style>
  <w:style w:type="character" w:customStyle="1" w:styleId="WW8Num2z6">
    <w:name w:val="WW8Num2z6"/>
    <w:rsid w:val="009B0541"/>
  </w:style>
  <w:style w:type="character" w:customStyle="1" w:styleId="WW8Num2z7">
    <w:name w:val="WW8Num2z7"/>
    <w:rsid w:val="009B0541"/>
  </w:style>
  <w:style w:type="character" w:customStyle="1" w:styleId="WW8Num2z8">
    <w:name w:val="WW8Num2z8"/>
    <w:rsid w:val="009B0541"/>
  </w:style>
  <w:style w:type="character" w:customStyle="1" w:styleId="WW8Num3z1">
    <w:name w:val="WW8Num3z1"/>
    <w:rsid w:val="009B0541"/>
    <w:rPr>
      <w:rFonts w:ascii="Courier New" w:hAnsi="Courier New" w:cs="Courier New" w:hint="default"/>
    </w:rPr>
  </w:style>
  <w:style w:type="character" w:customStyle="1" w:styleId="WW8Num3z2">
    <w:name w:val="WW8Num3z2"/>
    <w:rsid w:val="009B0541"/>
    <w:rPr>
      <w:rFonts w:ascii="Wingdings" w:hAnsi="Wingdings" w:cs="Wingdings" w:hint="default"/>
    </w:rPr>
  </w:style>
  <w:style w:type="character" w:customStyle="1" w:styleId="WW8Num4z1">
    <w:name w:val="WW8Num4z1"/>
    <w:rsid w:val="009B0541"/>
  </w:style>
  <w:style w:type="character" w:customStyle="1" w:styleId="WW8Num4z2">
    <w:name w:val="WW8Num4z2"/>
    <w:rsid w:val="009B0541"/>
  </w:style>
  <w:style w:type="character" w:customStyle="1" w:styleId="WW8Num4z3">
    <w:name w:val="WW8Num4z3"/>
    <w:rsid w:val="009B0541"/>
  </w:style>
  <w:style w:type="character" w:customStyle="1" w:styleId="WW8Num4z4">
    <w:name w:val="WW8Num4z4"/>
    <w:rsid w:val="009B0541"/>
  </w:style>
  <w:style w:type="character" w:customStyle="1" w:styleId="WW8Num4z5">
    <w:name w:val="WW8Num4z5"/>
    <w:rsid w:val="009B0541"/>
  </w:style>
  <w:style w:type="character" w:customStyle="1" w:styleId="WW8Num4z6">
    <w:name w:val="WW8Num4z6"/>
    <w:rsid w:val="009B0541"/>
  </w:style>
  <w:style w:type="character" w:customStyle="1" w:styleId="WW8Num4z7">
    <w:name w:val="WW8Num4z7"/>
    <w:rsid w:val="009B0541"/>
  </w:style>
  <w:style w:type="character" w:customStyle="1" w:styleId="WW8Num4z8">
    <w:name w:val="WW8Num4z8"/>
    <w:rsid w:val="009B0541"/>
  </w:style>
  <w:style w:type="character" w:customStyle="1" w:styleId="WW8Num5z1">
    <w:name w:val="WW8Num5z1"/>
    <w:rsid w:val="009B0541"/>
  </w:style>
  <w:style w:type="character" w:customStyle="1" w:styleId="WW8Num5z2">
    <w:name w:val="WW8Num5z2"/>
    <w:rsid w:val="009B0541"/>
  </w:style>
  <w:style w:type="character" w:customStyle="1" w:styleId="WW8Num5z3">
    <w:name w:val="WW8Num5z3"/>
    <w:rsid w:val="009B0541"/>
  </w:style>
  <w:style w:type="character" w:customStyle="1" w:styleId="WW8Num5z4">
    <w:name w:val="WW8Num5z4"/>
    <w:rsid w:val="009B0541"/>
  </w:style>
  <w:style w:type="character" w:customStyle="1" w:styleId="WW8Num5z5">
    <w:name w:val="WW8Num5z5"/>
    <w:rsid w:val="009B0541"/>
  </w:style>
  <w:style w:type="character" w:customStyle="1" w:styleId="WW8Num5z6">
    <w:name w:val="WW8Num5z6"/>
    <w:rsid w:val="009B0541"/>
  </w:style>
  <w:style w:type="character" w:customStyle="1" w:styleId="WW8Num5z7">
    <w:name w:val="WW8Num5z7"/>
    <w:rsid w:val="009B0541"/>
  </w:style>
  <w:style w:type="character" w:customStyle="1" w:styleId="WW8Num5z8">
    <w:name w:val="WW8Num5z8"/>
    <w:rsid w:val="009B0541"/>
  </w:style>
  <w:style w:type="character" w:customStyle="1" w:styleId="WW8Num7z1">
    <w:name w:val="WW8Num7z1"/>
    <w:rsid w:val="009B0541"/>
  </w:style>
  <w:style w:type="character" w:customStyle="1" w:styleId="WW8Num7z2">
    <w:name w:val="WW8Num7z2"/>
    <w:rsid w:val="009B0541"/>
  </w:style>
  <w:style w:type="character" w:customStyle="1" w:styleId="WW8Num7z3">
    <w:name w:val="WW8Num7z3"/>
    <w:rsid w:val="009B0541"/>
  </w:style>
  <w:style w:type="character" w:customStyle="1" w:styleId="WW8Num7z4">
    <w:name w:val="WW8Num7z4"/>
    <w:rsid w:val="009B0541"/>
  </w:style>
  <w:style w:type="character" w:customStyle="1" w:styleId="WW8Num7z5">
    <w:name w:val="WW8Num7z5"/>
    <w:rsid w:val="009B0541"/>
  </w:style>
  <w:style w:type="character" w:customStyle="1" w:styleId="WW8Num7z6">
    <w:name w:val="WW8Num7z6"/>
    <w:rsid w:val="009B0541"/>
  </w:style>
  <w:style w:type="character" w:customStyle="1" w:styleId="WW8Num7z7">
    <w:name w:val="WW8Num7z7"/>
    <w:rsid w:val="009B0541"/>
  </w:style>
  <w:style w:type="character" w:customStyle="1" w:styleId="WW8Num7z8">
    <w:name w:val="WW8Num7z8"/>
    <w:rsid w:val="009B0541"/>
  </w:style>
  <w:style w:type="character" w:customStyle="1" w:styleId="WW8Num8z1">
    <w:name w:val="WW8Num8z1"/>
    <w:rsid w:val="009B0541"/>
  </w:style>
  <w:style w:type="character" w:customStyle="1" w:styleId="WW8Num8z2">
    <w:name w:val="WW8Num8z2"/>
    <w:rsid w:val="009B0541"/>
  </w:style>
  <w:style w:type="character" w:customStyle="1" w:styleId="WW8Num8z3">
    <w:name w:val="WW8Num8z3"/>
    <w:rsid w:val="009B0541"/>
  </w:style>
  <w:style w:type="character" w:customStyle="1" w:styleId="WW8Num8z4">
    <w:name w:val="WW8Num8z4"/>
    <w:rsid w:val="009B0541"/>
  </w:style>
  <w:style w:type="character" w:customStyle="1" w:styleId="WW8Num8z5">
    <w:name w:val="WW8Num8z5"/>
    <w:rsid w:val="009B0541"/>
  </w:style>
  <w:style w:type="character" w:customStyle="1" w:styleId="WW8Num8z6">
    <w:name w:val="WW8Num8z6"/>
    <w:rsid w:val="009B0541"/>
  </w:style>
  <w:style w:type="character" w:customStyle="1" w:styleId="WW8Num8z7">
    <w:name w:val="WW8Num8z7"/>
    <w:rsid w:val="009B0541"/>
  </w:style>
  <w:style w:type="character" w:customStyle="1" w:styleId="WW8Num8z8">
    <w:name w:val="WW8Num8z8"/>
    <w:rsid w:val="009B0541"/>
  </w:style>
  <w:style w:type="character" w:customStyle="1" w:styleId="WW8Num9z1">
    <w:name w:val="WW8Num9z1"/>
    <w:rsid w:val="009B0541"/>
  </w:style>
  <w:style w:type="character" w:customStyle="1" w:styleId="WW8Num9z2">
    <w:name w:val="WW8Num9z2"/>
    <w:rsid w:val="009B0541"/>
  </w:style>
  <w:style w:type="character" w:customStyle="1" w:styleId="WW8Num9z3">
    <w:name w:val="WW8Num9z3"/>
    <w:rsid w:val="009B0541"/>
  </w:style>
  <w:style w:type="character" w:customStyle="1" w:styleId="WW8Num9z4">
    <w:name w:val="WW8Num9z4"/>
    <w:rsid w:val="009B0541"/>
  </w:style>
  <w:style w:type="character" w:customStyle="1" w:styleId="WW8Num9z5">
    <w:name w:val="WW8Num9z5"/>
    <w:rsid w:val="009B0541"/>
  </w:style>
  <w:style w:type="character" w:customStyle="1" w:styleId="WW8Num9z6">
    <w:name w:val="WW8Num9z6"/>
    <w:rsid w:val="009B0541"/>
  </w:style>
  <w:style w:type="character" w:customStyle="1" w:styleId="WW8Num9z7">
    <w:name w:val="WW8Num9z7"/>
    <w:rsid w:val="009B0541"/>
  </w:style>
  <w:style w:type="character" w:customStyle="1" w:styleId="WW8Num9z8">
    <w:name w:val="WW8Num9z8"/>
    <w:rsid w:val="009B0541"/>
  </w:style>
  <w:style w:type="character" w:customStyle="1" w:styleId="WW8Num10z1">
    <w:name w:val="WW8Num10z1"/>
    <w:rsid w:val="009B0541"/>
  </w:style>
  <w:style w:type="character" w:customStyle="1" w:styleId="WW8Num10z2">
    <w:name w:val="WW8Num10z2"/>
    <w:rsid w:val="009B0541"/>
  </w:style>
  <w:style w:type="character" w:customStyle="1" w:styleId="WW8Num10z3">
    <w:name w:val="WW8Num10z3"/>
    <w:rsid w:val="009B0541"/>
  </w:style>
  <w:style w:type="character" w:customStyle="1" w:styleId="WW8Num10z4">
    <w:name w:val="WW8Num10z4"/>
    <w:rsid w:val="009B0541"/>
  </w:style>
  <w:style w:type="character" w:customStyle="1" w:styleId="WW8Num10z5">
    <w:name w:val="WW8Num10z5"/>
    <w:rsid w:val="009B0541"/>
  </w:style>
  <w:style w:type="character" w:customStyle="1" w:styleId="WW8Num10z6">
    <w:name w:val="WW8Num10z6"/>
    <w:rsid w:val="009B0541"/>
  </w:style>
  <w:style w:type="character" w:customStyle="1" w:styleId="WW8Num10z7">
    <w:name w:val="WW8Num10z7"/>
    <w:rsid w:val="009B0541"/>
  </w:style>
  <w:style w:type="character" w:customStyle="1" w:styleId="WW8Num10z8">
    <w:name w:val="WW8Num10z8"/>
    <w:rsid w:val="009B0541"/>
  </w:style>
  <w:style w:type="character" w:customStyle="1" w:styleId="Fuentedeprrafopredeter1">
    <w:name w:val="Fuente de párrafo predeter.1"/>
    <w:rsid w:val="009B0541"/>
  </w:style>
  <w:style w:type="character" w:customStyle="1" w:styleId="TtuloCar">
    <w:name w:val="Título Car"/>
    <w:rsid w:val="009B0541"/>
    <w:rPr>
      <w:rFonts w:ascii="Times New Roman" w:eastAsia="Times New Roman" w:hAnsi="Times New Roman" w:cs="Times New Roman"/>
      <w:sz w:val="52"/>
      <w:szCs w:val="20"/>
      <w:lang w:val="ca-ES"/>
    </w:rPr>
  </w:style>
  <w:style w:type="paragraph" w:customStyle="1" w:styleId="Encapalament">
    <w:name w:val="Encapçalament"/>
    <w:basedOn w:val="Normal"/>
    <w:next w:val="Textindependent"/>
    <w:rsid w:val="009B0541"/>
    <w:pPr>
      <w:suppressAutoHyphens/>
      <w:overflowPunct/>
      <w:autoSpaceDE/>
      <w:autoSpaceDN/>
      <w:adjustRightInd/>
      <w:spacing w:after="0"/>
      <w:jc w:val="center"/>
      <w:textAlignment w:val="auto"/>
    </w:pPr>
    <w:rPr>
      <w:sz w:val="52"/>
      <w:lang w:eastAsia="zh-CN"/>
    </w:rPr>
  </w:style>
  <w:style w:type="paragraph" w:styleId="Llista">
    <w:name w:val="List"/>
    <w:basedOn w:val="Textindependent"/>
    <w:rsid w:val="009B0541"/>
    <w:pPr>
      <w:suppressAutoHyphens/>
    </w:pPr>
    <w:rPr>
      <w:lang w:eastAsia="zh-CN"/>
    </w:rPr>
  </w:style>
  <w:style w:type="paragraph" w:styleId="Llegenda">
    <w:name w:val="caption"/>
    <w:basedOn w:val="Normal"/>
    <w:qFormat/>
    <w:rsid w:val="009B0541"/>
    <w:pPr>
      <w:suppressLineNumbers/>
      <w:suppressAutoHyphens/>
      <w:autoSpaceDN/>
      <w:adjustRightInd/>
      <w:spacing w:before="120"/>
    </w:pPr>
    <w:rPr>
      <w:rFonts w:cs="Arial"/>
      <w:i/>
      <w:iCs/>
      <w:szCs w:val="24"/>
      <w:lang w:eastAsia="zh-CN"/>
    </w:rPr>
  </w:style>
  <w:style w:type="paragraph" w:customStyle="1" w:styleId="ndex">
    <w:name w:val="Índex"/>
    <w:basedOn w:val="Normal"/>
    <w:rsid w:val="009B0541"/>
    <w:pPr>
      <w:suppressLineNumbers/>
      <w:suppressAutoHyphens/>
      <w:autoSpaceDN/>
      <w:adjustRightInd/>
    </w:pPr>
    <w:rPr>
      <w:rFonts w:cs="Arial"/>
      <w:lang w:eastAsia="zh-CN"/>
    </w:rPr>
  </w:style>
  <w:style w:type="paragraph" w:customStyle="1" w:styleId="Llistaambpics2">
    <w:name w:val="Llista amb pics2"/>
    <w:basedOn w:val="Normal"/>
    <w:rsid w:val="009B0541"/>
    <w:pPr>
      <w:tabs>
        <w:tab w:val="num" w:pos="360"/>
      </w:tabs>
      <w:suppressAutoHyphens/>
      <w:autoSpaceDN/>
      <w:adjustRightInd/>
      <w:ind w:left="360" w:hanging="360"/>
    </w:pPr>
    <w:rPr>
      <w:lang w:eastAsia="zh-CN"/>
    </w:rPr>
  </w:style>
  <w:style w:type="paragraph" w:customStyle="1" w:styleId="EnumeraciSergi">
    <w:name w:val="Enumeració Sergi"/>
    <w:basedOn w:val="Normal"/>
    <w:rsid w:val="009B0541"/>
    <w:pPr>
      <w:tabs>
        <w:tab w:val="num" w:pos="360"/>
      </w:tabs>
      <w:suppressAutoHyphens/>
      <w:overflowPunct/>
      <w:autoSpaceDE/>
      <w:autoSpaceDN/>
      <w:adjustRightInd/>
      <w:ind w:left="360" w:hanging="360"/>
      <w:textAlignment w:val="auto"/>
    </w:pPr>
    <w:rPr>
      <w:lang w:eastAsia="zh-CN"/>
    </w:rPr>
  </w:style>
  <w:style w:type="paragraph" w:customStyle="1" w:styleId="Contingutdelataula">
    <w:name w:val="Contingut de la taula"/>
    <w:basedOn w:val="Normal"/>
    <w:rsid w:val="009B0541"/>
    <w:pPr>
      <w:suppressLineNumbers/>
      <w:suppressAutoHyphens/>
      <w:autoSpaceDN/>
      <w:adjustRightInd/>
    </w:pPr>
    <w:rPr>
      <w:lang w:eastAsia="zh-CN"/>
    </w:rPr>
  </w:style>
  <w:style w:type="paragraph" w:customStyle="1" w:styleId="Encapalamentdelataula">
    <w:name w:val="Encapçalament de la taula"/>
    <w:basedOn w:val="Contingutdelataula"/>
    <w:rsid w:val="009B0541"/>
    <w:pPr>
      <w:jc w:val="center"/>
    </w:pPr>
    <w:rPr>
      <w:b/>
      <w:bCs/>
    </w:rPr>
  </w:style>
  <w:style w:type="character" w:styleId="Refernciadecomentari">
    <w:name w:val="annotation reference"/>
    <w:uiPriority w:val="99"/>
    <w:semiHidden/>
    <w:unhideWhenUsed/>
    <w:rsid w:val="009B054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B0541"/>
    <w:pPr>
      <w:suppressAutoHyphens/>
      <w:autoSpaceDN/>
      <w:adjustRightInd/>
    </w:pPr>
    <w:rPr>
      <w:sz w:val="20"/>
      <w:lang w:eastAsia="zh-CN"/>
    </w:rPr>
  </w:style>
  <w:style w:type="character" w:customStyle="1" w:styleId="TextdecomentariCar">
    <w:name w:val="Text de comentari Car"/>
    <w:link w:val="Textdecomentari"/>
    <w:uiPriority w:val="99"/>
    <w:semiHidden/>
    <w:rsid w:val="009B0541"/>
    <w:rPr>
      <w:rFonts w:ascii="Times New Roman" w:eastAsia="Times New Roman" w:hAnsi="Times New Roman" w:cs="Times New Roman"/>
      <w:sz w:val="20"/>
      <w:szCs w:val="20"/>
      <w:lang w:val="ca-ES" w:eastAsia="zh-C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B0541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9B0541"/>
    <w:rPr>
      <w:rFonts w:ascii="Times New Roman" w:eastAsia="Times New Roman" w:hAnsi="Times New Roman" w:cs="Times New Roman"/>
      <w:b/>
      <w:bCs/>
      <w:sz w:val="20"/>
      <w:szCs w:val="20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0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Fuentes Díez</dc:creator>
  <cp:lastModifiedBy>Conxi Rodríguez López</cp:lastModifiedBy>
  <cp:revision>16</cp:revision>
  <cp:lastPrinted>2022-08-18T09:15:00Z</cp:lastPrinted>
  <dcterms:created xsi:type="dcterms:W3CDTF">2025-04-01T11:04:00Z</dcterms:created>
  <dcterms:modified xsi:type="dcterms:W3CDTF">2026-03-31T08:04:00Z</dcterms:modified>
</cp:coreProperties>
</file>